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F37" w:rsidRPr="00D01271" w:rsidRDefault="001142BC" w:rsidP="00D30F37">
      <w:pPr>
        <w:adjustRightInd w:val="0"/>
        <w:spacing w:after="0" w:line="240" w:lineRule="auto"/>
        <w:ind w:left="-993"/>
        <w:jc w:val="center"/>
        <w:rPr>
          <w:rFonts w:ascii="Times New Roman" w:eastAsia="Times New Roman" w:hAnsi="Times New Roman" w:cs="Times New Roman"/>
          <w:b/>
          <w:sz w:val="28"/>
          <w:szCs w:val="28"/>
        </w:rPr>
      </w:pPr>
      <w:r w:rsidRPr="001142BC">
        <w:rPr>
          <w:noProof/>
          <w:lang w:eastAsia="ru-RU"/>
        </w:rPr>
        <w:t xml:space="preserve">           </w:t>
      </w:r>
      <w:r w:rsidR="00D30F37">
        <w:object w:dxaOrig="10034" w:dyaOrig="2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37.4pt" o:ole="">
            <v:imagedata r:id="rId8" o:title=""/>
          </v:shape>
          <o:OLEObject Type="Embed" ProgID="Word.Document.8" ShapeID="_x0000_i1025" DrawAspect="Content" ObjectID="_1793522409" r:id="rId9">
            <o:FieldCodes>\s</o:FieldCodes>
          </o:OLEObject>
        </w:object>
      </w:r>
    </w:p>
    <w:tbl>
      <w:tblPr>
        <w:tblpPr w:leftFromText="180" w:rightFromText="180" w:vertAnchor="text" w:horzAnchor="margin" w:tblpXSpec="center" w:tblpY="21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410"/>
        <w:gridCol w:w="2551"/>
        <w:gridCol w:w="2552"/>
      </w:tblGrid>
      <w:tr w:rsidR="00D30F37" w:rsidRPr="000073D0" w:rsidTr="00404FE0">
        <w:tc>
          <w:tcPr>
            <w:tcW w:w="2660" w:type="dxa"/>
            <w:shd w:val="clear" w:color="auto" w:fill="auto"/>
          </w:tcPr>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СОГЛАСОВАНО</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 xml:space="preserve">на заседании методического </w:t>
            </w:r>
            <w:r>
              <w:rPr>
                <w:rFonts w:ascii="Times New Roman" w:eastAsia="Calibri" w:hAnsi="Times New Roman" w:cs="Times New Roman"/>
                <w:sz w:val="24"/>
              </w:rPr>
              <w:t>объединения</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МБОУ СОШ № 5</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г. Вязьмы</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Смоленской области,</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протокол</w:t>
            </w:r>
          </w:p>
          <w:p w:rsidR="00D30F37" w:rsidRPr="00D01271" w:rsidRDefault="008C76AE" w:rsidP="00404FE0">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от 30.08.2024</w:t>
            </w:r>
            <w:r w:rsidR="00D30F37" w:rsidRPr="00D01271">
              <w:rPr>
                <w:rFonts w:ascii="Times New Roman" w:eastAsia="Calibri" w:hAnsi="Times New Roman" w:cs="Times New Roman"/>
                <w:sz w:val="24"/>
              </w:rPr>
              <w:t xml:space="preserve"> №1</w:t>
            </w:r>
          </w:p>
        </w:tc>
        <w:tc>
          <w:tcPr>
            <w:tcW w:w="2410" w:type="dxa"/>
            <w:shd w:val="clear" w:color="auto" w:fill="auto"/>
          </w:tcPr>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ПРИНЯТО</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 xml:space="preserve">на заседании педагогического совета </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 xml:space="preserve">МБОУ СОШ № 5, </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г Вязьмы</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Смоленской области,</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 xml:space="preserve">протокол </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 xml:space="preserve">от </w:t>
            </w:r>
            <w:r w:rsidR="008C76AE">
              <w:rPr>
                <w:rFonts w:ascii="Times New Roman" w:eastAsia="Calibri" w:hAnsi="Times New Roman" w:cs="Times New Roman"/>
                <w:sz w:val="24"/>
              </w:rPr>
              <w:t>30.08.2024</w:t>
            </w:r>
            <w:r>
              <w:rPr>
                <w:rFonts w:ascii="Times New Roman" w:eastAsia="Calibri" w:hAnsi="Times New Roman" w:cs="Times New Roman"/>
                <w:sz w:val="24"/>
              </w:rPr>
              <w:t xml:space="preserve"> </w:t>
            </w:r>
            <w:r w:rsidRPr="00D01271">
              <w:rPr>
                <w:rFonts w:ascii="Times New Roman" w:eastAsia="Calibri" w:hAnsi="Times New Roman" w:cs="Times New Roman"/>
                <w:sz w:val="24"/>
              </w:rPr>
              <w:t xml:space="preserve"> №1</w:t>
            </w:r>
          </w:p>
        </w:tc>
        <w:tc>
          <w:tcPr>
            <w:tcW w:w="2551" w:type="dxa"/>
            <w:shd w:val="clear" w:color="auto" w:fill="auto"/>
          </w:tcPr>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 xml:space="preserve">УТВЕРЖДЕНО </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Советом Учреждения</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 xml:space="preserve">МБОУ СОШ № 5 </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 xml:space="preserve">г. Вязьмы </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Смоленской области,</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 xml:space="preserve"> протокол </w:t>
            </w:r>
          </w:p>
          <w:p w:rsidR="00D30F37" w:rsidRPr="00D01271" w:rsidRDefault="008C76AE" w:rsidP="00404FE0">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от 30.08.2024</w:t>
            </w:r>
            <w:r w:rsidR="00D30F37" w:rsidRPr="00D01271">
              <w:rPr>
                <w:rFonts w:ascii="Times New Roman" w:eastAsia="Calibri" w:hAnsi="Times New Roman" w:cs="Times New Roman"/>
                <w:sz w:val="24"/>
              </w:rPr>
              <w:t xml:space="preserve"> №1</w:t>
            </w:r>
          </w:p>
          <w:p w:rsidR="00D30F37" w:rsidRPr="00D01271" w:rsidRDefault="00D30F37" w:rsidP="00404FE0">
            <w:pPr>
              <w:spacing w:after="0" w:line="240" w:lineRule="auto"/>
              <w:jc w:val="both"/>
              <w:rPr>
                <w:rFonts w:ascii="Times New Roman" w:eastAsia="Calibri" w:hAnsi="Times New Roman" w:cs="Times New Roman"/>
                <w:sz w:val="24"/>
              </w:rPr>
            </w:pPr>
          </w:p>
        </w:tc>
        <w:tc>
          <w:tcPr>
            <w:tcW w:w="2552" w:type="dxa"/>
          </w:tcPr>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УТВЕРЖДЕНО</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Приказом</w:t>
            </w:r>
            <w:r>
              <w:rPr>
                <w:rFonts w:ascii="Times New Roman" w:eastAsia="Calibri" w:hAnsi="Times New Roman" w:cs="Times New Roman"/>
                <w:sz w:val="24"/>
              </w:rPr>
              <w:t xml:space="preserve"> директора</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 xml:space="preserve">МБОУ СОШ № 5 </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 xml:space="preserve">г. Вязьмы </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Смоленской области</w:t>
            </w:r>
          </w:p>
          <w:p w:rsidR="00D30F37" w:rsidRPr="00D01271" w:rsidRDefault="008C76AE" w:rsidP="00404FE0">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от 02.09.2024</w:t>
            </w:r>
            <w:r w:rsidR="00D30F37" w:rsidRPr="00D01271">
              <w:rPr>
                <w:rFonts w:ascii="Times New Roman" w:eastAsia="Calibri" w:hAnsi="Times New Roman" w:cs="Times New Roman"/>
                <w:sz w:val="24"/>
              </w:rPr>
              <w:t xml:space="preserve"> </w:t>
            </w:r>
          </w:p>
          <w:p w:rsidR="00D30F37" w:rsidRPr="00D01271" w:rsidRDefault="00D30F37" w:rsidP="00404FE0">
            <w:pPr>
              <w:spacing w:after="0" w:line="240" w:lineRule="auto"/>
              <w:jc w:val="both"/>
              <w:rPr>
                <w:rFonts w:ascii="Times New Roman" w:eastAsia="Calibri" w:hAnsi="Times New Roman" w:cs="Times New Roman"/>
                <w:sz w:val="24"/>
              </w:rPr>
            </w:pPr>
            <w:r w:rsidRPr="00D01271">
              <w:rPr>
                <w:rFonts w:ascii="Times New Roman" w:eastAsia="Calibri" w:hAnsi="Times New Roman" w:cs="Times New Roman"/>
                <w:sz w:val="24"/>
              </w:rPr>
              <w:t xml:space="preserve">№ </w:t>
            </w:r>
            <w:r w:rsidRPr="00D01271">
              <w:rPr>
                <w:rFonts w:ascii="Times New Roman" w:hAnsi="Times New Roman" w:cs="Times New Roman"/>
                <w:sz w:val="24"/>
              </w:rPr>
              <w:t>-01-02</w:t>
            </w:r>
          </w:p>
        </w:tc>
      </w:tr>
    </w:tbl>
    <w:p w:rsidR="00D30F37" w:rsidRPr="008A0FF2" w:rsidRDefault="00D30F37" w:rsidP="00D30F37">
      <w:pPr>
        <w:adjustRightInd w:val="0"/>
        <w:spacing w:before="100" w:beforeAutospacing="1" w:after="119" w:line="240" w:lineRule="auto"/>
        <w:ind w:left="-180" w:right="540"/>
        <w:jc w:val="both"/>
        <w:rPr>
          <w:rFonts w:ascii="Times New Roman" w:eastAsia="Times New Roman" w:hAnsi="Times New Roman" w:cs="Times New Roman"/>
          <w:sz w:val="24"/>
          <w:szCs w:val="24"/>
        </w:rPr>
      </w:pPr>
    </w:p>
    <w:p w:rsidR="00D30F37" w:rsidRDefault="00D30F37" w:rsidP="00D30F37">
      <w:pPr>
        <w:adjustRightInd w:val="0"/>
        <w:spacing w:after="0" w:line="360" w:lineRule="auto"/>
        <w:jc w:val="center"/>
        <w:rPr>
          <w:rFonts w:ascii="Times New Roman" w:eastAsia="Times New Roman" w:hAnsi="Times New Roman" w:cs="Times New Roman"/>
          <w:b/>
          <w:bCs/>
          <w:sz w:val="28"/>
          <w:szCs w:val="28"/>
        </w:rPr>
      </w:pPr>
    </w:p>
    <w:p w:rsidR="00D30F37" w:rsidRPr="00302E0E" w:rsidRDefault="00D30F37" w:rsidP="00D30F37">
      <w:pPr>
        <w:adjustRightInd w:val="0"/>
        <w:spacing w:after="0" w:line="360" w:lineRule="auto"/>
        <w:jc w:val="center"/>
        <w:rPr>
          <w:rFonts w:ascii="Times New Roman" w:eastAsia="Times New Roman" w:hAnsi="Times New Roman" w:cs="Times New Roman"/>
          <w:b/>
          <w:bCs/>
          <w:sz w:val="28"/>
          <w:szCs w:val="28"/>
        </w:rPr>
      </w:pPr>
      <w:r w:rsidRPr="00302E0E">
        <w:rPr>
          <w:rFonts w:ascii="Times New Roman" w:eastAsia="Times New Roman" w:hAnsi="Times New Roman" w:cs="Times New Roman"/>
          <w:b/>
          <w:bCs/>
          <w:sz w:val="28"/>
          <w:szCs w:val="28"/>
        </w:rPr>
        <w:t>АДАПТИРОВАННАЯ</w:t>
      </w:r>
    </w:p>
    <w:p w:rsidR="00D30F37" w:rsidRPr="00302E0E" w:rsidRDefault="00D30F37" w:rsidP="00D30F37">
      <w:pPr>
        <w:adjustRightInd w:val="0"/>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ОСНОВНАЯ ОБЩЕОБРАЗОВАТЕЛЬНАЯ </w:t>
      </w:r>
    </w:p>
    <w:p w:rsidR="00D30F37" w:rsidRPr="00302E0E" w:rsidRDefault="00D30F37" w:rsidP="00D30F37">
      <w:pPr>
        <w:adjustRightInd w:val="0"/>
        <w:spacing w:after="0" w:line="360" w:lineRule="auto"/>
        <w:jc w:val="center"/>
        <w:rPr>
          <w:rFonts w:ascii="Times New Roman" w:eastAsia="Times New Roman" w:hAnsi="Times New Roman" w:cs="Times New Roman"/>
          <w:b/>
          <w:sz w:val="28"/>
          <w:szCs w:val="28"/>
        </w:rPr>
      </w:pPr>
      <w:r w:rsidRPr="00302E0E">
        <w:rPr>
          <w:rFonts w:ascii="Times New Roman" w:eastAsia="Times New Roman" w:hAnsi="Times New Roman" w:cs="Times New Roman"/>
          <w:b/>
          <w:bCs/>
          <w:sz w:val="28"/>
          <w:szCs w:val="28"/>
        </w:rPr>
        <w:t>ПРОГРАММА</w:t>
      </w:r>
    </w:p>
    <w:p w:rsidR="00D30F37" w:rsidRPr="00302E0E" w:rsidRDefault="00D30F37" w:rsidP="00D30F37">
      <w:pPr>
        <w:adjustRightInd w:val="0"/>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НАЧАЛЬНОГО </w:t>
      </w:r>
      <w:r w:rsidRPr="00302E0E">
        <w:rPr>
          <w:rFonts w:ascii="Times New Roman" w:eastAsia="Times New Roman" w:hAnsi="Times New Roman" w:cs="Times New Roman"/>
          <w:b/>
          <w:sz w:val="28"/>
          <w:szCs w:val="28"/>
        </w:rPr>
        <w:t>ОБЩЕГО ОБРАЗОВАНИЯ</w:t>
      </w:r>
    </w:p>
    <w:p w:rsidR="00D30F37" w:rsidRDefault="00D30F37" w:rsidP="00D30F37">
      <w:pPr>
        <w:adjustRightInd w:val="0"/>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ОБУЧАЮЩИХСЯ С НАРУШЕНИЯМИ </w:t>
      </w:r>
    </w:p>
    <w:p w:rsidR="00D30F37" w:rsidRDefault="00D30F37" w:rsidP="00D30F37">
      <w:pPr>
        <w:adjustRightInd w:val="0"/>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ОПОРНО-ДВИГАТЕЛЬНОГО АППАРАТА</w:t>
      </w:r>
    </w:p>
    <w:p w:rsidR="00D30F37" w:rsidRDefault="00D30F37" w:rsidP="00D30F37">
      <w:pPr>
        <w:adjustRightInd w:val="0"/>
        <w:spacing w:after="0" w:line="360" w:lineRule="auto"/>
        <w:jc w:val="center"/>
        <w:rPr>
          <w:rFonts w:ascii="Times New Roman" w:eastAsia="Times New Roman" w:hAnsi="Times New Roman" w:cs="Times New Roman"/>
          <w:b/>
          <w:bCs/>
          <w:sz w:val="28"/>
          <w:szCs w:val="28"/>
        </w:rPr>
      </w:pPr>
    </w:p>
    <w:p w:rsidR="00D30F37" w:rsidRPr="00302E0E" w:rsidRDefault="00D30F37" w:rsidP="00D30F37">
      <w:pPr>
        <w:adjustRightInd w:val="0"/>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(2022 – 2026 гг.)</w:t>
      </w:r>
    </w:p>
    <w:p w:rsidR="00E002F6" w:rsidRDefault="00E002F6">
      <w:pPr>
        <w:rPr>
          <w:rFonts w:ascii="Times New Roman" w:hAnsi="Times New Roman" w:cs="Times New Roman"/>
          <w:b/>
          <w:bCs/>
          <w:color w:val="000000"/>
          <w:sz w:val="28"/>
          <w:szCs w:val="28"/>
        </w:rPr>
      </w:pPr>
    </w:p>
    <w:p w:rsidR="00D30F37" w:rsidRDefault="00D30F37">
      <w:pPr>
        <w:rPr>
          <w:rFonts w:ascii="Times New Roman" w:hAnsi="Times New Roman" w:cs="Times New Roman"/>
          <w:b/>
          <w:bCs/>
          <w:color w:val="000000"/>
          <w:sz w:val="28"/>
          <w:szCs w:val="28"/>
        </w:rPr>
      </w:pPr>
    </w:p>
    <w:p w:rsidR="00D30F37" w:rsidRDefault="00D30F37">
      <w:pPr>
        <w:rPr>
          <w:rFonts w:ascii="Times New Roman" w:hAnsi="Times New Roman" w:cs="Times New Roman"/>
          <w:b/>
          <w:bCs/>
          <w:color w:val="000000"/>
          <w:sz w:val="28"/>
          <w:szCs w:val="28"/>
        </w:rPr>
      </w:pPr>
    </w:p>
    <w:p w:rsidR="00D30F37" w:rsidRDefault="00D30F37">
      <w:pPr>
        <w:rPr>
          <w:rFonts w:ascii="Times New Roman" w:hAnsi="Times New Roman" w:cs="Times New Roman"/>
          <w:b/>
          <w:bCs/>
          <w:color w:val="000000"/>
          <w:sz w:val="28"/>
          <w:szCs w:val="28"/>
        </w:rPr>
      </w:pPr>
    </w:p>
    <w:p w:rsidR="00D30F37" w:rsidRDefault="00D30F37">
      <w:pPr>
        <w:rPr>
          <w:rFonts w:ascii="Times New Roman" w:hAnsi="Times New Roman" w:cs="Times New Roman"/>
          <w:b/>
          <w:bCs/>
          <w:color w:val="000000"/>
          <w:sz w:val="28"/>
          <w:szCs w:val="28"/>
        </w:rPr>
      </w:pPr>
    </w:p>
    <w:p w:rsidR="00D30F37" w:rsidRDefault="00D30F37"/>
    <w:p w:rsidR="00404FE0" w:rsidRDefault="00404FE0" w:rsidP="00404FE0">
      <w:pPr>
        <w:pStyle w:val="12"/>
        <w:rPr>
          <w:rFonts w:asciiTheme="minorHAnsi" w:eastAsiaTheme="minorHAnsi" w:hAnsiTheme="minorHAnsi" w:cstheme="minorBidi"/>
          <w:sz w:val="22"/>
          <w:szCs w:val="22"/>
          <w:lang w:eastAsia="en-US"/>
        </w:rPr>
      </w:pPr>
    </w:p>
    <w:p w:rsidR="00E002F6" w:rsidRPr="00D16557" w:rsidRDefault="00E002F6" w:rsidP="00D16557">
      <w:pPr>
        <w:pStyle w:val="12"/>
        <w:ind w:firstLine="709"/>
        <w:jc w:val="center"/>
        <w:rPr>
          <w:sz w:val="28"/>
          <w:szCs w:val="28"/>
        </w:rPr>
      </w:pPr>
      <w:r w:rsidRPr="00D16557">
        <w:rPr>
          <w:b/>
          <w:sz w:val="28"/>
          <w:szCs w:val="28"/>
        </w:rPr>
        <w:lastRenderedPageBreak/>
        <w:t>Определение и назначение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002F6" w:rsidRPr="00D16557" w:rsidRDefault="00E002F6" w:rsidP="00D16557">
      <w:pPr>
        <w:pStyle w:val="12"/>
        <w:ind w:firstLine="709"/>
        <w:jc w:val="both"/>
        <w:rPr>
          <w:sz w:val="28"/>
          <w:szCs w:val="28"/>
        </w:rPr>
      </w:pPr>
      <w:r w:rsidRPr="00D16557">
        <w:rPr>
          <w:sz w:val="28"/>
          <w:szCs w:val="28"/>
        </w:rPr>
        <w:t>Адаптированная основная общеобразовательная программа (далее - АООП) начального общего образования (далее -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rsidR="00E002F6" w:rsidRPr="00D16557" w:rsidRDefault="00E002F6" w:rsidP="00D16557">
      <w:pPr>
        <w:pStyle w:val="ConsPlusNormal"/>
        <w:ind w:firstLine="709"/>
        <w:jc w:val="both"/>
        <w:rPr>
          <w:rFonts w:ascii="Times New Roman" w:hAnsi="Times New Roman" w:cs="Times New Roman"/>
          <w:sz w:val="28"/>
          <w:szCs w:val="28"/>
        </w:rPr>
      </w:pPr>
      <w:r w:rsidRPr="00D16557">
        <w:rPr>
          <w:rFonts w:ascii="Times New Roman" w:hAnsi="Times New Roman" w:cs="Times New Roman"/>
          <w:sz w:val="28"/>
          <w:szCs w:val="28"/>
        </w:rPr>
        <w:t>Адаптированная основная образовательная программа начального общего образования для учащихся с НОДА определяет содержание образования, ожидаемые результаты и условия ее реализации.</w:t>
      </w:r>
    </w:p>
    <w:p w:rsidR="00E002F6" w:rsidRPr="00D16557" w:rsidRDefault="00E002F6" w:rsidP="00D16557">
      <w:pPr>
        <w:pStyle w:val="aff2"/>
        <w:spacing w:line="240" w:lineRule="auto"/>
        <w:ind w:firstLine="709"/>
        <w:rPr>
          <w:sz w:val="28"/>
          <w:szCs w:val="28"/>
        </w:rPr>
      </w:pPr>
      <w:r w:rsidRPr="00D16557">
        <w:rPr>
          <w:sz w:val="28"/>
          <w:szCs w:val="28"/>
        </w:rPr>
        <w:t xml:space="preserve">Нормативно-правовую базу разработки АООП НОО для учащихся с НОДА составляют: </w:t>
      </w:r>
    </w:p>
    <w:p w:rsidR="00E002F6" w:rsidRPr="00D16557" w:rsidRDefault="00E002F6" w:rsidP="00D16557">
      <w:pPr>
        <w:pStyle w:val="12"/>
        <w:ind w:firstLine="709"/>
        <w:jc w:val="both"/>
        <w:rPr>
          <w:rFonts w:eastAsia="Calibri"/>
          <w:iCs/>
          <w:sz w:val="28"/>
          <w:szCs w:val="28"/>
        </w:rPr>
      </w:pPr>
      <w:r w:rsidRPr="00D16557">
        <w:rPr>
          <w:rFonts w:eastAsia="Calibri"/>
          <w:iCs/>
          <w:sz w:val="28"/>
          <w:szCs w:val="28"/>
        </w:rPr>
        <w:tab/>
        <w:t>1. Федеральный Закон «Об образовании в Российской Федерации» от 29 декабря 2012 года №273-ФЗ</w:t>
      </w:r>
    </w:p>
    <w:p w:rsidR="00E002F6" w:rsidRPr="00D16557" w:rsidRDefault="00E002F6" w:rsidP="00D16557">
      <w:pPr>
        <w:pStyle w:val="12"/>
        <w:ind w:firstLine="709"/>
        <w:jc w:val="both"/>
        <w:rPr>
          <w:rFonts w:eastAsia="Calibri"/>
          <w:iCs/>
          <w:sz w:val="28"/>
          <w:szCs w:val="28"/>
        </w:rPr>
      </w:pPr>
      <w:r w:rsidRPr="00D16557">
        <w:rPr>
          <w:rFonts w:eastAsia="Calibri"/>
          <w:iCs/>
          <w:sz w:val="28"/>
          <w:szCs w:val="28"/>
        </w:rPr>
        <w:tab/>
        <w:t xml:space="preserve">2. Приказ </w:t>
      </w:r>
      <w:r w:rsidRPr="00D16557">
        <w:rPr>
          <w:rFonts w:eastAsia="Calibri"/>
          <w:sz w:val="28"/>
          <w:szCs w:val="28"/>
        </w:rPr>
        <w:t xml:space="preserve">Министерства образования и науки Российской Федерации </w:t>
      </w:r>
      <w:r w:rsidRPr="00D16557">
        <w:rPr>
          <w:rFonts w:eastAsia="Calibri"/>
          <w:iCs/>
          <w:sz w:val="28"/>
          <w:szCs w:val="28"/>
        </w:rPr>
        <w:t xml:space="preserve">от 06.10.2009 г. №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 </w:t>
      </w:r>
    </w:p>
    <w:p w:rsidR="00E002F6" w:rsidRPr="00D16557" w:rsidRDefault="00E002F6" w:rsidP="00D16557">
      <w:pPr>
        <w:pStyle w:val="12"/>
        <w:ind w:firstLine="709"/>
        <w:jc w:val="both"/>
        <w:rPr>
          <w:rFonts w:eastAsia="Calibri"/>
          <w:iCs/>
          <w:sz w:val="28"/>
          <w:szCs w:val="28"/>
        </w:rPr>
      </w:pPr>
      <w:r w:rsidRPr="00D16557">
        <w:rPr>
          <w:rFonts w:eastAsia="Calibri"/>
          <w:iCs/>
          <w:sz w:val="28"/>
          <w:szCs w:val="28"/>
        </w:rPr>
        <w:tab/>
        <w:t xml:space="preserve">3. </w:t>
      </w:r>
      <w:r w:rsidRPr="00D16557">
        <w:rPr>
          <w:rFonts w:eastAsia="Calibri"/>
          <w:sz w:val="28"/>
          <w:szCs w:val="28"/>
        </w:rPr>
        <w:t xml:space="preserve"> 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E002F6" w:rsidRPr="00D16557" w:rsidRDefault="00E002F6" w:rsidP="00D16557">
      <w:pPr>
        <w:pStyle w:val="12"/>
        <w:ind w:firstLine="709"/>
        <w:jc w:val="both"/>
        <w:rPr>
          <w:rFonts w:eastAsia="Calibri"/>
          <w:sz w:val="28"/>
          <w:szCs w:val="28"/>
        </w:rPr>
      </w:pPr>
      <w:r w:rsidRPr="00D16557">
        <w:rPr>
          <w:rFonts w:eastAsia="Calibri"/>
          <w:iCs/>
          <w:sz w:val="28"/>
          <w:szCs w:val="28"/>
        </w:rPr>
        <w:tab/>
        <w:t>4. С</w:t>
      </w:r>
      <w:r w:rsidRPr="00D16557">
        <w:rPr>
          <w:rFonts w:eastAsia="Calibri"/>
          <w:sz w:val="28"/>
          <w:szCs w:val="28"/>
        </w:rPr>
        <w:t>анитарно-эпидемиологические правила "Гигиенические требования к условиям обучения в общеобразовательных учреждениях. СанПиН 2.4.2.2821-10", утвержденные постановлением Главного государственного санитарного врача Российской Федерации 29 декабря 2010 года N 189;</w:t>
      </w:r>
    </w:p>
    <w:p w:rsidR="00E002F6" w:rsidRPr="00D16557" w:rsidRDefault="00E002F6" w:rsidP="00D16557">
      <w:pPr>
        <w:pStyle w:val="Default"/>
        <w:ind w:firstLine="709"/>
        <w:jc w:val="both"/>
        <w:rPr>
          <w:sz w:val="28"/>
          <w:szCs w:val="28"/>
        </w:rPr>
      </w:pPr>
      <w:r w:rsidRPr="00D16557">
        <w:rPr>
          <w:sz w:val="28"/>
          <w:szCs w:val="28"/>
        </w:rPr>
        <w:tab/>
        <w:t>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 утверждены постановлением Главного государственного санитарного врача Российской Федерации от 10 июля 2015 г. № 26);</w:t>
      </w:r>
    </w:p>
    <w:p w:rsidR="00404FE0" w:rsidRPr="00D16557" w:rsidRDefault="00E002F6" w:rsidP="00D16557">
      <w:pPr>
        <w:pStyle w:val="12"/>
        <w:ind w:firstLine="709"/>
        <w:jc w:val="both"/>
        <w:rPr>
          <w:rFonts w:eastAsia="Calibri"/>
          <w:sz w:val="28"/>
          <w:szCs w:val="28"/>
        </w:rPr>
      </w:pPr>
      <w:r w:rsidRPr="00D16557">
        <w:rPr>
          <w:rFonts w:eastAsia="Calibri"/>
          <w:sz w:val="28"/>
          <w:szCs w:val="28"/>
        </w:rPr>
        <w:tab/>
        <w:t>6.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p>
    <w:p w:rsidR="00E002F6" w:rsidRPr="00D16557" w:rsidRDefault="00404FE0" w:rsidP="00D16557">
      <w:pPr>
        <w:pStyle w:val="12"/>
        <w:ind w:firstLine="709"/>
        <w:jc w:val="both"/>
        <w:rPr>
          <w:rFonts w:eastAsia="Calibri"/>
          <w:sz w:val="28"/>
          <w:szCs w:val="28"/>
        </w:rPr>
      </w:pPr>
      <w:r w:rsidRPr="00D16557">
        <w:rPr>
          <w:rFonts w:eastAsia="Calibri"/>
          <w:sz w:val="28"/>
          <w:szCs w:val="28"/>
        </w:rPr>
        <w:t xml:space="preserve">            7. </w:t>
      </w:r>
      <w:r w:rsidR="00E002F6" w:rsidRPr="00D16557">
        <w:rPr>
          <w:rFonts w:eastAsia="Calibri"/>
          <w:sz w:val="28"/>
          <w:szCs w:val="28"/>
        </w:rPr>
        <w:t xml:space="preserve">Концептуальные положения </w:t>
      </w:r>
      <w:r w:rsidR="00E002F6" w:rsidRPr="00D16557">
        <w:rPr>
          <w:rFonts w:eastAsia="Calibri"/>
          <w:iCs/>
          <w:sz w:val="28"/>
          <w:szCs w:val="28"/>
        </w:rPr>
        <w:t>УМК «Школа России»;</w:t>
      </w:r>
    </w:p>
    <w:p w:rsidR="00E002F6" w:rsidRPr="00D16557" w:rsidRDefault="00404FE0" w:rsidP="00D16557">
      <w:pPr>
        <w:pStyle w:val="12"/>
        <w:ind w:firstLine="709"/>
        <w:jc w:val="both"/>
        <w:rPr>
          <w:rFonts w:eastAsia="Calibri"/>
          <w:iCs/>
          <w:sz w:val="28"/>
          <w:szCs w:val="28"/>
        </w:rPr>
      </w:pPr>
      <w:r w:rsidRPr="00D16557">
        <w:rPr>
          <w:iCs/>
          <w:sz w:val="28"/>
          <w:szCs w:val="28"/>
        </w:rPr>
        <w:tab/>
        <w:t xml:space="preserve">8. </w:t>
      </w:r>
      <w:r w:rsidR="00E002F6" w:rsidRPr="00D16557">
        <w:rPr>
          <w:rFonts w:eastAsia="Calibri"/>
          <w:iCs/>
          <w:sz w:val="28"/>
          <w:szCs w:val="28"/>
        </w:rPr>
        <w:t>Устав МБОУ СОШ № 5.</w:t>
      </w:r>
    </w:p>
    <w:p w:rsidR="00E002F6" w:rsidRPr="00D16557" w:rsidRDefault="00E002F6" w:rsidP="00D16557">
      <w:pPr>
        <w:pStyle w:val="12"/>
        <w:ind w:firstLine="709"/>
        <w:jc w:val="both"/>
        <w:rPr>
          <w:rFonts w:eastAsia="Calibri"/>
          <w:iCs/>
          <w:sz w:val="28"/>
          <w:szCs w:val="28"/>
        </w:rPr>
      </w:pPr>
    </w:p>
    <w:p w:rsidR="00E002F6" w:rsidRPr="00D16557" w:rsidRDefault="00E002F6" w:rsidP="00D16557">
      <w:pPr>
        <w:pStyle w:val="12"/>
        <w:tabs>
          <w:tab w:val="left" w:pos="0"/>
          <w:tab w:val="right" w:leader="dot" w:pos="9639"/>
        </w:tabs>
        <w:ind w:firstLine="709"/>
        <w:jc w:val="center"/>
        <w:rPr>
          <w:b/>
          <w:sz w:val="28"/>
          <w:szCs w:val="28"/>
        </w:rPr>
      </w:pPr>
      <w:r w:rsidRPr="00D16557">
        <w:rPr>
          <w:b/>
          <w:sz w:val="28"/>
          <w:szCs w:val="28"/>
        </w:rPr>
        <w:lastRenderedPageBreak/>
        <w:t>Структура адаптированной основной общеобразовательной программы начального общего образования учащихся с нарушениями опорно-двигательного аппарата</w:t>
      </w:r>
    </w:p>
    <w:p w:rsidR="00E002F6" w:rsidRPr="00D16557" w:rsidRDefault="00E002F6" w:rsidP="00D16557">
      <w:pPr>
        <w:pStyle w:val="12"/>
        <w:tabs>
          <w:tab w:val="left" w:pos="0"/>
          <w:tab w:val="right" w:leader="dot" w:pos="9639"/>
        </w:tabs>
        <w:ind w:firstLine="709"/>
        <w:jc w:val="both"/>
        <w:rPr>
          <w:sz w:val="28"/>
          <w:szCs w:val="28"/>
        </w:rPr>
      </w:pPr>
      <w:r w:rsidRPr="00D16557">
        <w:rPr>
          <w:sz w:val="28"/>
          <w:szCs w:val="28"/>
        </w:rPr>
        <w:t>АООП НОО обучающихся с НОДА состоит из двух частей: обязательной части и части, формируемой участниками образовательных отношений.</w:t>
      </w:r>
    </w:p>
    <w:p w:rsidR="00E002F6" w:rsidRPr="00D16557" w:rsidRDefault="00E002F6" w:rsidP="00D16557">
      <w:pPr>
        <w:pStyle w:val="12"/>
        <w:tabs>
          <w:tab w:val="left" w:pos="0"/>
          <w:tab w:val="right" w:leader="dot" w:pos="9639"/>
        </w:tabs>
        <w:ind w:firstLine="709"/>
        <w:jc w:val="both"/>
        <w:rPr>
          <w:kern w:val="2"/>
          <w:sz w:val="28"/>
          <w:szCs w:val="28"/>
        </w:rPr>
      </w:pPr>
      <w:r w:rsidRPr="00D16557">
        <w:rPr>
          <w:kern w:val="2"/>
          <w:sz w:val="28"/>
          <w:szCs w:val="28"/>
        </w:rPr>
        <w:t>АООП НОО обучающихся с НОДА содержит три раздела: целевой, содержательный и организационный.</w:t>
      </w:r>
    </w:p>
    <w:p w:rsidR="00E002F6" w:rsidRPr="00D16557" w:rsidRDefault="00E002F6" w:rsidP="00D16557">
      <w:pPr>
        <w:pStyle w:val="12"/>
        <w:tabs>
          <w:tab w:val="left" w:pos="0"/>
          <w:tab w:val="right" w:leader="dot" w:pos="9639"/>
        </w:tabs>
        <w:ind w:firstLine="709"/>
        <w:jc w:val="both"/>
        <w:rPr>
          <w:kern w:val="2"/>
          <w:sz w:val="28"/>
          <w:szCs w:val="28"/>
        </w:rPr>
      </w:pPr>
      <w:r w:rsidRPr="00D16557">
        <w:rPr>
          <w:i/>
          <w:kern w:val="2"/>
          <w:sz w:val="28"/>
          <w:szCs w:val="28"/>
        </w:rPr>
        <w:t>Целевой раздел</w:t>
      </w:r>
      <w:r w:rsidRPr="00D16557">
        <w:rPr>
          <w:kern w:val="2"/>
          <w:sz w:val="28"/>
          <w:szCs w:val="28"/>
        </w:rPr>
        <w:t xml:space="preserve"> определяет общее назначение, цели и планируемые результаты реализации АООП НОО, а также способы определения достижения этих целей и результатов. </w:t>
      </w:r>
    </w:p>
    <w:p w:rsidR="00E002F6" w:rsidRPr="00D16557" w:rsidRDefault="00E002F6" w:rsidP="00D16557">
      <w:pPr>
        <w:pStyle w:val="12"/>
        <w:tabs>
          <w:tab w:val="left" w:pos="0"/>
          <w:tab w:val="right" w:leader="dot" w:pos="9639"/>
        </w:tabs>
        <w:ind w:firstLine="709"/>
        <w:jc w:val="both"/>
        <w:rPr>
          <w:kern w:val="2"/>
          <w:sz w:val="28"/>
          <w:szCs w:val="28"/>
        </w:rPr>
      </w:pPr>
      <w:r w:rsidRPr="00D16557">
        <w:rPr>
          <w:kern w:val="2"/>
          <w:sz w:val="28"/>
          <w:szCs w:val="28"/>
        </w:rPr>
        <w:t>Целевой раздел включает:</w:t>
      </w:r>
    </w:p>
    <w:p w:rsidR="00E002F6" w:rsidRPr="00D16557" w:rsidRDefault="00E002F6" w:rsidP="00D16557">
      <w:pPr>
        <w:pStyle w:val="12"/>
        <w:tabs>
          <w:tab w:val="left" w:pos="0"/>
          <w:tab w:val="right" w:leader="dot" w:pos="9639"/>
        </w:tabs>
        <w:ind w:firstLine="709"/>
        <w:jc w:val="both"/>
        <w:rPr>
          <w:kern w:val="2"/>
          <w:sz w:val="28"/>
          <w:szCs w:val="28"/>
        </w:rPr>
      </w:pPr>
      <w:r w:rsidRPr="00D16557">
        <w:rPr>
          <w:kern w:val="2"/>
          <w:sz w:val="28"/>
          <w:szCs w:val="28"/>
        </w:rPr>
        <w:t xml:space="preserve"> пояснительную записку;</w:t>
      </w:r>
    </w:p>
    <w:p w:rsidR="00E002F6" w:rsidRPr="00D16557" w:rsidRDefault="00E002F6" w:rsidP="00D16557">
      <w:pPr>
        <w:pStyle w:val="12"/>
        <w:tabs>
          <w:tab w:val="left" w:pos="0"/>
          <w:tab w:val="right" w:leader="dot" w:pos="9639"/>
        </w:tabs>
        <w:ind w:firstLine="709"/>
        <w:jc w:val="both"/>
        <w:rPr>
          <w:kern w:val="2"/>
          <w:sz w:val="28"/>
          <w:szCs w:val="28"/>
        </w:rPr>
      </w:pPr>
      <w:r w:rsidRPr="00D16557">
        <w:rPr>
          <w:kern w:val="2"/>
          <w:sz w:val="28"/>
          <w:szCs w:val="28"/>
        </w:rPr>
        <w:t xml:space="preserve"> планируемые результаты освоения обучающимися с НОДА АООП НОО;</w:t>
      </w:r>
    </w:p>
    <w:p w:rsidR="00E002F6" w:rsidRPr="00D16557" w:rsidRDefault="00E002F6" w:rsidP="00D16557">
      <w:pPr>
        <w:pStyle w:val="12"/>
        <w:tabs>
          <w:tab w:val="left" w:pos="0"/>
          <w:tab w:val="right" w:leader="dot" w:pos="9639"/>
        </w:tabs>
        <w:ind w:firstLine="709"/>
        <w:jc w:val="both"/>
        <w:rPr>
          <w:kern w:val="2"/>
          <w:sz w:val="28"/>
          <w:szCs w:val="28"/>
        </w:rPr>
      </w:pPr>
      <w:r w:rsidRPr="00D16557">
        <w:rPr>
          <w:kern w:val="2"/>
          <w:sz w:val="28"/>
          <w:szCs w:val="28"/>
        </w:rPr>
        <w:t xml:space="preserve"> систему оценки достижения планируемых результатов освоения АООП НОО.</w:t>
      </w:r>
    </w:p>
    <w:p w:rsidR="00E002F6" w:rsidRPr="00D16557" w:rsidRDefault="00E002F6" w:rsidP="00D16557">
      <w:pPr>
        <w:pStyle w:val="12"/>
        <w:tabs>
          <w:tab w:val="left" w:pos="0"/>
          <w:tab w:val="right" w:leader="dot" w:pos="9639"/>
        </w:tabs>
        <w:ind w:firstLine="709"/>
        <w:jc w:val="both"/>
        <w:rPr>
          <w:kern w:val="2"/>
          <w:sz w:val="28"/>
          <w:szCs w:val="28"/>
        </w:rPr>
      </w:pPr>
      <w:r w:rsidRPr="00D16557">
        <w:rPr>
          <w:i/>
          <w:kern w:val="2"/>
          <w:sz w:val="28"/>
          <w:szCs w:val="28"/>
        </w:rPr>
        <w:t>Содержательный раздел</w:t>
      </w:r>
      <w:r w:rsidRPr="00D16557">
        <w:rPr>
          <w:kern w:val="2"/>
          <w:sz w:val="28"/>
          <w:szCs w:val="28"/>
        </w:rPr>
        <w:t xml:space="preserve"> определяет общее содержание НОО обучающихся с НОДА и включает следующие программы, ориентированные на достижение личностных, предметных и метапредметных результатов:</w:t>
      </w:r>
    </w:p>
    <w:p w:rsidR="00E002F6" w:rsidRPr="00D16557" w:rsidRDefault="00E002F6" w:rsidP="00D16557">
      <w:pPr>
        <w:pStyle w:val="12"/>
        <w:tabs>
          <w:tab w:val="left" w:pos="0"/>
          <w:tab w:val="right" w:leader="dot" w:pos="9639"/>
        </w:tabs>
        <w:ind w:firstLine="709"/>
        <w:jc w:val="both"/>
        <w:rPr>
          <w:kern w:val="2"/>
          <w:sz w:val="28"/>
          <w:szCs w:val="28"/>
        </w:rPr>
      </w:pPr>
      <w:r w:rsidRPr="00D16557">
        <w:rPr>
          <w:kern w:val="2"/>
          <w:sz w:val="28"/>
          <w:szCs w:val="28"/>
        </w:rPr>
        <w:t>программу формирования универсальных учебных действий;</w:t>
      </w:r>
    </w:p>
    <w:p w:rsidR="00E002F6" w:rsidRPr="00D16557" w:rsidRDefault="00E002F6" w:rsidP="00D16557">
      <w:pPr>
        <w:pStyle w:val="12"/>
        <w:tabs>
          <w:tab w:val="left" w:pos="0"/>
          <w:tab w:val="right" w:leader="dot" w:pos="9639"/>
        </w:tabs>
        <w:ind w:firstLine="709"/>
        <w:jc w:val="both"/>
        <w:rPr>
          <w:kern w:val="2"/>
          <w:sz w:val="28"/>
          <w:szCs w:val="28"/>
        </w:rPr>
      </w:pPr>
      <w:r w:rsidRPr="00D16557">
        <w:rPr>
          <w:kern w:val="2"/>
          <w:sz w:val="28"/>
          <w:szCs w:val="28"/>
        </w:rPr>
        <w:t>программу отдельных учебных предметов, курсов коррекционно-развивающей области и курсов внеурочной деятельности;</w:t>
      </w:r>
    </w:p>
    <w:p w:rsidR="00E002F6" w:rsidRPr="00D16557" w:rsidRDefault="00E002F6" w:rsidP="00D16557">
      <w:pPr>
        <w:pStyle w:val="12"/>
        <w:tabs>
          <w:tab w:val="left" w:pos="0"/>
          <w:tab w:val="right" w:leader="dot" w:pos="9639"/>
        </w:tabs>
        <w:ind w:firstLine="709"/>
        <w:jc w:val="both"/>
        <w:rPr>
          <w:kern w:val="2"/>
          <w:sz w:val="28"/>
          <w:szCs w:val="28"/>
        </w:rPr>
      </w:pPr>
      <w:r w:rsidRPr="00D16557">
        <w:rPr>
          <w:kern w:val="2"/>
          <w:sz w:val="28"/>
          <w:szCs w:val="28"/>
        </w:rPr>
        <w:t xml:space="preserve"> программу духовно-нравственного развития, воспитания обучающихся с НОДА;</w:t>
      </w:r>
    </w:p>
    <w:p w:rsidR="00E002F6" w:rsidRPr="00D16557" w:rsidRDefault="00E002F6" w:rsidP="00D16557">
      <w:pPr>
        <w:pStyle w:val="12"/>
        <w:tabs>
          <w:tab w:val="left" w:pos="0"/>
          <w:tab w:val="right" w:leader="dot" w:pos="9639"/>
        </w:tabs>
        <w:ind w:firstLine="709"/>
        <w:jc w:val="both"/>
        <w:rPr>
          <w:kern w:val="2"/>
          <w:sz w:val="28"/>
          <w:szCs w:val="28"/>
        </w:rPr>
      </w:pPr>
      <w:r w:rsidRPr="00D16557">
        <w:rPr>
          <w:kern w:val="2"/>
          <w:sz w:val="28"/>
          <w:szCs w:val="28"/>
        </w:rPr>
        <w:t>программу формирования экологической культуры, здорового и безопасного образа жизни;</w:t>
      </w:r>
    </w:p>
    <w:p w:rsidR="00E002F6" w:rsidRPr="00D16557" w:rsidRDefault="00E002F6" w:rsidP="00D16557">
      <w:pPr>
        <w:pStyle w:val="12"/>
        <w:tabs>
          <w:tab w:val="left" w:pos="0"/>
          <w:tab w:val="right" w:leader="dot" w:pos="9639"/>
        </w:tabs>
        <w:ind w:firstLine="709"/>
        <w:jc w:val="both"/>
        <w:rPr>
          <w:kern w:val="2"/>
          <w:sz w:val="28"/>
          <w:szCs w:val="28"/>
        </w:rPr>
      </w:pPr>
      <w:r w:rsidRPr="00D16557">
        <w:rPr>
          <w:kern w:val="2"/>
          <w:sz w:val="28"/>
          <w:szCs w:val="28"/>
        </w:rPr>
        <w:t>программу коррекционной работы;</w:t>
      </w:r>
    </w:p>
    <w:p w:rsidR="00E002F6" w:rsidRPr="00D16557" w:rsidRDefault="00E002F6" w:rsidP="00D16557">
      <w:pPr>
        <w:pStyle w:val="12"/>
        <w:tabs>
          <w:tab w:val="left" w:pos="0"/>
          <w:tab w:val="right" w:leader="dot" w:pos="9639"/>
        </w:tabs>
        <w:ind w:firstLine="709"/>
        <w:jc w:val="both"/>
        <w:rPr>
          <w:kern w:val="2"/>
          <w:sz w:val="28"/>
          <w:szCs w:val="28"/>
        </w:rPr>
      </w:pPr>
      <w:r w:rsidRPr="00D16557">
        <w:rPr>
          <w:kern w:val="2"/>
          <w:sz w:val="28"/>
          <w:szCs w:val="28"/>
        </w:rPr>
        <w:t>программу внеурочной деятельности.</w:t>
      </w:r>
    </w:p>
    <w:p w:rsidR="00E002F6" w:rsidRPr="00D16557" w:rsidRDefault="00E002F6" w:rsidP="00D16557">
      <w:pPr>
        <w:pStyle w:val="12"/>
        <w:tabs>
          <w:tab w:val="left" w:pos="0"/>
          <w:tab w:val="right" w:leader="dot" w:pos="9639"/>
        </w:tabs>
        <w:ind w:firstLine="709"/>
        <w:jc w:val="both"/>
        <w:rPr>
          <w:kern w:val="2"/>
          <w:sz w:val="28"/>
          <w:szCs w:val="28"/>
        </w:rPr>
      </w:pPr>
      <w:r w:rsidRPr="00D16557">
        <w:rPr>
          <w:i/>
          <w:kern w:val="2"/>
          <w:sz w:val="28"/>
          <w:szCs w:val="28"/>
        </w:rPr>
        <w:t>Организационный раздел</w:t>
      </w:r>
      <w:r w:rsidRPr="00D16557">
        <w:rPr>
          <w:kern w:val="2"/>
          <w:sz w:val="28"/>
          <w:szCs w:val="28"/>
        </w:rPr>
        <w:t xml:space="preserve"> включает:</w:t>
      </w:r>
    </w:p>
    <w:p w:rsidR="00E002F6" w:rsidRPr="00D16557" w:rsidRDefault="00E002F6" w:rsidP="00D16557">
      <w:pPr>
        <w:pStyle w:val="12"/>
        <w:tabs>
          <w:tab w:val="left" w:pos="0"/>
          <w:tab w:val="right" w:leader="dot" w:pos="9639"/>
        </w:tabs>
        <w:ind w:firstLine="709"/>
        <w:jc w:val="both"/>
        <w:rPr>
          <w:kern w:val="2"/>
          <w:sz w:val="28"/>
          <w:szCs w:val="28"/>
        </w:rPr>
      </w:pPr>
      <w:r w:rsidRPr="00D16557">
        <w:rPr>
          <w:kern w:val="2"/>
          <w:sz w:val="28"/>
          <w:szCs w:val="28"/>
        </w:rPr>
        <w:t xml:space="preserve"> учебный план НОО (реализующий предметные и коррекционно-развивающую области, направления внеурочной деятельности); </w:t>
      </w:r>
    </w:p>
    <w:p w:rsidR="00E002F6" w:rsidRPr="00D16557" w:rsidRDefault="00E002F6" w:rsidP="00D16557">
      <w:pPr>
        <w:pStyle w:val="12"/>
        <w:tabs>
          <w:tab w:val="left" w:pos="0"/>
          <w:tab w:val="right" w:leader="dot" w:pos="9639"/>
        </w:tabs>
        <w:ind w:firstLine="709"/>
        <w:jc w:val="both"/>
        <w:rPr>
          <w:kern w:val="2"/>
          <w:sz w:val="28"/>
          <w:szCs w:val="28"/>
        </w:rPr>
      </w:pPr>
      <w:r w:rsidRPr="00D16557">
        <w:rPr>
          <w:kern w:val="2"/>
          <w:sz w:val="28"/>
          <w:szCs w:val="28"/>
        </w:rPr>
        <w:t xml:space="preserve">систему специальных условий реализации АООП НОО обучающихся с НОДА; </w:t>
      </w:r>
    </w:p>
    <w:p w:rsidR="00E002F6" w:rsidRPr="00D16557" w:rsidRDefault="00E002F6" w:rsidP="00D16557">
      <w:pPr>
        <w:pStyle w:val="12"/>
        <w:tabs>
          <w:tab w:val="left" w:pos="0"/>
          <w:tab w:val="right" w:leader="dot" w:pos="9639"/>
        </w:tabs>
        <w:ind w:firstLine="709"/>
        <w:jc w:val="both"/>
        <w:rPr>
          <w:kern w:val="2"/>
          <w:sz w:val="28"/>
          <w:szCs w:val="28"/>
        </w:rPr>
      </w:pPr>
      <w:r w:rsidRPr="00D16557">
        <w:rPr>
          <w:kern w:val="2"/>
          <w:sz w:val="28"/>
          <w:szCs w:val="28"/>
        </w:rPr>
        <w:t>календарный учебный график.</w:t>
      </w:r>
    </w:p>
    <w:p w:rsidR="00E002F6" w:rsidRPr="00D16557" w:rsidRDefault="00E002F6" w:rsidP="00D16557">
      <w:pPr>
        <w:pStyle w:val="12"/>
        <w:ind w:firstLine="709"/>
        <w:jc w:val="both"/>
        <w:rPr>
          <w:iCs/>
          <w:sz w:val="28"/>
          <w:szCs w:val="28"/>
        </w:rPr>
      </w:pPr>
      <w:r w:rsidRPr="00D16557">
        <w:rPr>
          <w:kern w:val="2"/>
          <w:sz w:val="28"/>
          <w:szCs w:val="28"/>
        </w:rPr>
        <w:t xml:space="preserve">На основании </w:t>
      </w:r>
      <w:r w:rsidRPr="00D16557">
        <w:rPr>
          <w:rFonts w:eastAsia="Calibri"/>
          <w:iCs/>
          <w:sz w:val="28"/>
          <w:szCs w:val="28"/>
        </w:rPr>
        <w:t>Федеральн</w:t>
      </w:r>
      <w:r w:rsidRPr="00D16557">
        <w:rPr>
          <w:iCs/>
          <w:sz w:val="28"/>
          <w:szCs w:val="28"/>
        </w:rPr>
        <w:t>ого</w:t>
      </w:r>
      <w:r w:rsidRPr="00D16557">
        <w:rPr>
          <w:rFonts w:eastAsia="Calibri"/>
          <w:iCs/>
          <w:sz w:val="28"/>
          <w:szCs w:val="28"/>
        </w:rPr>
        <w:t xml:space="preserve"> Закон</w:t>
      </w:r>
      <w:r w:rsidRPr="00D16557">
        <w:rPr>
          <w:iCs/>
          <w:sz w:val="28"/>
          <w:szCs w:val="28"/>
        </w:rPr>
        <w:t>а</w:t>
      </w:r>
      <w:r w:rsidRPr="00D16557">
        <w:rPr>
          <w:rFonts w:eastAsia="Calibri"/>
          <w:iCs/>
          <w:sz w:val="28"/>
          <w:szCs w:val="28"/>
        </w:rPr>
        <w:t xml:space="preserve"> «Об образовании в Российской Федерации» от 29 декабря 2012 года №273-ФЗ</w:t>
      </w:r>
      <w:r w:rsidRPr="00D16557">
        <w:rPr>
          <w:iCs/>
          <w:sz w:val="28"/>
          <w:szCs w:val="28"/>
        </w:rPr>
        <w:t xml:space="preserve"> в АООП включены оценочные и методические материалы.</w:t>
      </w:r>
    </w:p>
    <w:p w:rsidR="00E002F6" w:rsidRPr="00D16557" w:rsidRDefault="00E002F6" w:rsidP="00D16557">
      <w:pPr>
        <w:pStyle w:val="12"/>
        <w:ind w:firstLine="709"/>
        <w:jc w:val="both"/>
        <w:rPr>
          <w:sz w:val="28"/>
          <w:szCs w:val="28"/>
        </w:rPr>
      </w:pPr>
      <w:r w:rsidRPr="00D16557">
        <w:rPr>
          <w:sz w:val="28"/>
          <w:szCs w:val="28"/>
        </w:rPr>
        <w:t>В АООП НОО обучающихся используются следующие сокращения:</w:t>
      </w:r>
    </w:p>
    <w:p w:rsidR="00E002F6" w:rsidRPr="00D16557" w:rsidRDefault="00E002F6" w:rsidP="00D16557">
      <w:pPr>
        <w:pStyle w:val="12"/>
        <w:numPr>
          <w:ilvl w:val="0"/>
          <w:numId w:val="1"/>
        </w:numPr>
        <w:ind w:left="0" w:firstLine="709"/>
        <w:jc w:val="both"/>
        <w:rPr>
          <w:sz w:val="28"/>
          <w:szCs w:val="28"/>
        </w:rPr>
      </w:pPr>
      <w:r w:rsidRPr="00D16557">
        <w:rPr>
          <w:sz w:val="28"/>
          <w:szCs w:val="28"/>
        </w:rPr>
        <w:t>ФГОС - федеральный государственный образовательный стандарт;</w:t>
      </w:r>
    </w:p>
    <w:p w:rsidR="00E002F6" w:rsidRPr="00D16557" w:rsidRDefault="00E002F6" w:rsidP="00D16557">
      <w:pPr>
        <w:pStyle w:val="12"/>
        <w:numPr>
          <w:ilvl w:val="0"/>
          <w:numId w:val="1"/>
        </w:numPr>
        <w:ind w:left="0" w:firstLine="709"/>
        <w:jc w:val="both"/>
        <w:rPr>
          <w:sz w:val="28"/>
          <w:szCs w:val="28"/>
        </w:rPr>
      </w:pPr>
      <w:r w:rsidRPr="00D16557">
        <w:rPr>
          <w:sz w:val="28"/>
          <w:szCs w:val="28"/>
        </w:rPr>
        <w:t>ФГОС НОО - федеральный государственный образовательный стандарт начального общего образования;</w:t>
      </w:r>
    </w:p>
    <w:p w:rsidR="00E002F6" w:rsidRPr="00D16557" w:rsidRDefault="00E002F6" w:rsidP="00D16557">
      <w:pPr>
        <w:pStyle w:val="12"/>
        <w:numPr>
          <w:ilvl w:val="0"/>
          <w:numId w:val="1"/>
        </w:numPr>
        <w:ind w:left="0" w:firstLine="709"/>
        <w:jc w:val="both"/>
        <w:rPr>
          <w:sz w:val="28"/>
          <w:szCs w:val="28"/>
        </w:rPr>
      </w:pPr>
      <w:r w:rsidRPr="00D16557">
        <w:rPr>
          <w:sz w:val="28"/>
          <w:szCs w:val="28"/>
        </w:rPr>
        <w:t>ООП - основная общеобразовательная программа;</w:t>
      </w:r>
    </w:p>
    <w:p w:rsidR="00E002F6" w:rsidRPr="00D16557" w:rsidRDefault="00E002F6" w:rsidP="00D16557">
      <w:pPr>
        <w:pStyle w:val="12"/>
        <w:numPr>
          <w:ilvl w:val="0"/>
          <w:numId w:val="1"/>
        </w:numPr>
        <w:ind w:left="0" w:firstLine="709"/>
        <w:jc w:val="both"/>
        <w:rPr>
          <w:sz w:val="28"/>
          <w:szCs w:val="28"/>
        </w:rPr>
      </w:pPr>
      <w:r w:rsidRPr="00D16557">
        <w:rPr>
          <w:sz w:val="28"/>
          <w:szCs w:val="28"/>
        </w:rPr>
        <w:t>АООП - адаптированная основная общеобразовательная программа;</w:t>
      </w:r>
    </w:p>
    <w:p w:rsidR="00E002F6" w:rsidRPr="00D16557" w:rsidRDefault="00E002F6" w:rsidP="00D16557">
      <w:pPr>
        <w:pStyle w:val="12"/>
        <w:numPr>
          <w:ilvl w:val="0"/>
          <w:numId w:val="1"/>
        </w:numPr>
        <w:ind w:left="0" w:firstLine="709"/>
        <w:jc w:val="both"/>
        <w:rPr>
          <w:sz w:val="28"/>
          <w:szCs w:val="28"/>
        </w:rPr>
      </w:pPr>
      <w:r w:rsidRPr="00D16557">
        <w:rPr>
          <w:sz w:val="28"/>
          <w:szCs w:val="28"/>
        </w:rPr>
        <w:t xml:space="preserve">АООП НОО - адаптированная основная образовательная программа </w:t>
      </w:r>
      <w:r w:rsidRPr="00D16557">
        <w:rPr>
          <w:sz w:val="28"/>
          <w:szCs w:val="28"/>
        </w:rPr>
        <w:lastRenderedPageBreak/>
        <w:t>начального общего образования;</w:t>
      </w:r>
    </w:p>
    <w:p w:rsidR="00E002F6" w:rsidRPr="00D16557" w:rsidRDefault="00E002F6" w:rsidP="00D16557">
      <w:pPr>
        <w:pStyle w:val="12"/>
        <w:numPr>
          <w:ilvl w:val="0"/>
          <w:numId w:val="1"/>
        </w:numPr>
        <w:ind w:left="0" w:firstLine="709"/>
        <w:jc w:val="both"/>
        <w:rPr>
          <w:sz w:val="28"/>
          <w:szCs w:val="28"/>
        </w:rPr>
      </w:pPr>
      <w:r w:rsidRPr="00D16557">
        <w:rPr>
          <w:sz w:val="28"/>
          <w:szCs w:val="28"/>
        </w:rPr>
        <w:t>ОО - образовательная организация;</w:t>
      </w:r>
    </w:p>
    <w:p w:rsidR="00E002F6" w:rsidRPr="00D16557" w:rsidRDefault="00E002F6" w:rsidP="00D16557">
      <w:pPr>
        <w:pStyle w:val="12"/>
        <w:numPr>
          <w:ilvl w:val="0"/>
          <w:numId w:val="1"/>
        </w:numPr>
        <w:ind w:left="0" w:firstLine="709"/>
        <w:jc w:val="both"/>
        <w:rPr>
          <w:sz w:val="28"/>
          <w:szCs w:val="28"/>
        </w:rPr>
      </w:pPr>
      <w:r w:rsidRPr="00D16557">
        <w:rPr>
          <w:sz w:val="28"/>
          <w:szCs w:val="28"/>
        </w:rPr>
        <w:t xml:space="preserve">НОДА – нарушения опорно-двигательного аппарата;  </w:t>
      </w:r>
    </w:p>
    <w:p w:rsidR="00E002F6" w:rsidRPr="00D16557" w:rsidRDefault="00E002F6" w:rsidP="00D16557">
      <w:pPr>
        <w:pStyle w:val="12"/>
        <w:numPr>
          <w:ilvl w:val="0"/>
          <w:numId w:val="1"/>
        </w:numPr>
        <w:ind w:left="0" w:firstLine="709"/>
        <w:jc w:val="both"/>
        <w:rPr>
          <w:sz w:val="28"/>
          <w:szCs w:val="28"/>
        </w:rPr>
      </w:pPr>
      <w:r w:rsidRPr="00D16557">
        <w:rPr>
          <w:sz w:val="28"/>
          <w:szCs w:val="28"/>
        </w:rPr>
        <w:t>ОВЗ - ограниченные возможности здоровья</w:t>
      </w:r>
    </w:p>
    <w:p w:rsidR="00E002F6" w:rsidRPr="00D16557" w:rsidRDefault="00E002F6" w:rsidP="00D16557">
      <w:pPr>
        <w:pStyle w:val="12"/>
        <w:numPr>
          <w:ilvl w:val="0"/>
          <w:numId w:val="1"/>
        </w:numPr>
        <w:ind w:left="0" w:firstLine="709"/>
        <w:jc w:val="both"/>
        <w:rPr>
          <w:sz w:val="28"/>
          <w:szCs w:val="28"/>
        </w:rPr>
      </w:pPr>
      <w:r w:rsidRPr="00D16557">
        <w:rPr>
          <w:iCs/>
          <w:sz w:val="28"/>
          <w:szCs w:val="28"/>
        </w:rPr>
        <w:t>ИПР - индивидуальная программа реабилитации инвалида</w:t>
      </w:r>
    </w:p>
    <w:p w:rsidR="00D30F37" w:rsidRPr="00D16557" w:rsidRDefault="00D30F37" w:rsidP="00D16557">
      <w:pPr>
        <w:pStyle w:val="12"/>
        <w:ind w:firstLine="709"/>
        <w:jc w:val="both"/>
        <w:rPr>
          <w:sz w:val="28"/>
          <w:szCs w:val="28"/>
        </w:rPr>
      </w:pPr>
    </w:p>
    <w:p w:rsidR="00E002F6" w:rsidRPr="00D16557" w:rsidRDefault="00E002F6" w:rsidP="00D16557">
      <w:pPr>
        <w:pStyle w:val="12"/>
        <w:ind w:firstLine="709"/>
        <w:jc w:val="both"/>
        <w:rPr>
          <w:sz w:val="28"/>
          <w:szCs w:val="28"/>
        </w:rPr>
      </w:pPr>
      <w:r w:rsidRPr="00D16557">
        <w:rPr>
          <w:iCs/>
          <w:sz w:val="28"/>
          <w:szCs w:val="28"/>
        </w:rPr>
        <w:t xml:space="preserve">                                                         </w:t>
      </w:r>
      <w:r w:rsidRPr="00D16557">
        <w:rPr>
          <w:b/>
          <w:sz w:val="28"/>
          <w:szCs w:val="28"/>
        </w:rPr>
        <w:t>ЦЕЛЕВОЙ  РАЗДЕЛ</w:t>
      </w:r>
    </w:p>
    <w:p w:rsidR="00E002F6" w:rsidRPr="00D16557" w:rsidRDefault="00E002F6" w:rsidP="00D16557">
      <w:pPr>
        <w:pStyle w:val="12"/>
        <w:ind w:firstLine="709"/>
        <w:rPr>
          <w:b/>
          <w:sz w:val="28"/>
          <w:szCs w:val="28"/>
        </w:rPr>
      </w:pPr>
      <w:r w:rsidRPr="00D16557">
        <w:rPr>
          <w:b/>
          <w:sz w:val="28"/>
          <w:szCs w:val="28"/>
        </w:rPr>
        <w:t>Пояснительная записка</w:t>
      </w:r>
    </w:p>
    <w:p w:rsidR="00E002F6" w:rsidRPr="00D16557" w:rsidRDefault="00E002F6" w:rsidP="00D16557">
      <w:pPr>
        <w:pStyle w:val="12"/>
        <w:ind w:firstLine="709"/>
        <w:jc w:val="both"/>
        <w:rPr>
          <w:sz w:val="28"/>
          <w:szCs w:val="28"/>
        </w:rPr>
      </w:pPr>
      <w:r w:rsidRPr="00D16557">
        <w:rPr>
          <w:b/>
          <w:sz w:val="28"/>
          <w:szCs w:val="28"/>
        </w:rPr>
        <w:t>Цель реализации АООП НОО -</w:t>
      </w:r>
      <w:r w:rsidRPr="00D16557">
        <w:rPr>
          <w:sz w:val="28"/>
          <w:szCs w:val="28"/>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002F6" w:rsidRPr="00D16557" w:rsidRDefault="00E002F6" w:rsidP="00D16557">
      <w:pPr>
        <w:pStyle w:val="a0"/>
        <w:ind w:left="0" w:firstLine="709"/>
        <w:jc w:val="both"/>
        <w:rPr>
          <w:b/>
          <w:sz w:val="28"/>
          <w:szCs w:val="28"/>
        </w:rPr>
      </w:pPr>
      <w:r w:rsidRPr="00D16557">
        <w:rPr>
          <w:sz w:val="28"/>
          <w:szCs w:val="28"/>
        </w:rPr>
        <w:t xml:space="preserve">Достижение поставленной цели </w:t>
      </w:r>
      <w:r w:rsidRPr="00D16557">
        <w:rPr>
          <w:rStyle w:val="ad"/>
          <w:caps w:val="0"/>
          <w:color w:val="auto"/>
          <w:szCs w:val="28"/>
        </w:rPr>
        <w:t>при разработке и реализации  АООП НОО</w:t>
      </w:r>
      <w:r w:rsidRPr="00D16557">
        <w:rPr>
          <w:sz w:val="28"/>
          <w:szCs w:val="28"/>
        </w:rPr>
        <w:t xml:space="preserve"> обучающихся с НОДА предусматривает решение следующих основных </w:t>
      </w:r>
      <w:r w:rsidRPr="00D16557">
        <w:rPr>
          <w:b/>
          <w:sz w:val="28"/>
          <w:szCs w:val="28"/>
        </w:rPr>
        <w:t>задач:</w:t>
      </w:r>
    </w:p>
    <w:p w:rsidR="00E002F6" w:rsidRPr="00D16557" w:rsidRDefault="00E002F6" w:rsidP="00D16557">
      <w:pPr>
        <w:pStyle w:val="aff7"/>
        <w:spacing w:line="240" w:lineRule="auto"/>
        <w:ind w:firstLine="709"/>
        <w:rPr>
          <w:color w:val="auto"/>
          <w:szCs w:val="28"/>
        </w:rPr>
      </w:pPr>
      <w:r w:rsidRPr="00D16557">
        <w:rPr>
          <w:color w:val="auto"/>
          <w:szCs w:val="28"/>
        </w:rPr>
        <w:t>• </w:t>
      </w:r>
      <w:r w:rsidRPr="00D16557">
        <w:rPr>
          <w:caps w:val="0"/>
          <w:color w:val="auto"/>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НОДА;</w:t>
      </w:r>
    </w:p>
    <w:p w:rsidR="00E002F6" w:rsidRPr="00D16557" w:rsidRDefault="00E002F6" w:rsidP="00D16557">
      <w:pPr>
        <w:pStyle w:val="aff7"/>
        <w:spacing w:line="240" w:lineRule="auto"/>
        <w:ind w:firstLine="709"/>
        <w:rPr>
          <w:color w:val="auto"/>
          <w:szCs w:val="28"/>
        </w:rPr>
      </w:pPr>
      <w:r w:rsidRPr="00D16557">
        <w:rPr>
          <w:color w:val="auto"/>
          <w:szCs w:val="28"/>
        </w:rPr>
        <w:t>• </w:t>
      </w:r>
      <w:r w:rsidRPr="00D16557">
        <w:rPr>
          <w:caps w:val="0"/>
          <w:color w:val="auto"/>
          <w:szCs w:val="28"/>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НОДА, индивидуальными особенностями развития и состояния здоровья</w:t>
      </w:r>
      <w:r w:rsidRPr="00D16557">
        <w:rPr>
          <w:color w:val="auto"/>
          <w:szCs w:val="28"/>
        </w:rPr>
        <w:t>;</w:t>
      </w:r>
    </w:p>
    <w:p w:rsidR="00E002F6" w:rsidRPr="00D16557" w:rsidRDefault="00E002F6" w:rsidP="00D16557">
      <w:pPr>
        <w:pStyle w:val="aff7"/>
        <w:spacing w:line="240" w:lineRule="auto"/>
        <w:ind w:firstLine="709"/>
        <w:rPr>
          <w:color w:val="auto"/>
          <w:szCs w:val="28"/>
        </w:rPr>
      </w:pPr>
      <w:r w:rsidRPr="00D16557">
        <w:rPr>
          <w:color w:val="auto"/>
          <w:szCs w:val="28"/>
        </w:rPr>
        <w:t>• </w:t>
      </w:r>
      <w:r w:rsidRPr="00D16557">
        <w:rPr>
          <w:caps w:val="0"/>
          <w:color w:val="auto"/>
          <w:szCs w:val="28"/>
        </w:rPr>
        <w:t>становление и развитие личности обучающегося с НОДА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r w:rsidRPr="00D16557">
        <w:rPr>
          <w:color w:val="auto"/>
          <w:szCs w:val="28"/>
        </w:rPr>
        <w:t>;</w:t>
      </w:r>
    </w:p>
    <w:p w:rsidR="00E002F6" w:rsidRPr="00D16557" w:rsidRDefault="00E002F6" w:rsidP="00D16557">
      <w:pPr>
        <w:pStyle w:val="aff7"/>
        <w:spacing w:line="240" w:lineRule="auto"/>
        <w:ind w:firstLine="709"/>
        <w:rPr>
          <w:color w:val="auto"/>
          <w:szCs w:val="28"/>
        </w:rPr>
      </w:pPr>
      <w:r w:rsidRPr="00D16557">
        <w:rPr>
          <w:color w:val="auto"/>
          <w:szCs w:val="28"/>
        </w:rPr>
        <w:t>• </w:t>
      </w:r>
      <w:r w:rsidRPr="00D16557">
        <w:rPr>
          <w:caps w:val="0"/>
          <w:color w:val="auto"/>
          <w:szCs w:val="28"/>
        </w:rPr>
        <w:t>создание благоприятных условий для удовлетворения особых образовательных потребностей обучающихся с НОДА</w:t>
      </w:r>
      <w:r w:rsidRPr="00D16557">
        <w:rPr>
          <w:color w:val="auto"/>
          <w:szCs w:val="28"/>
        </w:rPr>
        <w:t>;</w:t>
      </w:r>
    </w:p>
    <w:p w:rsidR="00E002F6" w:rsidRPr="00D16557" w:rsidRDefault="00E002F6" w:rsidP="00D16557">
      <w:pPr>
        <w:pStyle w:val="aff7"/>
        <w:spacing w:line="240" w:lineRule="auto"/>
        <w:ind w:firstLine="709"/>
        <w:rPr>
          <w:color w:val="auto"/>
          <w:szCs w:val="28"/>
        </w:rPr>
      </w:pPr>
      <w:r w:rsidRPr="00D16557">
        <w:rPr>
          <w:color w:val="auto"/>
          <w:szCs w:val="28"/>
        </w:rPr>
        <w:t>• </w:t>
      </w:r>
      <w:r w:rsidRPr="00D16557">
        <w:rPr>
          <w:caps w:val="0"/>
          <w:color w:val="auto"/>
          <w:szCs w:val="28"/>
        </w:rPr>
        <w:t>обеспечение доступности получения качественного начального общего образования</w:t>
      </w:r>
      <w:r w:rsidRPr="00D16557">
        <w:rPr>
          <w:color w:val="auto"/>
          <w:szCs w:val="28"/>
        </w:rPr>
        <w:t>;</w:t>
      </w:r>
    </w:p>
    <w:p w:rsidR="00E002F6" w:rsidRPr="00D16557" w:rsidRDefault="00E002F6" w:rsidP="00D16557">
      <w:pPr>
        <w:pStyle w:val="aff7"/>
        <w:spacing w:line="240" w:lineRule="auto"/>
        <w:ind w:firstLine="709"/>
        <w:rPr>
          <w:color w:val="auto"/>
          <w:szCs w:val="28"/>
        </w:rPr>
      </w:pPr>
      <w:r w:rsidRPr="00D16557">
        <w:rPr>
          <w:color w:val="auto"/>
          <w:szCs w:val="28"/>
        </w:rPr>
        <w:t>• </w:t>
      </w:r>
      <w:r w:rsidRPr="00D16557">
        <w:rPr>
          <w:caps w:val="0"/>
          <w:color w:val="auto"/>
          <w:szCs w:val="28"/>
        </w:rPr>
        <w:t>обеспечение преемственности начального общего и основного общего образования</w:t>
      </w:r>
      <w:r w:rsidRPr="00D16557">
        <w:rPr>
          <w:color w:val="auto"/>
          <w:szCs w:val="28"/>
        </w:rPr>
        <w:t>;</w:t>
      </w:r>
    </w:p>
    <w:p w:rsidR="00E002F6" w:rsidRPr="00D16557" w:rsidRDefault="00E002F6" w:rsidP="00D16557">
      <w:pPr>
        <w:pStyle w:val="aff7"/>
        <w:spacing w:line="240" w:lineRule="auto"/>
        <w:ind w:firstLine="709"/>
        <w:rPr>
          <w:color w:val="auto"/>
          <w:szCs w:val="28"/>
        </w:rPr>
      </w:pPr>
      <w:r w:rsidRPr="00D16557">
        <w:rPr>
          <w:color w:val="auto"/>
          <w:szCs w:val="28"/>
        </w:rPr>
        <w:t>• </w:t>
      </w:r>
      <w:r w:rsidRPr="00D16557">
        <w:rPr>
          <w:caps w:val="0"/>
          <w:color w:val="auto"/>
          <w:szCs w:val="28"/>
        </w:rPr>
        <w:t>выявление и развитие возможностей и способностей обучающихся с НОДА,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002F6" w:rsidRPr="00D16557" w:rsidRDefault="00E002F6" w:rsidP="00D16557">
      <w:pPr>
        <w:pStyle w:val="aff7"/>
        <w:spacing w:line="240" w:lineRule="auto"/>
        <w:ind w:firstLine="709"/>
        <w:rPr>
          <w:color w:val="auto"/>
          <w:szCs w:val="28"/>
        </w:rPr>
      </w:pPr>
      <w:r w:rsidRPr="00D16557">
        <w:rPr>
          <w:color w:val="auto"/>
          <w:szCs w:val="28"/>
        </w:rPr>
        <w:t>• </w:t>
      </w:r>
      <w:r w:rsidRPr="00D16557">
        <w:rPr>
          <w:caps w:val="0"/>
          <w:color w:val="auto"/>
          <w:szCs w:val="28"/>
        </w:rPr>
        <w:t>использование в образовательном процессе современных образовательных технологий деятельностного типа</w:t>
      </w:r>
      <w:r w:rsidRPr="00D16557">
        <w:rPr>
          <w:color w:val="auto"/>
          <w:szCs w:val="28"/>
        </w:rPr>
        <w:t>;</w:t>
      </w:r>
    </w:p>
    <w:p w:rsidR="00E002F6" w:rsidRPr="00D16557" w:rsidRDefault="00E002F6" w:rsidP="00D16557">
      <w:pPr>
        <w:pStyle w:val="aff7"/>
        <w:spacing w:line="240" w:lineRule="auto"/>
        <w:ind w:firstLine="709"/>
        <w:rPr>
          <w:color w:val="auto"/>
          <w:szCs w:val="28"/>
        </w:rPr>
      </w:pPr>
      <w:r w:rsidRPr="00D16557">
        <w:rPr>
          <w:color w:val="auto"/>
          <w:szCs w:val="28"/>
        </w:rPr>
        <w:t>• </w:t>
      </w:r>
      <w:r w:rsidRPr="00D16557">
        <w:rPr>
          <w:caps w:val="0"/>
          <w:color w:val="auto"/>
          <w:szCs w:val="28"/>
        </w:rPr>
        <w:t xml:space="preserve">предоставление обучающимся возможности для эффективной </w:t>
      </w:r>
      <w:r w:rsidRPr="00D16557">
        <w:rPr>
          <w:caps w:val="0"/>
          <w:color w:val="auto"/>
          <w:szCs w:val="28"/>
        </w:rPr>
        <w:lastRenderedPageBreak/>
        <w:t>самостоятельной работы</w:t>
      </w:r>
      <w:r w:rsidRPr="00D16557">
        <w:rPr>
          <w:color w:val="auto"/>
          <w:szCs w:val="28"/>
        </w:rPr>
        <w:t>;</w:t>
      </w:r>
    </w:p>
    <w:p w:rsidR="00E002F6" w:rsidRPr="00D16557" w:rsidRDefault="00E002F6" w:rsidP="00D16557">
      <w:pPr>
        <w:pStyle w:val="aff7"/>
        <w:spacing w:line="240" w:lineRule="auto"/>
        <w:ind w:firstLine="709"/>
        <w:rPr>
          <w:color w:val="auto"/>
          <w:szCs w:val="28"/>
        </w:rPr>
      </w:pPr>
      <w:r w:rsidRPr="00D16557">
        <w:rPr>
          <w:color w:val="auto"/>
          <w:szCs w:val="28"/>
        </w:rPr>
        <w:t>• </w:t>
      </w:r>
      <w:r w:rsidRPr="00D16557">
        <w:rPr>
          <w:caps w:val="0"/>
          <w:color w:val="auto"/>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E002F6" w:rsidRPr="00D16557" w:rsidRDefault="002425F4" w:rsidP="00D16557">
      <w:pPr>
        <w:pStyle w:val="aff7"/>
        <w:spacing w:line="240" w:lineRule="auto"/>
        <w:ind w:firstLine="709"/>
        <w:rPr>
          <w:caps w:val="0"/>
          <w:color w:val="auto"/>
          <w:szCs w:val="28"/>
        </w:rPr>
      </w:pPr>
      <w:r w:rsidRPr="00D16557">
        <w:rPr>
          <w:color w:val="auto"/>
          <w:szCs w:val="28"/>
        </w:rPr>
        <w:t xml:space="preserve">    </w:t>
      </w:r>
      <w:r w:rsidR="00E002F6" w:rsidRPr="00D16557">
        <w:rPr>
          <w:color w:val="auto"/>
          <w:szCs w:val="28"/>
        </w:rPr>
        <w:t>• </w:t>
      </w:r>
      <w:r w:rsidR="00E002F6" w:rsidRPr="00D16557">
        <w:rPr>
          <w:caps w:val="0"/>
          <w:color w:val="auto"/>
          <w:szCs w:val="28"/>
        </w:rPr>
        <w:t>включение обучающихся в процессы познания и преобразования внешкольной социальной среды.</w:t>
      </w:r>
    </w:p>
    <w:p w:rsidR="00E002F6" w:rsidRPr="00D16557" w:rsidRDefault="00E002F6" w:rsidP="00D16557">
      <w:pPr>
        <w:pStyle w:val="aff7"/>
        <w:spacing w:line="240" w:lineRule="auto"/>
        <w:ind w:firstLine="709"/>
        <w:rPr>
          <w:rFonts w:eastAsia="Times New Roman"/>
          <w:color w:val="auto"/>
          <w:szCs w:val="28"/>
        </w:rPr>
      </w:pPr>
    </w:p>
    <w:p w:rsidR="00E002F6" w:rsidRPr="00D16557" w:rsidRDefault="00E002F6" w:rsidP="00D16557">
      <w:pPr>
        <w:pStyle w:val="12"/>
        <w:ind w:firstLine="709"/>
        <w:jc w:val="center"/>
        <w:rPr>
          <w:b/>
          <w:sz w:val="28"/>
          <w:szCs w:val="28"/>
        </w:rPr>
      </w:pPr>
      <w:r w:rsidRPr="00D16557">
        <w:rPr>
          <w:b/>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002F6" w:rsidRPr="00D16557" w:rsidRDefault="00E002F6" w:rsidP="00D16557">
      <w:pPr>
        <w:pStyle w:val="12"/>
        <w:ind w:firstLine="709"/>
        <w:jc w:val="both"/>
        <w:rPr>
          <w:b/>
          <w:sz w:val="28"/>
          <w:szCs w:val="28"/>
        </w:rPr>
      </w:pPr>
      <w:r w:rsidRPr="00D16557">
        <w:rPr>
          <w:kern w:val="2"/>
          <w:sz w:val="28"/>
          <w:szCs w:val="28"/>
        </w:rPr>
        <w:t>В основу разработки АООП</w:t>
      </w:r>
      <w:r w:rsidRPr="00D16557">
        <w:rPr>
          <w:bCs/>
          <w:iCs/>
          <w:kern w:val="2"/>
          <w:sz w:val="28"/>
          <w:szCs w:val="28"/>
        </w:rPr>
        <w:t xml:space="preserve"> НОО</w:t>
      </w:r>
      <w:r w:rsidRPr="00D16557">
        <w:rPr>
          <w:kern w:val="2"/>
          <w:sz w:val="28"/>
          <w:szCs w:val="28"/>
        </w:rPr>
        <w:t xml:space="preserve"> для обучающихся с нарушениями опорно-двигательного аппарата заложены дифференцированный и деятельностный подходы.</w:t>
      </w:r>
    </w:p>
    <w:p w:rsidR="00E002F6" w:rsidRPr="00D16557" w:rsidRDefault="00E002F6" w:rsidP="00D16557">
      <w:pPr>
        <w:pStyle w:val="12"/>
        <w:ind w:firstLine="709"/>
        <w:jc w:val="both"/>
        <w:rPr>
          <w:bCs/>
          <w:iCs/>
          <w:kern w:val="2"/>
          <w:sz w:val="28"/>
          <w:szCs w:val="28"/>
        </w:rPr>
      </w:pPr>
      <w:r w:rsidRPr="00D16557">
        <w:rPr>
          <w:b/>
          <w:bCs/>
          <w:i/>
          <w:iCs/>
          <w:kern w:val="2"/>
          <w:sz w:val="28"/>
          <w:szCs w:val="28"/>
        </w:rPr>
        <w:t>Дифференцированный</w:t>
      </w:r>
      <w:r w:rsidRPr="00D16557">
        <w:rPr>
          <w:bCs/>
          <w:iCs/>
          <w:kern w:val="2"/>
          <w:sz w:val="28"/>
          <w:szCs w:val="28"/>
        </w:rPr>
        <w:t xml:space="preserve"> подход к построению АООП НОО для</w:t>
      </w:r>
      <w:r w:rsidRPr="00D16557">
        <w:rPr>
          <w:kern w:val="2"/>
          <w:sz w:val="28"/>
          <w:szCs w:val="28"/>
        </w:rPr>
        <w:t xml:space="preserve"> детей </w:t>
      </w:r>
      <w:r w:rsidRPr="00D16557">
        <w:rPr>
          <w:bCs/>
          <w:iCs/>
          <w:kern w:val="2"/>
          <w:sz w:val="28"/>
          <w:szCs w:val="28"/>
        </w:rPr>
        <w:t xml:space="preserve">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w:t>
      </w:r>
    </w:p>
    <w:p w:rsidR="00E002F6" w:rsidRPr="00D16557" w:rsidRDefault="00E002F6" w:rsidP="00D16557">
      <w:pPr>
        <w:pStyle w:val="12"/>
        <w:ind w:firstLine="709"/>
        <w:jc w:val="both"/>
        <w:rPr>
          <w:bCs/>
          <w:iCs/>
          <w:kern w:val="2"/>
          <w:sz w:val="28"/>
          <w:szCs w:val="28"/>
        </w:rPr>
      </w:pPr>
      <w:r w:rsidRPr="00D16557">
        <w:rPr>
          <w:bCs/>
          <w:iCs/>
          <w:kern w:val="2"/>
          <w:sz w:val="28"/>
          <w:szCs w:val="28"/>
        </w:rPr>
        <w:t xml:space="preserve">Применение дифференцированного подхода к созданию образовательных программ обеспечивает </w:t>
      </w:r>
      <w:r w:rsidRPr="00D16557">
        <w:rPr>
          <w:kern w:val="2"/>
          <w:sz w:val="28"/>
          <w:szCs w:val="28"/>
        </w:rPr>
        <w:t xml:space="preserve">разнообразие содержания, предоставляя детям с НОДА возможность реализовать индивидуальный потенциал развития. </w:t>
      </w:r>
    </w:p>
    <w:p w:rsidR="00E002F6" w:rsidRPr="00D16557" w:rsidRDefault="00E002F6" w:rsidP="00D16557">
      <w:pPr>
        <w:pStyle w:val="12"/>
        <w:ind w:firstLine="709"/>
        <w:jc w:val="both"/>
        <w:rPr>
          <w:kern w:val="2"/>
          <w:sz w:val="28"/>
          <w:szCs w:val="28"/>
        </w:rPr>
      </w:pPr>
      <w:r w:rsidRPr="00D16557">
        <w:rPr>
          <w:b/>
          <w:bCs/>
          <w:i/>
          <w:iCs/>
          <w:kern w:val="2"/>
          <w:sz w:val="28"/>
          <w:szCs w:val="28"/>
        </w:rPr>
        <w:t>Деятельностный</w:t>
      </w:r>
      <w:r w:rsidRPr="00D16557">
        <w:rPr>
          <w:kern w:val="2"/>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обучащихся, структуру образовательной деятельности с учетом общих закономерностей развития детей с нормальным и нарушенным развитием.</w:t>
      </w:r>
    </w:p>
    <w:p w:rsidR="00E002F6" w:rsidRPr="00D16557" w:rsidRDefault="00E002F6" w:rsidP="00D16557">
      <w:pPr>
        <w:pStyle w:val="12"/>
        <w:ind w:firstLine="709"/>
        <w:jc w:val="both"/>
        <w:rPr>
          <w:kern w:val="2"/>
          <w:sz w:val="28"/>
          <w:szCs w:val="28"/>
        </w:rPr>
      </w:pPr>
      <w:r w:rsidRPr="00D16557">
        <w:rPr>
          <w:kern w:val="2"/>
          <w:sz w:val="28"/>
          <w:szCs w:val="28"/>
        </w:rPr>
        <w:t xml:space="preserve">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 </w:t>
      </w:r>
    </w:p>
    <w:p w:rsidR="00E002F6" w:rsidRPr="00D16557" w:rsidRDefault="00E002F6" w:rsidP="00D16557">
      <w:pPr>
        <w:pStyle w:val="12"/>
        <w:ind w:firstLine="709"/>
        <w:jc w:val="both"/>
        <w:rPr>
          <w:kern w:val="2"/>
          <w:sz w:val="28"/>
          <w:szCs w:val="28"/>
        </w:rPr>
      </w:pPr>
      <w:r w:rsidRPr="00D16557">
        <w:rPr>
          <w:kern w:val="2"/>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rsidR="00E002F6" w:rsidRPr="00D16557" w:rsidRDefault="00E002F6" w:rsidP="00D16557">
      <w:pPr>
        <w:pStyle w:val="12"/>
        <w:ind w:firstLine="709"/>
        <w:jc w:val="both"/>
        <w:rPr>
          <w:kern w:val="2"/>
          <w:sz w:val="28"/>
          <w:szCs w:val="28"/>
        </w:rPr>
      </w:pPr>
      <w:r w:rsidRPr="00D16557">
        <w:rPr>
          <w:kern w:val="2"/>
          <w:sz w:val="28"/>
          <w:szCs w:val="28"/>
        </w:rPr>
        <w:t>В контексте разработки АООП начального общего образования для обучающихся с НОДА реализация деятельностного подхода обеспечивает:</w:t>
      </w:r>
    </w:p>
    <w:p w:rsidR="00E002F6" w:rsidRPr="00D16557" w:rsidRDefault="00E002F6" w:rsidP="00D16557">
      <w:pPr>
        <w:pStyle w:val="12"/>
        <w:numPr>
          <w:ilvl w:val="0"/>
          <w:numId w:val="2"/>
        </w:numPr>
        <w:ind w:left="0" w:firstLine="709"/>
        <w:jc w:val="both"/>
        <w:rPr>
          <w:kern w:val="2"/>
          <w:sz w:val="28"/>
          <w:szCs w:val="28"/>
        </w:rPr>
      </w:pPr>
      <w:r w:rsidRPr="00D16557">
        <w:rPr>
          <w:kern w:val="2"/>
          <w:sz w:val="28"/>
          <w:szCs w:val="28"/>
        </w:rPr>
        <w:t>придание результатам образования социально и личностно-значимого характера;</w:t>
      </w:r>
    </w:p>
    <w:p w:rsidR="00E002F6" w:rsidRPr="00D16557" w:rsidRDefault="00E002F6" w:rsidP="00D16557">
      <w:pPr>
        <w:pStyle w:val="12"/>
        <w:numPr>
          <w:ilvl w:val="0"/>
          <w:numId w:val="2"/>
        </w:numPr>
        <w:ind w:left="0" w:firstLine="709"/>
        <w:jc w:val="both"/>
        <w:rPr>
          <w:kern w:val="2"/>
          <w:sz w:val="28"/>
          <w:szCs w:val="28"/>
        </w:rPr>
      </w:pPr>
      <w:r w:rsidRPr="00D16557">
        <w:rPr>
          <w:kern w:val="2"/>
          <w:sz w:val="28"/>
          <w:szCs w:val="28"/>
        </w:rPr>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E002F6" w:rsidRPr="00D16557" w:rsidRDefault="00E002F6" w:rsidP="00D16557">
      <w:pPr>
        <w:pStyle w:val="12"/>
        <w:numPr>
          <w:ilvl w:val="0"/>
          <w:numId w:val="2"/>
        </w:numPr>
        <w:ind w:left="0" w:firstLine="709"/>
        <w:jc w:val="both"/>
        <w:rPr>
          <w:kern w:val="2"/>
          <w:sz w:val="28"/>
          <w:szCs w:val="28"/>
        </w:rPr>
      </w:pPr>
      <w:r w:rsidRPr="00D16557">
        <w:rPr>
          <w:kern w:val="2"/>
          <w:sz w:val="28"/>
          <w:szCs w:val="28"/>
        </w:rPr>
        <w:t>существенное повышение мотивации и интереса к учению, приобретению нового опыта деятельности и поведения;</w:t>
      </w:r>
    </w:p>
    <w:p w:rsidR="00E002F6" w:rsidRPr="00D16557" w:rsidRDefault="00E002F6" w:rsidP="00D16557">
      <w:pPr>
        <w:pStyle w:val="12"/>
        <w:numPr>
          <w:ilvl w:val="0"/>
          <w:numId w:val="2"/>
        </w:numPr>
        <w:tabs>
          <w:tab w:val="clear" w:pos="720"/>
        </w:tabs>
        <w:ind w:left="0" w:firstLine="709"/>
        <w:jc w:val="both"/>
        <w:rPr>
          <w:kern w:val="2"/>
          <w:sz w:val="28"/>
          <w:szCs w:val="28"/>
        </w:rPr>
      </w:pPr>
      <w:r w:rsidRPr="00D16557">
        <w:rPr>
          <w:kern w:val="2"/>
          <w:sz w:val="28"/>
          <w:szCs w:val="28"/>
        </w:rPr>
        <w:t xml:space="preserve">обеспечение условий для общекультурного и личностного развития </w:t>
      </w:r>
      <w:r w:rsidRPr="00D16557">
        <w:rPr>
          <w:kern w:val="2"/>
          <w:sz w:val="28"/>
          <w:szCs w:val="28"/>
        </w:rPr>
        <w:lastRenderedPageBreak/>
        <w:t>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002F6" w:rsidRPr="00D16557" w:rsidRDefault="00E002F6" w:rsidP="00D16557">
      <w:pPr>
        <w:pStyle w:val="12"/>
        <w:ind w:firstLine="709"/>
        <w:jc w:val="both"/>
        <w:rPr>
          <w:kern w:val="2"/>
          <w:sz w:val="28"/>
          <w:szCs w:val="28"/>
        </w:rPr>
      </w:pPr>
      <w:r w:rsidRPr="00D16557">
        <w:rPr>
          <w:kern w:val="2"/>
          <w:sz w:val="28"/>
          <w:szCs w:val="28"/>
        </w:rPr>
        <w:t xml:space="preserve">В основу </w:t>
      </w:r>
      <w:r w:rsidRPr="00D16557">
        <w:rPr>
          <w:spacing w:val="2"/>
          <w:kern w:val="2"/>
          <w:sz w:val="28"/>
          <w:szCs w:val="28"/>
        </w:rPr>
        <w:t xml:space="preserve">формирования адаптированной основной общеобразовательной программы начального общего образования </w:t>
      </w:r>
      <w:r w:rsidRPr="00D16557">
        <w:rPr>
          <w:kern w:val="2"/>
          <w:sz w:val="28"/>
          <w:szCs w:val="28"/>
        </w:rPr>
        <w:t xml:space="preserve">обучающихся с НОДА положены следующие принципы: </w:t>
      </w:r>
    </w:p>
    <w:p w:rsidR="00E002F6" w:rsidRPr="00D16557" w:rsidRDefault="00E002F6" w:rsidP="00D16557">
      <w:pPr>
        <w:pStyle w:val="12"/>
        <w:ind w:firstLine="709"/>
        <w:jc w:val="both"/>
        <w:rPr>
          <w:kern w:val="2"/>
          <w:sz w:val="28"/>
          <w:szCs w:val="28"/>
        </w:rPr>
      </w:pPr>
      <w:r w:rsidRPr="00D16557">
        <w:rPr>
          <w:kern w:val="2"/>
          <w:sz w:val="28"/>
          <w:szCs w:val="28"/>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002F6" w:rsidRPr="00D16557" w:rsidRDefault="00E002F6" w:rsidP="00D16557">
      <w:pPr>
        <w:pStyle w:val="12"/>
        <w:ind w:firstLine="709"/>
        <w:jc w:val="both"/>
        <w:rPr>
          <w:kern w:val="2"/>
          <w:sz w:val="28"/>
          <w:szCs w:val="28"/>
        </w:rPr>
      </w:pPr>
      <w:r w:rsidRPr="00D16557">
        <w:rPr>
          <w:kern w:val="2"/>
          <w:sz w:val="28"/>
          <w:szCs w:val="28"/>
        </w:rPr>
        <w:t>- принцип учета типологических и индивидуальных образовательных потребностей обучающихся;</w:t>
      </w:r>
    </w:p>
    <w:p w:rsidR="00E002F6" w:rsidRPr="00D16557" w:rsidRDefault="00E002F6" w:rsidP="00D16557">
      <w:pPr>
        <w:pStyle w:val="12"/>
        <w:ind w:firstLine="709"/>
        <w:jc w:val="both"/>
        <w:rPr>
          <w:kern w:val="2"/>
          <w:sz w:val="28"/>
          <w:szCs w:val="28"/>
        </w:rPr>
      </w:pPr>
      <w:r w:rsidRPr="00D16557">
        <w:rPr>
          <w:kern w:val="2"/>
          <w:sz w:val="28"/>
          <w:szCs w:val="28"/>
        </w:rPr>
        <w:t>- принцип коррекционной направленности образовательного процесса;</w:t>
      </w:r>
    </w:p>
    <w:p w:rsidR="00E002F6" w:rsidRPr="00D16557" w:rsidRDefault="00E002F6" w:rsidP="00D16557">
      <w:pPr>
        <w:pStyle w:val="12"/>
        <w:ind w:firstLine="709"/>
        <w:jc w:val="both"/>
        <w:rPr>
          <w:kern w:val="2"/>
          <w:sz w:val="28"/>
          <w:szCs w:val="28"/>
        </w:rPr>
      </w:pPr>
      <w:r w:rsidRPr="00D16557">
        <w:rPr>
          <w:kern w:val="2"/>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002F6" w:rsidRPr="00D16557" w:rsidRDefault="00E002F6" w:rsidP="00D16557">
      <w:pPr>
        <w:pStyle w:val="12"/>
        <w:ind w:firstLine="709"/>
        <w:rPr>
          <w:kern w:val="2"/>
          <w:sz w:val="28"/>
          <w:szCs w:val="28"/>
        </w:rPr>
      </w:pPr>
      <w:r w:rsidRPr="00D16557">
        <w:rPr>
          <w:kern w:val="2"/>
          <w:sz w:val="28"/>
          <w:szCs w:val="28"/>
        </w:rPr>
        <w:t xml:space="preserve">- онтогенетический принцип; </w:t>
      </w:r>
    </w:p>
    <w:p w:rsidR="00E002F6" w:rsidRPr="00D16557" w:rsidRDefault="00E002F6" w:rsidP="00D16557">
      <w:pPr>
        <w:pStyle w:val="12"/>
        <w:ind w:firstLine="709"/>
        <w:jc w:val="both"/>
        <w:rPr>
          <w:kern w:val="2"/>
          <w:sz w:val="28"/>
          <w:szCs w:val="28"/>
        </w:rPr>
      </w:pPr>
      <w:r w:rsidRPr="00D16557">
        <w:rPr>
          <w:kern w:val="2"/>
          <w:sz w:val="28"/>
          <w:szCs w:val="28"/>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w:t>
      </w:r>
    </w:p>
    <w:p w:rsidR="00E002F6" w:rsidRPr="00D16557" w:rsidRDefault="00E002F6" w:rsidP="00D16557">
      <w:pPr>
        <w:pStyle w:val="12"/>
        <w:ind w:firstLine="709"/>
        <w:jc w:val="both"/>
        <w:rPr>
          <w:kern w:val="2"/>
          <w:sz w:val="28"/>
          <w:szCs w:val="28"/>
        </w:rPr>
      </w:pPr>
      <w:r w:rsidRPr="00D16557">
        <w:rPr>
          <w:kern w:val="2"/>
          <w:sz w:val="28"/>
          <w:szCs w:val="28"/>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E002F6" w:rsidRPr="00D16557" w:rsidRDefault="00E002F6" w:rsidP="00D16557">
      <w:pPr>
        <w:pStyle w:val="12"/>
        <w:ind w:firstLine="709"/>
        <w:jc w:val="both"/>
        <w:rPr>
          <w:kern w:val="2"/>
          <w:sz w:val="28"/>
          <w:szCs w:val="28"/>
        </w:rPr>
      </w:pPr>
      <w:r w:rsidRPr="00D16557">
        <w:rPr>
          <w:kern w:val="2"/>
          <w:sz w:val="28"/>
          <w:szCs w:val="28"/>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002F6" w:rsidRPr="00D16557" w:rsidRDefault="00E002F6" w:rsidP="00D16557">
      <w:pPr>
        <w:pStyle w:val="12"/>
        <w:ind w:firstLine="709"/>
        <w:jc w:val="both"/>
        <w:rPr>
          <w:kern w:val="2"/>
          <w:sz w:val="28"/>
          <w:szCs w:val="28"/>
        </w:rPr>
      </w:pPr>
      <w:r w:rsidRPr="00D16557">
        <w:rPr>
          <w:kern w:val="2"/>
          <w:sz w:val="28"/>
          <w:szCs w:val="28"/>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002F6" w:rsidRPr="00D16557" w:rsidRDefault="00E002F6" w:rsidP="00D16557">
      <w:pPr>
        <w:pStyle w:val="12"/>
        <w:ind w:firstLine="709"/>
        <w:jc w:val="both"/>
        <w:rPr>
          <w:kern w:val="2"/>
          <w:sz w:val="28"/>
          <w:szCs w:val="28"/>
        </w:rPr>
      </w:pPr>
      <w:r w:rsidRPr="00D16557">
        <w:rPr>
          <w:kern w:val="2"/>
          <w:sz w:val="28"/>
          <w:szCs w:val="28"/>
        </w:rPr>
        <w:t>- принцип сотрудничества с семьей.</w:t>
      </w:r>
    </w:p>
    <w:p w:rsidR="00E002F6" w:rsidRPr="00D16557" w:rsidRDefault="00E002F6" w:rsidP="00D16557">
      <w:pPr>
        <w:pStyle w:val="12"/>
        <w:ind w:firstLine="709"/>
        <w:jc w:val="both"/>
        <w:rPr>
          <w:kern w:val="2"/>
          <w:sz w:val="28"/>
          <w:szCs w:val="28"/>
        </w:rPr>
      </w:pPr>
    </w:p>
    <w:p w:rsidR="00E002F6" w:rsidRPr="00D16557" w:rsidRDefault="00E002F6" w:rsidP="00D16557">
      <w:pPr>
        <w:pStyle w:val="14TexstOSNOVA1012"/>
        <w:spacing w:line="240" w:lineRule="auto"/>
        <w:ind w:firstLine="709"/>
        <w:jc w:val="center"/>
        <w:rPr>
          <w:rFonts w:ascii="Times New Roman" w:hAnsi="Times New Roman" w:cs="Times New Roman"/>
          <w:b/>
          <w:sz w:val="28"/>
          <w:szCs w:val="28"/>
        </w:rPr>
      </w:pPr>
      <w:r w:rsidRPr="00D16557">
        <w:rPr>
          <w:rFonts w:ascii="Times New Roman" w:hAnsi="Times New Roman" w:cs="Times New Roman"/>
          <w:b/>
          <w:sz w:val="28"/>
          <w:szCs w:val="28"/>
        </w:rPr>
        <w:t>Общая характеристика адаптированной основной общеобразовательной программы начального общего образования</w:t>
      </w:r>
    </w:p>
    <w:p w:rsidR="00E002F6" w:rsidRPr="00D16557" w:rsidRDefault="00E002F6" w:rsidP="00D16557">
      <w:pPr>
        <w:pStyle w:val="14TexstOSNOVA1012"/>
        <w:spacing w:line="240" w:lineRule="auto"/>
        <w:ind w:firstLine="709"/>
        <w:rPr>
          <w:rFonts w:ascii="Times New Roman" w:hAnsi="Times New Roman" w:cs="Times New Roman"/>
          <w:color w:val="auto"/>
          <w:sz w:val="28"/>
          <w:szCs w:val="28"/>
        </w:rPr>
      </w:pPr>
      <w:r w:rsidRPr="00D16557">
        <w:rPr>
          <w:rFonts w:ascii="Times New Roman" w:hAnsi="Times New Roman" w:cs="Times New Roman"/>
          <w:color w:val="auto"/>
          <w:sz w:val="28"/>
          <w:szCs w:val="28"/>
        </w:rPr>
        <w:t xml:space="preserve">АООП адресована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002F6" w:rsidRPr="00D16557" w:rsidRDefault="00E002F6" w:rsidP="00D16557">
      <w:pPr>
        <w:pStyle w:val="14TexstOSNOVA1012"/>
        <w:spacing w:line="240" w:lineRule="auto"/>
        <w:ind w:firstLine="709"/>
        <w:rPr>
          <w:rFonts w:ascii="Times New Roman" w:hAnsi="Times New Roman" w:cs="Times New Roman"/>
          <w:color w:val="auto"/>
          <w:sz w:val="28"/>
          <w:szCs w:val="28"/>
        </w:rPr>
      </w:pPr>
      <w:r w:rsidRPr="00D16557">
        <w:rPr>
          <w:rFonts w:ascii="Times New Roman" w:hAnsi="Times New Roman" w:cs="Times New Roman"/>
          <w:color w:val="auto"/>
          <w:sz w:val="28"/>
          <w:szCs w:val="28"/>
        </w:rPr>
        <w:lastRenderedPageBreak/>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002F6" w:rsidRPr="00D16557" w:rsidRDefault="00E002F6" w:rsidP="00D16557">
      <w:pPr>
        <w:pStyle w:val="14TexstOSNOVA1012"/>
        <w:spacing w:line="240" w:lineRule="auto"/>
        <w:ind w:firstLine="709"/>
        <w:rPr>
          <w:rFonts w:ascii="Times New Roman" w:hAnsi="Times New Roman" w:cs="Times New Roman"/>
          <w:color w:val="auto"/>
          <w:sz w:val="28"/>
          <w:szCs w:val="28"/>
        </w:rPr>
      </w:pPr>
      <w:r w:rsidRPr="00D16557">
        <w:rPr>
          <w:rFonts w:ascii="Times New Roman" w:hAnsi="Times New Roman" w:cs="Times New Roman"/>
          <w:color w:val="auto"/>
          <w:sz w:val="28"/>
          <w:szCs w:val="28"/>
        </w:rPr>
        <w:t xml:space="preserve">Осваивая основную образовательную Программу, обучающийся с НОДА имеет право на прохождение текущей, промежуточной и государственной итоговой аттестации в иных формах. </w:t>
      </w:r>
    </w:p>
    <w:p w:rsidR="00E002F6" w:rsidRPr="00D16557" w:rsidRDefault="00E002F6" w:rsidP="00D16557">
      <w:pPr>
        <w:pStyle w:val="14TexstOSNOVA1012"/>
        <w:spacing w:line="240" w:lineRule="auto"/>
        <w:ind w:firstLine="709"/>
        <w:rPr>
          <w:rFonts w:ascii="Times New Roman" w:hAnsi="Times New Roman" w:cs="Times New Roman"/>
          <w:color w:val="auto"/>
          <w:sz w:val="28"/>
          <w:szCs w:val="28"/>
        </w:rPr>
      </w:pPr>
      <w:r w:rsidRPr="00D16557">
        <w:rPr>
          <w:rFonts w:ascii="Times New Roman" w:hAnsi="Times New Roman" w:cs="Times New Roman"/>
          <w:color w:val="auto"/>
          <w:sz w:val="28"/>
          <w:szCs w:val="28"/>
        </w:rPr>
        <w:t>В случае необходимости среда и рабочее место обучающегося с НОДА организуются в соответствии с особенностями ограничений его здоровья.</w:t>
      </w:r>
    </w:p>
    <w:p w:rsidR="00E002F6" w:rsidRPr="00D16557" w:rsidRDefault="00E002F6" w:rsidP="00D16557">
      <w:pPr>
        <w:pStyle w:val="14TexstOSNOVA1012"/>
        <w:spacing w:line="240" w:lineRule="auto"/>
        <w:ind w:firstLine="709"/>
        <w:rPr>
          <w:rFonts w:ascii="Times New Roman" w:hAnsi="Times New Roman" w:cs="Times New Roman"/>
          <w:color w:val="auto"/>
          <w:sz w:val="28"/>
          <w:szCs w:val="28"/>
        </w:rPr>
      </w:pPr>
      <w:r w:rsidRPr="00D16557">
        <w:rPr>
          <w:rFonts w:ascii="Times New Roman" w:hAnsi="Times New Roman" w:cs="Times New Roman"/>
          <w:color w:val="auto"/>
          <w:sz w:val="28"/>
          <w:szCs w:val="28"/>
        </w:rPr>
        <w:t xml:space="preserve">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w:t>
      </w:r>
    </w:p>
    <w:p w:rsidR="00D30F37" w:rsidRPr="00D16557" w:rsidRDefault="00D30F37" w:rsidP="00D16557">
      <w:pPr>
        <w:pStyle w:val="12"/>
        <w:ind w:firstLine="709"/>
        <w:jc w:val="both"/>
        <w:rPr>
          <w:sz w:val="28"/>
          <w:szCs w:val="28"/>
        </w:rPr>
      </w:pPr>
    </w:p>
    <w:p w:rsidR="00E002F6" w:rsidRPr="00D16557" w:rsidRDefault="00E002F6" w:rsidP="00D16557">
      <w:pPr>
        <w:pStyle w:val="12"/>
        <w:ind w:firstLine="709"/>
        <w:jc w:val="center"/>
        <w:rPr>
          <w:b/>
          <w:sz w:val="28"/>
          <w:szCs w:val="28"/>
        </w:rPr>
      </w:pPr>
      <w:r w:rsidRPr="00D16557">
        <w:rPr>
          <w:b/>
          <w:sz w:val="28"/>
          <w:szCs w:val="28"/>
        </w:rPr>
        <w:t>Психолого-педагогическая характеристика обучающихся с нарушениями опорно-двигательного аппарата</w:t>
      </w:r>
    </w:p>
    <w:p w:rsidR="00E002F6" w:rsidRPr="00D16557" w:rsidRDefault="00E002F6" w:rsidP="00D16557">
      <w:pPr>
        <w:pStyle w:val="12"/>
        <w:ind w:firstLine="709"/>
        <w:contextualSpacing/>
        <w:jc w:val="both"/>
        <w:rPr>
          <w:sz w:val="28"/>
          <w:szCs w:val="28"/>
        </w:rPr>
      </w:pPr>
      <w:r w:rsidRPr="00D16557">
        <w:rPr>
          <w:sz w:val="28"/>
          <w:szCs w:val="28"/>
        </w:rPr>
        <w:t xml:space="preserve">Категория детей с </w:t>
      </w:r>
      <w:r w:rsidRPr="00D16557">
        <w:rPr>
          <w:b/>
          <w:sz w:val="28"/>
          <w:szCs w:val="28"/>
        </w:rPr>
        <w:t>нарушениями опорно-двигательного аппарата</w:t>
      </w:r>
      <w:r w:rsidRPr="00D16557">
        <w:rPr>
          <w:sz w:val="28"/>
          <w:szCs w:val="28"/>
        </w:rPr>
        <w:t xml:space="preserve"> - неоднородная по составу группа школьников</w:t>
      </w:r>
      <w:r w:rsidRPr="00D16557">
        <w:rPr>
          <w:b/>
          <w:bCs/>
          <w:sz w:val="28"/>
          <w:szCs w:val="28"/>
        </w:rPr>
        <w:t>.</w:t>
      </w:r>
      <w:r w:rsidRPr="00D16557">
        <w:rPr>
          <w:sz w:val="28"/>
          <w:szCs w:val="28"/>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Мастюковой и М.К. Смуглиной; Международная классификация болезней 10–го пересмотра).</w:t>
      </w:r>
    </w:p>
    <w:p w:rsidR="00E002F6" w:rsidRPr="00D16557" w:rsidRDefault="00E002F6" w:rsidP="00D16557">
      <w:pPr>
        <w:pStyle w:val="12"/>
        <w:shd w:val="clear" w:color="auto" w:fill="FFFFFF"/>
        <w:ind w:firstLine="709"/>
        <w:contextualSpacing/>
        <w:jc w:val="both"/>
        <w:rPr>
          <w:spacing w:val="5"/>
          <w:sz w:val="28"/>
          <w:szCs w:val="28"/>
        </w:rPr>
      </w:pPr>
      <w:r w:rsidRPr="00D16557">
        <w:rPr>
          <w:spacing w:val="4"/>
          <w:sz w:val="28"/>
          <w:szCs w:val="28"/>
        </w:rPr>
        <w:t>Уточнение роли раз</w:t>
      </w:r>
      <w:r w:rsidRPr="00D16557">
        <w:rPr>
          <w:spacing w:val="6"/>
          <w:sz w:val="28"/>
          <w:szCs w:val="28"/>
        </w:rPr>
        <w:t>личных факторов и механизмов формирования разных видов нарушения опорно-двигательного аппарата необходимо</w:t>
      </w:r>
      <w:r w:rsidRPr="00D16557">
        <w:rPr>
          <w:spacing w:val="3"/>
          <w:sz w:val="28"/>
          <w:szCs w:val="28"/>
        </w:rPr>
        <w:t xml:space="preserve"> в большей степени</w:t>
      </w:r>
      <w:r w:rsidRPr="00D16557">
        <w:rPr>
          <w:spacing w:val="4"/>
          <w:sz w:val="28"/>
          <w:szCs w:val="28"/>
        </w:rPr>
        <w:t xml:space="preserve"> для организации</w:t>
      </w:r>
      <w:r w:rsidRPr="00D16557">
        <w:rPr>
          <w:spacing w:val="3"/>
          <w:sz w:val="28"/>
          <w:szCs w:val="28"/>
        </w:rPr>
        <w:t xml:space="preserve"> медико-социальной помощи этой категории детей. </w:t>
      </w:r>
      <w:r w:rsidRPr="00D16557">
        <w:rPr>
          <w:spacing w:val="10"/>
          <w:sz w:val="28"/>
          <w:szCs w:val="28"/>
        </w:rPr>
        <w:t xml:space="preserve">Для организации психолого-педагогического сопровождения ребёнка с НОДА </w:t>
      </w:r>
      <w:r w:rsidRPr="00D16557">
        <w:rPr>
          <w:spacing w:val="3"/>
          <w:sz w:val="28"/>
          <w:szCs w:val="28"/>
        </w:rPr>
        <w:t>в образовательном процессе, задачами которого являются правильное распознавание наиболее актуальных проблем его развития, свое</w:t>
      </w:r>
      <w:r w:rsidRPr="00D16557">
        <w:rPr>
          <w:spacing w:val="8"/>
          <w:sz w:val="28"/>
          <w:szCs w:val="28"/>
        </w:rPr>
        <w:t xml:space="preserve">временное оказание адресной помощи и динамическая оценка </w:t>
      </w:r>
      <w:r w:rsidRPr="00D16557">
        <w:rPr>
          <w:spacing w:val="2"/>
          <w:sz w:val="28"/>
          <w:szCs w:val="28"/>
        </w:rPr>
        <w:t xml:space="preserve">её результативности, необходимо опираться на </w:t>
      </w:r>
      <w:r w:rsidRPr="00D16557">
        <w:rPr>
          <w:spacing w:val="3"/>
          <w:sz w:val="28"/>
          <w:szCs w:val="28"/>
        </w:rPr>
        <w:t>типологию, которая должна носить педагогически ори</w:t>
      </w:r>
      <w:r w:rsidRPr="00D16557">
        <w:rPr>
          <w:spacing w:val="5"/>
          <w:sz w:val="28"/>
          <w:szCs w:val="28"/>
        </w:rPr>
        <w:t xml:space="preserve">ентированный характер. </w:t>
      </w:r>
      <w:r w:rsidRPr="00D16557">
        <w:rPr>
          <w:spacing w:val="3"/>
          <w:sz w:val="28"/>
          <w:szCs w:val="28"/>
        </w:rPr>
        <w:t xml:space="preserve">В настоящем стандарте предлагается </w:t>
      </w:r>
      <w:r w:rsidRPr="00D16557">
        <w:rPr>
          <w:spacing w:val="5"/>
          <w:sz w:val="28"/>
          <w:szCs w:val="28"/>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E002F6" w:rsidRPr="00D16557" w:rsidRDefault="00E002F6" w:rsidP="00D16557">
      <w:pPr>
        <w:pStyle w:val="12"/>
        <w:shd w:val="clear" w:color="auto" w:fill="FFFFFF"/>
        <w:ind w:firstLine="709"/>
        <w:contextualSpacing/>
        <w:jc w:val="both"/>
        <w:rPr>
          <w:sz w:val="28"/>
          <w:szCs w:val="28"/>
        </w:rPr>
      </w:pPr>
      <w:r w:rsidRPr="00D16557">
        <w:rPr>
          <w:spacing w:val="5"/>
          <w:sz w:val="28"/>
          <w:szCs w:val="28"/>
        </w:rPr>
        <w:t xml:space="preserve">Группа обучающихся с НОДА: дети с нарушениями функций опорно-двигательного аппарата различного этиопатогенеза, передвигающиеся </w:t>
      </w:r>
      <w:r w:rsidRPr="00D16557">
        <w:rPr>
          <w:spacing w:val="5"/>
          <w:sz w:val="28"/>
          <w:szCs w:val="28"/>
        </w:rPr>
        <w:lastRenderedPageBreak/>
        <w:t>самостоятельно или с применением ортопедических средств, имеющие нормальное психическое развитие и разборчивую речь.</w:t>
      </w:r>
      <w:r w:rsidRPr="00D16557">
        <w:rPr>
          <w:sz w:val="28"/>
          <w:szCs w:val="28"/>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D30F37" w:rsidRPr="00D16557" w:rsidRDefault="00D30F37" w:rsidP="00D16557">
      <w:pPr>
        <w:pStyle w:val="12"/>
        <w:shd w:val="clear" w:color="auto" w:fill="FFFFFF"/>
        <w:ind w:firstLine="709"/>
        <w:contextualSpacing/>
        <w:jc w:val="both"/>
        <w:rPr>
          <w:spacing w:val="5"/>
          <w:sz w:val="28"/>
          <w:szCs w:val="28"/>
        </w:rPr>
      </w:pPr>
    </w:p>
    <w:p w:rsidR="00E002F6" w:rsidRPr="00D16557" w:rsidRDefault="00E002F6" w:rsidP="00D16557">
      <w:pPr>
        <w:pStyle w:val="12"/>
        <w:ind w:firstLine="709"/>
        <w:jc w:val="center"/>
        <w:rPr>
          <w:b/>
          <w:sz w:val="28"/>
          <w:szCs w:val="28"/>
        </w:rPr>
      </w:pPr>
      <w:r w:rsidRPr="00D16557">
        <w:rPr>
          <w:b/>
          <w:sz w:val="28"/>
          <w:szCs w:val="28"/>
        </w:rPr>
        <w:t>Особые образовательные потребности обучающихся с НОДА</w:t>
      </w:r>
    </w:p>
    <w:p w:rsidR="00E002F6" w:rsidRPr="00D16557" w:rsidRDefault="00E002F6" w:rsidP="00D16557">
      <w:pPr>
        <w:pStyle w:val="aff3"/>
        <w:spacing w:before="0" w:after="0" w:line="240" w:lineRule="auto"/>
        <w:ind w:firstLine="709"/>
        <w:contextualSpacing/>
        <w:jc w:val="both"/>
        <w:rPr>
          <w:sz w:val="28"/>
          <w:szCs w:val="28"/>
        </w:rPr>
      </w:pPr>
      <w:r w:rsidRPr="00D16557">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002F6" w:rsidRPr="00D16557" w:rsidRDefault="00E002F6" w:rsidP="00D16557">
      <w:pPr>
        <w:pStyle w:val="p4"/>
        <w:numPr>
          <w:ilvl w:val="0"/>
          <w:numId w:val="3"/>
        </w:numPr>
        <w:spacing w:beforeAutospacing="0" w:afterAutospacing="0"/>
        <w:ind w:left="0" w:firstLine="709"/>
        <w:jc w:val="both"/>
        <w:rPr>
          <w:sz w:val="28"/>
          <w:szCs w:val="28"/>
        </w:rPr>
      </w:pPr>
      <w:r w:rsidRPr="00D16557">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002F6" w:rsidRPr="00D16557" w:rsidRDefault="00E002F6" w:rsidP="00D16557">
      <w:pPr>
        <w:pStyle w:val="aff3"/>
        <w:numPr>
          <w:ilvl w:val="0"/>
          <w:numId w:val="3"/>
        </w:numPr>
        <w:spacing w:before="0" w:after="0" w:line="240" w:lineRule="auto"/>
        <w:ind w:left="0" w:firstLine="709"/>
        <w:contextualSpacing/>
        <w:jc w:val="both"/>
        <w:rPr>
          <w:sz w:val="28"/>
          <w:szCs w:val="28"/>
        </w:rPr>
      </w:pPr>
      <w:r w:rsidRPr="00D16557">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002F6" w:rsidRPr="00D16557" w:rsidRDefault="00E002F6" w:rsidP="00D16557">
      <w:pPr>
        <w:pStyle w:val="aff3"/>
        <w:numPr>
          <w:ilvl w:val="0"/>
          <w:numId w:val="3"/>
        </w:numPr>
        <w:spacing w:before="0" w:after="0" w:line="240" w:lineRule="auto"/>
        <w:ind w:left="0" w:firstLine="709"/>
        <w:contextualSpacing/>
        <w:jc w:val="both"/>
        <w:rPr>
          <w:sz w:val="28"/>
          <w:szCs w:val="28"/>
        </w:rPr>
      </w:pPr>
      <w:r w:rsidRPr="00D16557">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002F6" w:rsidRPr="00D16557" w:rsidRDefault="00E002F6" w:rsidP="00D16557">
      <w:pPr>
        <w:pStyle w:val="p4"/>
        <w:numPr>
          <w:ilvl w:val="0"/>
          <w:numId w:val="3"/>
        </w:numPr>
        <w:spacing w:beforeAutospacing="0" w:afterAutospacing="0"/>
        <w:ind w:left="0" w:firstLine="709"/>
        <w:jc w:val="both"/>
        <w:rPr>
          <w:sz w:val="28"/>
          <w:szCs w:val="28"/>
        </w:rPr>
      </w:pPr>
      <w:r w:rsidRPr="00D16557">
        <w:rPr>
          <w:sz w:val="28"/>
          <w:szCs w:val="28"/>
        </w:rPr>
        <w:t>индивидуализация обучения требуется в большей степени, чем для нормально развивающегося ребёнка;</w:t>
      </w:r>
    </w:p>
    <w:p w:rsidR="00E002F6" w:rsidRPr="00D16557" w:rsidRDefault="00E002F6" w:rsidP="00D16557">
      <w:pPr>
        <w:pStyle w:val="aff3"/>
        <w:numPr>
          <w:ilvl w:val="0"/>
          <w:numId w:val="3"/>
        </w:numPr>
        <w:spacing w:before="0" w:after="0" w:line="240" w:lineRule="auto"/>
        <w:ind w:left="0" w:firstLine="709"/>
        <w:contextualSpacing/>
        <w:jc w:val="both"/>
        <w:rPr>
          <w:sz w:val="28"/>
          <w:szCs w:val="28"/>
        </w:rPr>
      </w:pPr>
      <w:r w:rsidRPr="00D16557">
        <w:rPr>
          <w:sz w:val="28"/>
          <w:szCs w:val="28"/>
        </w:rPr>
        <w:t>обеспечение особой пространственной и временной организации образовательной среды.</w:t>
      </w:r>
    </w:p>
    <w:p w:rsidR="00E002F6" w:rsidRPr="00D16557" w:rsidRDefault="00E002F6" w:rsidP="00D16557">
      <w:pPr>
        <w:pStyle w:val="aff3"/>
        <w:spacing w:before="0" w:after="0" w:line="240" w:lineRule="auto"/>
        <w:ind w:firstLine="709"/>
        <w:contextualSpacing/>
        <w:jc w:val="both"/>
        <w:rPr>
          <w:sz w:val="28"/>
          <w:szCs w:val="28"/>
        </w:rPr>
      </w:pPr>
      <w:r w:rsidRPr="00D16557">
        <w:rPr>
          <w:sz w:val="28"/>
          <w:szCs w:val="28"/>
        </w:rPr>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002F6" w:rsidRPr="00D16557" w:rsidRDefault="00E002F6" w:rsidP="00D16557">
      <w:pPr>
        <w:pStyle w:val="12"/>
        <w:ind w:firstLine="709"/>
        <w:jc w:val="center"/>
        <w:rPr>
          <w:b/>
          <w:sz w:val="28"/>
          <w:szCs w:val="28"/>
          <w:u w:val="single"/>
        </w:rPr>
      </w:pPr>
    </w:p>
    <w:p w:rsidR="00E002F6" w:rsidRPr="00D16557" w:rsidRDefault="00E002F6" w:rsidP="00D16557">
      <w:pPr>
        <w:pStyle w:val="12"/>
        <w:ind w:firstLine="709"/>
        <w:jc w:val="center"/>
        <w:rPr>
          <w:b/>
          <w:sz w:val="28"/>
          <w:szCs w:val="28"/>
          <w:u w:val="single"/>
        </w:rPr>
      </w:pPr>
      <w:r w:rsidRPr="00D16557">
        <w:rPr>
          <w:b/>
          <w:sz w:val="28"/>
          <w:szCs w:val="28"/>
          <w:u w:val="single"/>
        </w:rPr>
        <w:t>Планируемые результаты освоения обучающимися с ОВЗ</w:t>
      </w:r>
      <w:r w:rsidR="00D30F37" w:rsidRPr="00D16557">
        <w:rPr>
          <w:b/>
          <w:sz w:val="28"/>
          <w:szCs w:val="28"/>
          <w:u w:val="single"/>
        </w:rPr>
        <w:t xml:space="preserve"> </w:t>
      </w:r>
      <w:r w:rsidRPr="00D16557">
        <w:rPr>
          <w:b/>
          <w:sz w:val="28"/>
          <w:szCs w:val="28"/>
          <w:u w:val="single"/>
        </w:rPr>
        <w:t>АООП НОО</w:t>
      </w:r>
    </w:p>
    <w:p w:rsidR="00E002F6" w:rsidRPr="00D16557" w:rsidRDefault="00E002F6" w:rsidP="00D16557">
      <w:pPr>
        <w:tabs>
          <w:tab w:val="left" w:pos="709"/>
        </w:tabs>
        <w:spacing w:after="0" w:line="240" w:lineRule="auto"/>
        <w:ind w:firstLine="709"/>
        <w:jc w:val="center"/>
        <w:rPr>
          <w:rFonts w:ascii="Times New Roman" w:hAnsi="Times New Roman" w:cs="Times New Roman"/>
          <w:b/>
          <w:sz w:val="28"/>
          <w:szCs w:val="28"/>
        </w:rPr>
      </w:pPr>
      <w:r w:rsidRPr="00D16557">
        <w:rPr>
          <w:rFonts w:ascii="Times New Roman" w:hAnsi="Times New Roman" w:cs="Times New Roman"/>
          <w:b/>
          <w:sz w:val="28"/>
          <w:szCs w:val="28"/>
        </w:rPr>
        <w:t>Пояснительная записка</w:t>
      </w:r>
    </w:p>
    <w:p w:rsidR="00E002F6" w:rsidRPr="00D16557" w:rsidRDefault="00E002F6" w:rsidP="00D16557">
      <w:pPr>
        <w:tabs>
          <w:tab w:val="left" w:pos="709"/>
        </w:tabs>
        <w:spacing w:after="0" w:line="240" w:lineRule="auto"/>
        <w:ind w:firstLine="709"/>
        <w:rPr>
          <w:rFonts w:ascii="Times New Roman" w:hAnsi="Times New Roman" w:cs="Times New Roman"/>
          <w:sz w:val="28"/>
          <w:szCs w:val="28"/>
        </w:rPr>
      </w:pPr>
      <w:r w:rsidRPr="00D16557">
        <w:rPr>
          <w:rFonts w:ascii="Times New Roman" w:hAnsi="Times New Roman" w:cs="Times New Roman"/>
          <w:sz w:val="28"/>
          <w:szCs w:val="28"/>
        </w:rPr>
        <w:t>В соответствии с ФГОС, планируемые результаты освоения основной образовательной программы начального общего образования должны:</w:t>
      </w:r>
    </w:p>
    <w:p w:rsidR="00E002F6" w:rsidRPr="00D16557" w:rsidRDefault="00E002F6" w:rsidP="00D16557">
      <w:pPr>
        <w:tabs>
          <w:tab w:val="left" w:pos="709"/>
        </w:tabs>
        <w:spacing w:after="0" w:line="240" w:lineRule="auto"/>
        <w:ind w:firstLine="709"/>
        <w:rPr>
          <w:rFonts w:ascii="Times New Roman" w:hAnsi="Times New Roman" w:cs="Times New Roman"/>
          <w:sz w:val="28"/>
          <w:szCs w:val="28"/>
        </w:rPr>
      </w:pPr>
      <w:r w:rsidRPr="00D16557">
        <w:rPr>
          <w:rFonts w:ascii="Times New Roman" w:hAnsi="Times New Roman" w:cs="Times New Roman"/>
          <w:sz w:val="28"/>
          <w:szCs w:val="28"/>
        </w:rPr>
        <w:t>- обеспечивать связь между требованиями ФГОС, образовательным процессом, системой оценки результатов освоения основной образовательной программы и являться основой для ее разработки;</w:t>
      </w:r>
    </w:p>
    <w:p w:rsidR="00E002F6" w:rsidRPr="00D16557" w:rsidRDefault="00E002F6" w:rsidP="00D16557">
      <w:pPr>
        <w:tabs>
          <w:tab w:val="left" w:pos="709"/>
        </w:tabs>
        <w:spacing w:after="0" w:line="240" w:lineRule="auto"/>
        <w:ind w:firstLine="709"/>
        <w:rPr>
          <w:rFonts w:ascii="Times New Roman" w:hAnsi="Times New Roman" w:cs="Times New Roman"/>
          <w:sz w:val="28"/>
          <w:szCs w:val="28"/>
        </w:rPr>
      </w:pPr>
      <w:r w:rsidRPr="00D16557">
        <w:rPr>
          <w:rFonts w:ascii="Times New Roman" w:hAnsi="Times New Roman" w:cs="Times New Roman"/>
          <w:sz w:val="28"/>
          <w:szCs w:val="28"/>
        </w:rPr>
        <w:lastRenderedPageBreak/>
        <w:t>-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w:t>
      </w:r>
    </w:p>
    <w:p w:rsidR="00E002F6" w:rsidRPr="00D16557" w:rsidRDefault="00E002F6" w:rsidP="00D16557">
      <w:pPr>
        <w:pStyle w:val="aff8"/>
        <w:spacing w:after="0"/>
        <w:ind w:left="0" w:firstLine="709"/>
        <w:jc w:val="both"/>
        <w:rPr>
          <w:sz w:val="28"/>
          <w:szCs w:val="28"/>
        </w:rPr>
      </w:pPr>
      <w:r w:rsidRPr="00D16557">
        <w:rPr>
          <w:sz w:val="28"/>
          <w:szCs w:val="28"/>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E002F6" w:rsidRPr="00D16557" w:rsidRDefault="00E002F6" w:rsidP="00D16557">
      <w:pPr>
        <w:spacing w:after="0" w:line="240" w:lineRule="auto"/>
        <w:ind w:firstLine="709"/>
        <w:jc w:val="both"/>
        <w:rPr>
          <w:rFonts w:ascii="Times New Roman" w:hAnsi="Times New Roman" w:cs="Times New Roman"/>
          <w:iCs/>
          <w:sz w:val="28"/>
          <w:szCs w:val="28"/>
        </w:rPr>
      </w:pPr>
      <w:r w:rsidRPr="00D16557">
        <w:rPr>
          <w:rFonts w:ascii="Times New Roman" w:hAnsi="Times New Roman" w:cs="Times New Roman"/>
          <w:iCs/>
          <w:sz w:val="28"/>
          <w:szCs w:val="28"/>
        </w:rPr>
        <w:t xml:space="preserve">В соответствии с требованиями ФГОС </w:t>
      </w:r>
      <w:r w:rsidRPr="00D16557">
        <w:rPr>
          <w:rFonts w:ascii="Times New Roman" w:hAnsi="Times New Roman" w:cs="Times New Roman"/>
          <w:bCs/>
          <w:iCs/>
          <w:sz w:val="28"/>
          <w:szCs w:val="28"/>
        </w:rPr>
        <w:t xml:space="preserve">структура планируемых результатов </w:t>
      </w:r>
      <w:r w:rsidRPr="00D16557">
        <w:rPr>
          <w:rFonts w:ascii="Times New Roman" w:hAnsi="Times New Roman" w:cs="Times New Roman"/>
          <w:iCs/>
          <w:sz w:val="28"/>
          <w:szCs w:val="28"/>
        </w:rPr>
        <w:t>строится с учётом необходимости:</w:t>
      </w:r>
    </w:p>
    <w:p w:rsidR="00E002F6" w:rsidRPr="00D16557" w:rsidRDefault="00E002F6" w:rsidP="00D16557">
      <w:pPr>
        <w:spacing w:after="0" w:line="240" w:lineRule="auto"/>
        <w:ind w:firstLine="709"/>
        <w:jc w:val="both"/>
        <w:rPr>
          <w:rFonts w:ascii="Times New Roman" w:hAnsi="Times New Roman" w:cs="Times New Roman"/>
          <w:iCs/>
          <w:sz w:val="28"/>
          <w:szCs w:val="28"/>
        </w:rPr>
      </w:pPr>
      <w:r w:rsidRPr="00D16557">
        <w:rPr>
          <w:rFonts w:ascii="Times New Roman" w:hAnsi="Times New Roman" w:cs="Times New Roman"/>
          <w:iCs/>
          <w:sz w:val="28"/>
          <w:szCs w:val="28"/>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E002F6" w:rsidRPr="00D16557" w:rsidRDefault="00E002F6" w:rsidP="00D16557">
      <w:pPr>
        <w:spacing w:after="0" w:line="240" w:lineRule="auto"/>
        <w:ind w:firstLine="709"/>
        <w:jc w:val="both"/>
        <w:rPr>
          <w:rFonts w:ascii="Times New Roman" w:hAnsi="Times New Roman" w:cs="Times New Roman"/>
          <w:iCs/>
          <w:sz w:val="28"/>
          <w:szCs w:val="28"/>
        </w:rPr>
      </w:pPr>
      <w:r w:rsidRPr="00D16557">
        <w:rPr>
          <w:rFonts w:ascii="Times New Roman" w:hAnsi="Times New Roman" w:cs="Times New Roman"/>
          <w:iCs/>
          <w:sz w:val="28"/>
          <w:szCs w:val="28"/>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E002F6" w:rsidRPr="00D16557" w:rsidRDefault="00E002F6" w:rsidP="00D16557">
      <w:pPr>
        <w:spacing w:after="0" w:line="240" w:lineRule="auto"/>
        <w:ind w:firstLine="709"/>
        <w:jc w:val="both"/>
        <w:rPr>
          <w:rFonts w:ascii="Times New Roman" w:hAnsi="Times New Roman" w:cs="Times New Roman"/>
          <w:iCs/>
          <w:sz w:val="28"/>
          <w:szCs w:val="28"/>
        </w:rPr>
      </w:pPr>
      <w:r w:rsidRPr="00D16557">
        <w:rPr>
          <w:rFonts w:ascii="Times New Roman" w:hAnsi="Times New Roman" w:cs="Times New Roman"/>
          <w:iCs/>
          <w:sz w:val="28"/>
          <w:szCs w:val="28"/>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E002F6" w:rsidRPr="00D16557" w:rsidRDefault="00E002F6" w:rsidP="00D16557">
      <w:pPr>
        <w:spacing w:after="0" w:line="240" w:lineRule="auto"/>
        <w:ind w:firstLine="709"/>
        <w:jc w:val="both"/>
        <w:rPr>
          <w:rFonts w:ascii="Times New Roman" w:hAnsi="Times New Roman" w:cs="Times New Roman"/>
          <w:iCs/>
          <w:sz w:val="28"/>
          <w:szCs w:val="28"/>
        </w:rPr>
      </w:pPr>
      <w:r w:rsidRPr="00D16557">
        <w:rPr>
          <w:rFonts w:ascii="Times New Roman" w:hAnsi="Times New Roman" w:cs="Times New Roman"/>
          <w:iCs/>
          <w:sz w:val="28"/>
          <w:szCs w:val="28"/>
        </w:rPr>
        <w:t>С этой целью в структуре планируемых результатов по каждой учебной программе в основной образовательной программе выделяются следующие уровни описания:</w:t>
      </w:r>
    </w:p>
    <w:p w:rsidR="00E002F6" w:rsidRPr="00D16557" w:rsidRDefault="00E002F6" w:rsidP="00D16557">
      <w:pPr>
        <w:spacing w:after="0" w:line="240" w:lineRule="auto"/>
        <w:ind w:firstLine="709"/>
        <w:jc w:val="both"/>
        <w:rPr>
          <w:rFonts w:ascii="Times New Roman" w:hAnsi="Times New Roman" w:cs="Times New Roman"/>
          <w:iCs/>
          <w:sz w:val="28"/>
          <w:szCs w:val="28"/>
        </w:rPr>
      </w:pPr>
      <w:r w:rsidRPr="00D16557">
        <w:rPr>
          <w:rFonts w:ascii="Times New Roman" w:hAnsi="Times New Roman" w:cs="Times New Roman"/>
          <w:bCs/>
          <w:iCs/>
          <w:sz w:val="28"/>
          <w:szCs w:val="28"/>
        </w:rPr>
        <w:t xml:space="preserve">- Цели-ориентиры, </w:t>
      </w:r>
      <w:r w:rsidRPr="00D16557">
        <w:rPr>
          <w:rFonts w:ascii="Times New Roman" w:hAnsi="Times New Roman" w:cs="Times New Roman"/>
          <w:iCs/>
          <w:sz w:val="28"/>
          <w:szCs w:val="28"/>
        </w:rPr>
        <w:t xml:space="preserve">определяющие ведущие целевые установки и основные ожидаемые результаты изучения данной учебной программы.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w:t>
      </w:r>
    </w:p>
    <w:p w:rsidR="00E002F6" w:rsidRPr="00D16557" w:rsidRDefault="00E002F6" w:rsidP="00D16557">
      <w:pPr>
        <w:spacing w:after="0" w:line="240" w:lineRule="auto"/>
        <w:ind w:firstLine="709"/>
        <w:jc w:val="both"/>
        <w:rPr>
          <w:rFonts w:ascii="Times New Roman" w:hAnsi="Times New Roman" w:cs="Times New Roman"/>
          <w:iCs/>
          <w:sz w:val="28"/>
          <w:szCs w:val="28"/>
        </w:rPr>
      </w:pPr>
      <w:r w:rsidRPr="00D16557">
        <w:rPr>
          <w:rFonts w:ascii="Times New Roman" w:hAnsi="Times New Roman" w:cs="Times New Roman"/>
          <w:bCs/>
          <w:iCs/>
          <w:sz w:val="28"/>
          <w:szCs w:val="28"/>
        </w:rPr>
        <w:t xml:space="preserve">- Цели, характеризующие систему учебных действий в отношении опорного учебного материала. </w:t>
      </w:r>
      <w:r w:rsidRPr="00D16557">
        <w:rPr>
          <w:rFonts w:ascii="Times New Roman" w:hAnsi="Times New Roman" w:cs="Times New Roman"/>
          <w:iCs/>
          <w:sz w:val="28"/>
          <w:szCs w:val="28"/>
        </w:rPr>
        <w:t xml:space="preserve">Планируемые результаты, описывающие эту группу целей, приводятся в блоках </w:t>
      </w:r>
      <w:r w:rsidRPr="00D16557">
        <w:rPr>
          <w:rFonts w:ascii="Times New Roman" w:hAnsi="Times New Roman" w:cs="Times New Roman"/>
          <w:bCs/>
          <w:iCs/>
          <w:sz w:val="28"/>
          <w:szCs w:val="28"/>
        </w:rPr>
        <w:t>«</w:t>
      </w:r>
      <w:r w:rsidRPr="00D16557">
        <w:rPr>
          <w:rFonts w:ascii="Times New Roman" w:hAnsi="Times New Roman" w:cs="Times New Roman"/>
          <w:iCs/>
          <w:sz w:val="28"/>
          <w:szCs w:val="28"/>
        </w:rPr>
        <w:t>Выпускник научится</w:t>
      </w:r>
      <w:r w:rsidRPr="00D16557">
        <w:rPr>
          <w:rFonts w:ascii="Times New Roman" w:hAnsi="Times New Roman" w:cs="Times New Roman"/>
          <w:bCs/>
          <w:iCs/>
          <w:sz w:val="28"/>
          <w:szCs w:val="28"/>
        </w:rPr>
        <w:t xml:space="preserve">» </w:t>
      </w:r>
      <w:r w:rsidRPr="00D16557">
        <w:rPr>
          <w:rFonts w:ascii="Times New Roman" w:hAnsi="Times New Roman" w:cs="Times New Roman"/>
          <w:iCs/>
          <w:sz w:val="28"/>
          <w:szCs w:val="28"/>
        </w:rPr>
        <w:t xml:space="preserve">к каждому разделу учебной программы. </w:t>
      </w:r>
    </w:p>
    <w:p w:rsidR="00E002F6" w:rsidRPr="00D16557" w:rsidRDefault="00E002F6" w:rsidP="00D16557">
      <w:pPr>
        <w:autoSpaceDE w:val="0"/>
        <w:spacing w:after="0" w:line="240" w:lineRule="auto"/>
        <w:ind w:firstLine="709"/>
        <w:jc w:val="both"/>
        <w:rPr>
          <w:rFonts w:ascii="Times New Roman" w:hAnsi="Times New Roman" w:cs="Times New Roman"/>
          <w:iCs/>
          <w:sz w:val="28"/>
          <w:szCs w:val="28"/>
        </w:rPr>
      </w:pPr>
      <w:r w:rsidRPr="00D16557">
        <w:rPr>
          <w:rFonts w:ascii="Times New Roman" w:hAnsi="Times New Roman" w:cs="Times New Roman"/>
          <w:bCs/>
          <w:iCs/>
          <w:sz w:val="28"/>
          <w:szCs w:val="28"/>
        </w:rPr>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D16557">
        <w:rPr>
          <w:rFonts w:ascii="Times New Roman" w:hAnsi="Times New Roman" w:cs="Times New Roman"/>
          <w:iCs/>
          <w:sz w:val="28"/>
          <w:szCs w:val="28"/>
        </w:rPr>
        <w:t>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w:t>
      </w:r>
    </w:p>
    <w:p w:rsidR="00E002F6" w:rsidRPr="00D16557" w:rsidRDefault="00E002F6" w:rsidP="00D16557">
      <w:pPr>
        <w:autoSpaceDE w:val="0"/>
        <w:spacing w:after="0" w:line="240" w:lineRule="auto"/>
        <w:ind w:firstLine="709"/>
        <w:jc w:val="both"/>
        <w:rPr>
          <w:rFonts w:ascii="Times New Roman" w:hAnsi="Times New Roman" w:cs="Times New Roman"/>
          <w:iCs/>
          <w:sz w:val="28"/>
          <w:szCs w:val="28"/>
        </w:rPr>
      </w:pPr>
      <w:r w:rsidRPr="00D16557">
        <w:rPr>
          <w:rFonts w:ascii="Times New Roman" w:hAnsi="Times New Roman" w:cs="Times New Roman"/>
          <w:iCs/>
          <w:sz w:val="28"/>
          <w:szCs w:val="28"/>
        </w:rPr>
        <w:lastRenderedPageBreak/>
        <w:t xml:space="preserve">В результате изучения </w:t>
      </w:r>
      <w:r w:rsidRPr="00D16557">
        <w:rPr>
          <w:rFonts w:ascii="Times New Roman" w:hAnsi="Times New Roman" w:cs="Times New Roman"/>
          <w:bCs/>
          <w:iCs/>
          <w:sz w:val="28"/>
          <w:szCs w:val="28"/>
        </w:rPr>
        <w:t xml:space="preserve">всех без исключения предметов </w:t>
      </w:r>
      <w:r w:rsidRPr="00D16557">
        <w:rPr>
          <w:rFonts w:ascii="Times New Roman" w:hAnsi="Times New Roman" w:cs="Times New Roman"/>
          <w:iCs/>
          <w:sz w:val="28"/>
          <w:szCs w:val="28"/>
        </w:rPr>
        <w:t>на уровне начального общего образования у выпускников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E002F6" w:rsidRPr="00D16557" w:rsidRDefault="00E002F6" w:rsidP="00D16557">
      <w:pPr>
        <w:autoSpaceDE w:val="0"/>
        <w:spacing w:after="0" w:line="240" w:lineRule="auto"/>
        <w:ind w:firstLine="709"/>
        <w:jc w:val="both"/>
        <w:rPr>
          <w:rFonts w:ascii="Times New Roman" w:hAnsi="Times New Roman" w:cs="Times New Roman"/>
          <w:iCs/>
          <w:sz w:val="28"/>
          <w:szCs w:val="28"/>
        </w:rPr>
      </w:pPr>
      <w:r w:rsidRPr="00D16557">
        <w:rPr>
          <w:rFonts w:ascii="Times New Roman" w:hAnsi="Times New Roman" w:cs="Times New Roman"/>
          <w:iCs/>
          <w:sz w:val="28"/>
          <w:szCs w:val="28"/>
        </w:rPr>
        <w:t xml:space="preserve">В </w:t>
      </w:r>
      <w:r w:rsidRPr="00D16557">
        <w:rPr>
          <w:rFonts w:ascii="Times New Roman" w:hAnsi="Times New Roman" w:cs="Times New Roman"/>
          <w:bCs/>
          <w:iCs/>
          <w:sz w:val="28"/>
          <w:szCs w:val="28"/>
        </w:rPr>
        <w:t xml:space="preserve">сфере личностных универсальных учебных действий </w:t>
      </w:r>
      <w:r w:rsidRPr="00D16557">
        <w:rPr>
          <w:rFonts w:ascii="Times New Roman" w:hAnsi="Times New Roman" w:cs="Times New Roman"/>
          <w:iCs/>
          <w:sz w:val="28"/>
          <w:szCs w:val="28"/>
        </w:rPr>
        <w:t>должны быть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E002F6" w:rsidRPr="00D16557" w:rsidRDefault="00E002F6" w:rsidP="00D16557">
      <w:pPr>
        <w:autoSpaceDE w:val="0"/>
        <w:spacing w:after="0" w:line="240" w:lineRule="auto"/>
        <w:ind w:firstLine="709"/>
        <w:jc w:val="both"/>
        <w:rPr>
          <w:rFonts w:ascii="Times New Roman" w:hAnsi="Times New Roman" w:cs="Times New Roman"/>
          <w:iCs/>
          <w:sz w:val="28"/>
          <w:szCs w:val="28"/>
        </w:rPr>
      </w:pPr>
      <w:r w:rsidRPr="00D16557">
        <w:rPr>
          <w:rFonts w:ascii="Times New Roman" w:hAnsi="Times New Roman" w:cs="Times New Roman"/>
          <w:iCs/>
          <w:sz w:val="28"/>
          <w:szCs w:val="28"/>
        </w:rPr>
        <w:t xml:space="preserve">В </w:t>
      </w:r>
      <w:r w:rsidRPr="00D16557">
        <w:rPr>
          <w:rFonts w:ascii="Times New Roman" w:hAnsi="Times New Roman" w:cs="Times New Roman"/>
          <w:bCs/>
          <w:iCs/>
          <w:sz w:val="28"/>
          <w:szCs w:val="28"/>
        </w:rPr>
        <w:t xml:space="preserve">сфере регулятивных универсальных учебных действий </w:t>
      </w:r>
      <w:r w:rsidRPr="00D16557">
        <w:rPr>
          <w:rFonts w:ascii="Times New Roman" w:hAnsi="Times New Roman" w:cs="Times New Roman"/>
          <w:iCs/>
          <w:sz w:val="28"/>
          <w:szCs w:val="28"/>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E002F6" w:rsidRPr="00D16557" w:rsidRDefault="00E002F6" w:rsidP="00D16557">
      <w:pPr>
        <w:autoSpaceDE w:val="0"/>
        <w:spacing w:after="0" w:line="240" w:lineRule="auto"/>
        <w:ind w:firstLine="709"/>
        <w:jc w:val="both"/>
        <w:rPr>
          <w:rFonts w:ascii="Times New Roman" w:hAnsi="Times New Roman" w:cs="Times New Roman"/>
          <w:iCs/>
          <w:sz w:val="28"/>
          <w:szCs w:val="28"/>
        </w:rPr>
      </w:pPr>
      <w:r w:rsidRPr="00D16557">
        <w:rPr>
          <w:rFonts w:ascii="Times New Roman" w:hAnsi="Times New Roman" w:cs="Times New Roman"/>
          <w:iCs/>
          <w:sz w:val="28"/>
          <w:szCs w:val="28"/>
        </w:rPr>
        <w:t xml:space="preserve">В </w:t>
      </w:r>
      <w:r w:rsidRPr="00D16557">
        <w:rPr>
          <w:rFonts w:ascii="Times New Roman" w:hAnsi="Times New Roman" w:cs="Times New Roman"/>
          <w:bCs/>
          <w:iCs/>
          <w:sz w:val="28"/>
          <w:szCs w:val="28"/>
        </w:rPr>
        <w:t xml:space="preserve">сфере познавательных универсальных учебных действий </w:t>
      </w:r>
      <w:r w:rsidRPr="00D16557">
        <w:rPr>
          <w:rFonts w:ascii="Times New Roman" w:hAnsi="Times New Roman" w:cs="Times New Roman"/>
          <w:iCs/>
          <w:sz w:val="28"/>
          <w:szCs w:val="28"/>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E002F6" w:rsidRPr="00D16557" w:rsidRDefault="00E002F6" w:rsidP="00D16557">
      <w:pPr>
        <w:autoSpaceDE w:val="0"/>
        <w:spacing w:after="0" w:line="240" w:lineRule="auto"/>
        <w:ind w:firstLine="709"/>
        <w:jc w:val="both"/>
        <w:rPr>
          <w:rFonts w:ascii="Times New Roman" w:hAnsi="Times New Roman" w:cs="Times New Roman"/>
          <w:iCs/>
          <w:sz w:val="28"/>
          <w:szCs w:val="28"/>
        </w:rPr>
      </w:pPr>
      <w:r w:rsidRPr="00D16557">
        <w:rPr>
          <w:rFonts w:ascii="Times New Roman" w:hAnsi="Times New Roman" w:cs="Times New Roman"/>
          <w:iCs/>
          <w:sz w:val="28"/>
          <w:szCs w:val="28"/>
        </w:rPr>
        <w:t xml:space="preserve">В </w:t>
      </w:r>
      <w:r w:rsidRPr="00D16557">
        <w:rPr>
          <w:rFonts w:ascii="Times New Roman" w:hAnsi="Times New Roman" w:cs="Times New Roman"/>
          <w:bCs/>
          <w:iCs/>
          <w:sz w:val="28"/>
          <w:szCs w:val="28"/>
        </w:rPr>
        <w:t xml:space="preserve">сфере коммуникативных универсальных учебных действий </w:t>
      </w:r>
      <w:r w:rsidRPr="00D16557">
        <w:rPr>
          <w:rFonts w:ascii="Times New Roman" w:hAnsi="Times New Roman" w:cs="Times New Roman"/>
          <w:iCs/>
          <w:sz w:val="28"/>
          <w:szCs w:val="28"/>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002F6" w:rsidRPr="00073CAE" w:rsidRDefault="00E002F6" w:rsidP="00E002F6">
      <w:pPr>
        <w:tabs>
          <w:tab w:val="left" w:pos="0"/>
        </w:tabs>
        <w:ind w:firstLine="709"/>
        <w:jc w:val="both"/>
        <w:rPr>
          <w:rFonts w:ascii="Times New Roman" w:hAnsi="Times New Roman" w:cs="Times New Roman"/>
          <w:b/>
          <w:sz w:val="28"/>
          <w:szCs w:val="28"/>
        </w:rPr>
      </w:pPr>
    </w:p>
    <w:p w:rsidR="00E002F6" w:rsidRPr="00073CAE" w:rsidRDefault="00E002F6" w:rsidP="00281FBD">
      <w:pPr>
        <w:tabs>
          <w:tab w:val="left" w:pos="0"/>
        </w:tabs>
        <w:jc w:val="center"/>
        <w:rPr>
          <w:rFonts w:ascii="Times New Roman" w:hAnsi="Times New Roman" w:cs="Times New Roman"/>
          <w:b/>
          <w:sz w:val="28"/>
          <w:szCs w:val="28"/>
        </w:rPr>
      </w:pPr>
      <w:r w:rsidRPr="00073CAE">
        <w:rPr>
          <w:rFonts w:ascii="Times New Roman" w:hAnsi="Times New Roman" w:cs="Times New Roman"/>
          <w:b/>
          <w:sz w:val="28"/>
          <w:szCs w:val="28"/>
        </w:rPr>
        <w:t>Формирование универсальных учебных действий.</w:t>
      </w:r>
      <w:r w:rsidRPr="00073CAE">
        <w:rPr>
          <w:rFonts w:ascii="Times New Roman" w:hAnsi="Times New Roman" w:cs="Times New Roman"/>
          <w:sz w:val="28"/>
          <w:szCs w:val="28"/>
        </w:rPr>
        <w:t xml:space="preserve"> </w:t>
      </w:r>
      <w:r w:rsidRPr="00073CAE">
        <w:rPr>
          <w:rFonts w:ascii="Times New Roman" w:hAnsi="Times New Roman" w:cs="Times New Roman"/>
          <w:b/>
          <w:sz w:val="28"/>
          <w:szCs w:val="28"/>
        </w:rPr>
        <w:t>Требования к результатам освоения основной образовательной программы начального общего образования, сформулированные в ФГОС и примерной программе</w:t>
      </w:r>
      <w:r w:rsidR="004D50E2" w:rsidRPr="00073CAE">
        <w:rPr>
          <w:rFonts w:ascii="Times New Roman" w:hAnsi="Times New Roman" w:cs="Times New Roman"/>
          <w:b/>
          <w:sz w:val="28"/>
          <w:szCs w:val="28"/>
        </w:rPr>
        <w:t>.</w:t>
      </w:r>
    </w:p>
    <w:p w:rsidR="00E002F6" w:rsidRPr="00073CAE" w:rsidRDefault="00E002F6" w:rsidP="00D16557">
      <w:pPr>
        <w:tabs>
          <w:tab w:val="left" w:pos="0"/>
        </w:tabs>
        <w:spacing w:after="0" w:line="240" w:lineRule="auto"/>
        <w:ind w:firstLine="709"/>
        <w:jc w:val="both"/>
        <w:rPr>
          <w:rFonts w:ascii="Times New Roman" w:hAnsi="Times New Roman" w:cs="Times New Roman"/>
          <w:sz w:val="28"/>
          <w:szCs w:val="28"/>
        </w:rPr>
      </w:pPr>
      <w:r w:rsidRPr="00073CAE">
        <w:rPr>
          <w:rFonts w:ascii="Times New Roman" w:hAnsi="Times New Roman" w:cs="Times New Roman"/>
          <w:sz w:val="28"/>
          <w:szCs w:val="28"/>
        </w:rPr>
        <w:tab/>
        <w:t>ФГОС устанавливает требования к результатам обучающихся, освоивших основную образовательную программу начального общего образования:</w:t>
      </w:r>
    </w:p>
    <w:p w:rsidR="00E002F6" w:rsidRPr="00073CAE" w:rsidRDefault="00E002F6" w:rsidP="00D16557">
      <w:pPr>
        <w:tabs>
          <w:tab w:val="left" w:pos="0"/>
        </w:tabs>
        <w:spacing w:after="0" w:line="240" w:lineRule="auto"/>
        <w:ind w:firstLine="709"/>
        <w:jc w:val="center"/>
        <w:rPr>
          <w:rFonts w:ascii="Times New Roman" w:hAnsi="Times New Roman" w:cs="Times New Roman"/>
          <w:i/>
          <w:sz w:val="28"/>
          <w:szCs w:val="28"/>
        </w:rPr>
      </w:pPr>
      <w:r w:rsidRPr="00073CAE">
        <w:rPr>
          <w:rFonts w:ascii="Times New Roman" w:hAnsi="Times New Roman" w:cs="Times New Roman"/>
          <w:i/>
          <w:sz w:val="28"/>
          <w:szCs w:val="28"/>
        </w:rPr>
        <w:t>Требования к результатам (сформулированные в ФГОС)</w:t>
      </w:r>
    </w:p>
    <w:tbl>
      <w:tblPr>
        <w:tblW w:w="0" w:type="auto"/>
        <w:tblInd w:w="-45" w:type="dxa"/>
        <w:tblLayout w:type="fixed"/>
        <w:tblLook w:val="04A0"/>
      </w:tblPr>
      <w:tblGrid>
        <w:gridCol w:w="2092"/>
        <w:gridCol w:w="7568"/>
      </w:tblGrid>
      <w:tr w:rsidR="00E002F6" w:rsidRPr="00073CAE" w:rsidTr="004D50E2">
        <w:tc>
          <w:tcPr>
            <w:tcW w:w="2092" w:type="dxa"/>
            <w:tcBorders>
              <w:top w:val="single" w:sz="4" w:space="0" w:color="000000"/>
              <w:left w:val="single" w:sz="4" w:space="0" w:color="000000"/>
              <w:bottom w:val="single" w:sz="4" w:space="0" w:color="000000"/>
              <w:right w:val="nil"/>
            </w:tcBorders>
            <w:hideMark/>
          </w:tcPr>
          <w:p w:rsidR="00E002F6" w:rsidRPr="00073CAE" w:rsidRDefault="00E002F6" w:rsidP="004D50E2">
            <w:pPr>
              <w:tabs>
                <w:tab w:val="left" w:pos="0"/>
              </w:tabs>
              <w:snapToGrid w:val="0"/>
              <w:jc w:val="center"/>
              <w:rPr>
                <w:rFonts w:ascii="Times New Roman" w:hAnsi="Times New Roman" w:cs="Times New Roman"/>
                <w:sz w:val="28"/>
                <w:szCs w:val="28"/>
              </w:rPr>
            </w:pPr>
            <w:r w:rsidRPr="00073CAE">
              <w:rPr>
                <w:rFonts w:ascii="Times New Roman" w:hAnsi="Times New Roman" w:cs="Times New Roman"/>
                <w:sz w:val="28"/>
                <w:szCs w:val="28"/>
              </w:rPr>
              <w:t>Личностные результаты</w:t>
            </w:r>
          </w:p>
        </w:tc>
        <w:tc>
          <w:tcPr>
            <w:tcW w:w="7568" w:type="dxa"/>
            <w:tcBorders>
              <w:top w:val="single" w:sz="4" w:space="0" w:color="000000"/>
              <w:left w:val="single" w:sz="4" w:space="0" w:color="000000"/>
              <w:bottom w:val="single" w:sz="4" w:space="0" w:color="000000"/>
              <w:right w:val="single" w:sz="4" w:space="0" w:color="000000"/>
            </w:tcBorders>
          </w:tcPr>
          <w:p w:rsidR="00E002F6" w:rsidRPr="00073CAE" w:rsidRDefault="00E002F6" w:rsidP="004D50E2">
            <w:pPr>
              <w:tabs>
                <w:tab w:val="left" w:pos="0"/>
              </w:tabs>
              <w:snapToGrid w:val="0"/>
              <w:spacing w:after="0" w:line="240" w:lineRule="auto"/>
              <w:rPr>
                <w:rFonts w:ascii="Times New Roman" w:hAnsi="Times New Roman" w:cs="Times New Roman"/>
                <w:sz w:val="28"/>
                <w:szCs w:val="28"/>
              </w:rPr>
            </w:pPr>
            <w:r w:rsidRPr="00073CAE">
              <w:rPr>
                <w:rFonts w:ascii="Times New Roman" w:hAnsi="Times New Roman" w:cs="Times New Roman"/>
                <w:sz w:val="28"/>
                <w:szCs w:val="28"/>
              </w:rPr>
              <w:t>Готовность и способность обучающихся к саморазвитию.</w:t>
            </w:r>
          </w:p>
          <w:p w:rsidR="00E002F6" w:rsidRPr="00073CAE" w:rsidRDefault="00E002F6" w:rsidP="004D50E2">
            <w:pPr>
              <w:tabs>
                <w:tab w:val="left" w:pos="0"/>
              </w:tabs>
              <w:spacing w:after="0" w:line="240" w:lineRule="auto"/>
              <w:rPr>
                <w:rFonts w:ascii="Times New Roman" w:hAnsi="Times New Roman" w:cs="Times New Roman"/>
                <w:sz w:val="28"/>
                <w:szCs w:val="28"/>
              </w:rPr>
            </w:pPr>
            <w:r w:rsidRPr="00073CAE">
              <w:rPr>
                <w:rFonts w:ascii="Times New Roman" w:hAnsi="Times New Roman" w:cs="Times New Roman"/>
                <w:sz w:val="28"/>
                <w:szCs w:val="28"/>
              </w:rPr>
              <w:t>Сформированность мотивации к обучению и познанию.</w:t>
            </w:r>
          </w:p>
          <w:p w:rsidR="00E002F6" w:rsidRPr="00073CAE" w:rsidRDefault="00E002F6" w:rsidP="004D50E2">
            <w:pPr>
              <w:tabs>
                <w:tab w:val="left" w:pos="0"/>
              </w:tabs>
              <w:spacing w:after="0" w:line="240" w:lineRule="auto"/>
              <w:rPr>
                <w:rFonts w:ascii="Times New Roman" w:hAnsi="Times New Roman" w:cs="Times New Roman"/>
                <w:sz w:val="28"/>
                <w:szCs w:val="28"/>
              </w:rPr>
            </w:pPr>
            <w:r w:rsidRPr="00073CAE">
              <w:rPr>
                <w:rFonts w:ascii="Times New Roman" w:hAnsi="Times New Roman" w:cs="Times New Roman"/>
                <w:sz w:val="28"/>
                <w:szCs w:val="28"/>
              </w:rPr>
              <w:t>Ценностно-смысловые установки обучающихся.</w:t>
            </w:r>
          </w:p>
          <w:p w:rsidR="00E002F6" w:rsidRPr="00073CAE" w:rsidRDefault="00E002F6" w:rsidP="004D50E2">
            <w:pPr>
              <w:tabs>
                <w:tab w:val="left" w:pos="0"/>
              </w:tabs>
              <w:spacing w:after="0" w:line="240" w:lineRule="auto"/>
              <w:rPr>
                <w:rFonts w:ascii="Times New Roman" w:hAnsi="Times New Roman" w:cs="Times New Roman"/>
                <w:sz w:val="28"/>
                <w:szCs w:val="28"/>
              </w:rPr>
            </w:pPr>
            <w:r w:rsidRPr="00073CAE">
              <w:rPr>
                <w:rFonts w:ascii="Times New Roman" w:hAnsi="Times New Roman" w:cs="Times New Roman"/>
                <w:sz w:val="28"/>
                <w:szCs w:val="28"/>
              </w:rPr>
              <w:t>Сформированность основ гражданской идентичности</w:t>
            </w:r>
          </w:p>
        </w:tc>
      </w:tr>
      <w:tr w:rsidR="00E002F6" w:rsidRPr="00073CAE" w:rsidTr="004D50E2">
        <w:trPr>
          <w:trHeight w:val="709"/>
        </w:trPr>
        <w:tc>
          <w:tcPr>
            <w:tcW w:w="2092" w:type="dxa"/>
            <w:tcBorders>
              <w:top w:val="single" w:sz="4" w:space="0" w:color="000000"/>
              <w:left w:val="single" w:sz="4" w:space="0" w:color="000000"/>
              <w:bottom w:val="single" w:sz="4" w:space="0" w:color="000000"/>
              <w:right w:val="nil"/>
            </w:tcBorders>
            <w:hideMark/>
          </w:tcPr>
          <w:p w:rsidR="00E002F6" w:rsidRPr="00073CAE" w:rsidRDefault="00E002F6" w:rsidP="004D50E2">
            <w:pPr>
              <w:tabs>
                <w:tab w:val="left" w:pos="0"/>
              </w:tabs>
              <w:snapToGrid w:val="0"/>
              <w:jc w:val="center"/>
              <w:rPr>
                <w:rFonts w:ascii="Times New Roman" w:hAnsi="Times New Roman" w:cs="Times New Roman"/>
                <w:sz w:val="28"/>
                <w:szCs w:val="28"/>
              </w:rPr>
            </w:pPr>
            <w:r w:rsidRPr="00073CAE">
              <w:rPr>
                <w:rFonts w:ascii="Times New Roman" w:hAnsi="Times New Roman" w:cs="Times New Roman"/>
                <w:sz w:val="28"/>
                <w:szCs w:val="28"/>
              </w:rPr>
              <w:t>Метапредметные результаты</w:t>
            </w:r>
          </w:p>
        </w:tc>
        <w:tc>
          <w:tcPr>
            <w:tcW w:w="7568" w:type="dxa"/>
            <w:tcBorders>
              <w:top w:val="single" w:sz="4" w:space="0" w:color="000000"/>
              <w:left w:val="single" w:sz="4" w:space="0" w:color="000000"/>
              <w:bottom w:val="single" w:sz="4" w:space="0" w:color="000000"/>
              <w:right w:val="single" w:sz="4" w:space="0" w:color="000000"/>
            </w:tcBorders>
          </w:tcPr>
          <w:p w:rsidR="00E002F6" w:rsidRPr="00073CAE" w:rsidRDefault="00E002F6" w:rsidP="004D50E2">
            <w:pPr>
              <w:tabs>
                <w:tab w:val="left" w:pos="0"/>
              </w:tabs>
              <w:snapToGrid w:val="0"/>
              <w:spacing w:after="0" w:line="240" w:lineRule="auto"/>
              <w:rPr>
                <w:rFonts w:ascii="Times New Roman" w:hAnsi="Times New Roman" w:cs="Times New Roman"/>
                <w:sz w:val="28"/>
                <w:szCs w:val="28"/>
              </w:rPr>
            </w:pPr>
            <w:r w:rsidRPr="00073CAE">
              <w:rPr>
                <w:rFonts w:ascii="Times New Roman" w:hAnsi="Times New Roman" w:cs="Times New Roman"/>
                <w:sz w:val="28"/>
                <w:szCs w:val="28"/>
              </w:rPr>
              <w:t>Освоенные обучающимися универсальные учебные действия (познавательные, регулятивные и коммуникативные)</w:t>
            </w:r>
          </w:p>
        </w:tc>
      </w:tr>
      <w:tr w:rsidR="00E002F6" w:rsidRPr="00073CAE" w:rsidTr="004D50E2">
        <w:tc>
          <w:tcPr>
            <w:tcW w:w="2092" w:type="dxa"/>
            <w:tcBorders>
              <w:top w:val="single" w:sz="4" w:space="0" w:color="000000"/>
              <w:left w:val="single" w:sz="4" w:space="0" w:color="000000"/>
              <w:bottom w:val="single" w:sz="4" w:space="0" w:color="000000"/>
              <w:right w:val="nil"/>
            </w:tcBorders>
          </w:tcPr>
          <w:p w:rsidR="00E002F6" w:rsidRPr="00073CAE" w:rsidRDefault="00E002F6" w:rsidP="004D50E2">
            <w:pPr>
              <w:tabs>
                <w:tab w:val="left" w:pos="0"/>
              </w:tabs>
              <w:snapToGrid w:val="0"/>
              <w:jc w:val="center"/>
              <w:rPr>
                <w:rStyle w:val="dash041e0431044b0447043d044b0439char1"/>
                <w:rFonts w:cs="Times New Roman"/>
                <w:bCs/>
                <w:iCs/>
                <w:sz w:val="28"/>
                <w:szCs w:val="28"/>
              </w:rPr>
            </w:pPr>
            <w:r w:rsidRPr="00073CAE">
              <w:rPr>
                <w:rStyle w:val="dash041e0431044b0447043d044b0439char1"/>
                <w:rFonts w:cs="Times New Roman"/>
                <w:bCs/>
                <w:iCs/>
                <w:sz w:val="28"/>
                <w:szCs w:val="28"/>
              </w:rPr>
              <w:t xml:space="preserve">Предметные </w:t>
            </w:r>
            <w:r w:rsidRPr="00073CAE">
              <w:rPr>
                <w:rStyle w:val="dash041e0431044b0447043d044b0439char1"/>
                <w:rFonts w:cs="Times New Roman"/>
                <w:bCs/>
                <w:iCs/>
                <w:sz w:val="28"/>
                <w:szCs w:val="28"/>
              </w:rPr>
              <w:lastRenderedPageBreak/>
              <w:t>результаты</w:t>
            </w:r>
          </w:p>
          <w:p w:rsidR="00E002F6" w:rsidRPr="00073CAE" w:rsidRDefault="00E002F6" w:rsidP="004D50E2">
            <w:pPr>
              <w:tabs>
                <w:tab w:val="left" w:pos="0"/>
              </w:tabs>
              <w:jc w:val="center"/>
              <w:rPr>
                <w:rFonts w:ascii="Times New Roman" w:hAnsi="Times New Roman" w:cs="Times New Roman"/>
                <w:sz w:val="28"/>
                <w:szCs w:val="28"/>
              </w:rPr>
            </w:pPr>
          </w:p>
        </w:tc>
        <w:tc>
          <w:tcPr>
            <w:tcW w:w="7568" w:type="dxa"/>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tabs>
                <w:tab w:val="left" w:pos="0"/>
              </w:tabs>
              <w:snapToGrid w:val="0"/>
              <w:rPr>
                <w:rFonts w:ascii="Times New Roman" w:hAnsi="Times New Roman" w:cs="Times New Roman"/>
                <w:sz w:val="28"/>
                <w:szCs w:val="28"/>
              </w:rPr>
            </w:pPr>
            <w:r w:rsidRPr="00073CAE">
              <w:rPr>
                <w:rFonts w:ascii="Times New Roman" w:hAnsi="Times New Roman" w:cs="Times New Roman"/>
                <w:sz w:val="28"/>
                <w:szCs w:val="28"/>
              </w:rPr>
              <w:lastRenderedPageBreak/>
              <w:t xml:space="preserve">Освоенный обучающимися в ходе изучения учебного </w:t>
            </w:r>
            <w:r w:rsidRPr="00073CAE">
              <w:rPr>
                <w:rFonts w:ascii="Times New Roman" w:hAnsi="Times New Roman" w:cs="Times New Roman"/>
                <w:sz w:val="28"/>
                <w:szCs w:val="28"/>
              </w:rPr>
              <w:lastRenderedPageBreak/>
              <w:t>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r>
    </w:tbl>
    <w:p w:rsidR="00E002F6" w:rsidRPr="00073CAE" w:rsidRDefault="00E002F6" w:rsidP="00D16557">
      <w:pPr>
        <w:tabs>
          <w:tab w:val="left" w:pos="0"/>
        </w:tabs>
        <w:spacing w:after="0" w:line="240" w:lineRule="auto"/>
        <w:ind w:firstLine="709"/>
        <w:rPr>
          <w:rFonts w:ascii="Times New Roman" w:hAnsi="Times New Roman" w:cs="Times New Roman"/>
          <w:sz w:val="28"/>
          <w:szCs w:val="28"/>
        </w:rPr>
      </w:pPr>
    </w:p>
    <w:p w:rsidR="00E002F6" w:rsidRPr="00073CAE" w:rsidRDefault="00281FBD" w:rsidP="00D16557">
      <w:pPr>
        <w:tabs>
          <w:tab w:val="left" w:pos="0"/>
        </w:tabs>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О</w:t>
      </w:r>
      <w:r w:rsidR="00E002F6" w:rsidRPr="00073CAE">
        <w:rPr>
          <w:rFonts w:ascii="Times New Roman" w:hAnsi="Times New Roman" w:cs="Times New Roman"/>
          <w:sz w:val="28"/>
          <w:szCs w:val="28"/>
        </w:rPr>
        <w:t>сновная образовательная программа уточняет и дополняет планируемые результаты:</w:t>
      </w:r>
    </w:p>
    <w:p w:rsidR="00E002F6" w:rsidRPr="00073CAE" w:rsidRDefault="00E002F6" w:rsidP="00D16557">
      <w:pPr>
        <w:tabs>
          <w:tab w:val="left" w:pos="0"/>
        </w:tabs>
        <w:spacing w:after="0" w:line="240" w:lineRule="auto"/>
        <w:ind w:firstLine="709"/>
        <w:jc w:val="center"/>
        <w:rPr>
          <w:rFonts w:ascii="Times New Roman" w:hAnsi="Times New Roman" w:cs="Times New Roman"/>
          <w:i/>
          <w:sz w:val="28"/>
          <w:szCs w:val="28"/>
        </w:rPr>
      </w:pPr>
      <w:r w:rsidRPr="00073CAE">
        <w:rPr>
          <w:rFonts w:ascii="Times New Roman" w:hAnsi="Times New Roman" w:cs="Times New Roman"/>
          <w:i/>
          <w:sz w:val="28"/>
          <w:szCs w:val="28"/>
        </w:rPr>
        <w:t>Требования к результатам, сформулированные в  основной образовательной программе начального общего образования</w:t>
      </w:r>
    </w:p>
    <w:tbl>
      <w:tblPr>
        <w:tblW w:w="0" w:type="auto"/>
        <w:tblInd w:w="-459" w:type="dxa"/>
        <w:tblLayout w:type="fixed"/>
        <w:tblLook w:val="04A0"/>
      </w:tblPr>
      <w:tblGrid>
        <w:gridCol w:w="2536"/>
        <w:gridCol w:w="7690"/>
      </w:tblGrid>
      <w:tr w:rsidR="00E002F6" w:rsidRPr="00073CAE" w:rsidTr="006D1362">
        <w:tc>
          <w:tcPr>
            <w:tcW w:w="2536" w:type="dxa"/>
            <w:tcBorders>
              <w:top w:val="single" w:sz="4" w:space="0" w:color="000000"/>
              <w:left w:val="single" w:sz="4" w:space="0" w:color="000000"/>
              <w:bottom w:val="single" w:sz="4" w:space="0" w:color="000000"/>
              <w:right w:val="nil"/>
            </w:tcBorders>
          </w:tcPr>
          <w:p w:rsidR="00E002F6" w:rsidRPr="00073CAE" w:rsidRDefault="00E002F6" w:rsidP="004D50E2">
            <w:pPr>
              <w:snapToGrid w:val="0"/>
              <w:jc w:val="center"/>
              <w:rPr>
                <w:rFonts w:ascii="Times New Roman" w:hAnsi="Times New Roman" w:cs="Times New Roman"/>
                <w:bCs/>
                <w:iCs/>
                <w:sz w:val="28"/>
                <w:szCs w:val="28"/>
              </w:rPr>
            </w:pPr>
            <w:r w:rsidRPr="00073CAE">
              <w:rPr>
                <w:rFonts w:ascii="Times New Roman" w:hAnsi="Times New Roman" w:cs="Times New Roman"/>
                <w:iCs/>
                <w:sz w:val="28"/>
                <w:szCs w:val="28"/>
              </w:rPr>
              <w:t xml:space="preserve">В </w:t>
            </w:r>
            <w:r w:rsidRPr="00073CAE">
              <w:rPr>
                <w:rFonts w:ascii="Times New Roman" w:hAnsi="Times New Roman" w:cs="Times New Roman"/>
                <w:bCs/>
                <w:iCs/>
                <w:sz w:val="28"/>
                <w:szCs w:val="28"/>
              </w:rPr>
              <w:t>сфере личностных универсальных учебных действий</w:t>
            </w:r>
          </w:p>
        </w:tc>
        <w:tc>
          <w:tcPr>
            <w:tcW w:w="7690" w:type="dxa"/>
            <w:tcBorders>
              <w:top w:val="single" w:sz="4" w:space="0" w:color="000000"/>
              <w:left w:val="single" w:sz="4" w:space="0" w:color="000000"/>
              <w:bottom w:val="single" w:sz="4" w:space="0" w:color="000000"/>
              <w:right w:val="single" w:sz="4" w:space="0" w:color="000000"/>
            </w:tcBorders>
          </w:tcPr>
          <w:p w:rsidR="00E002F6" w:rsidRPr="00073CAE" w:rsidRDefault="00E002F6" w:rsidP="004D50E2">
            <w:pPr>
              <w:snapToGrid w:val="0"/>
              <w:rPr>
                <w:rFonts w:ascii="Times New Roman" w:hAnsi="Times New Roman" w:cs="Times New Roman"/>
                <w:iCs/>
                <w:sz w:val="28"/>
                <w:szCs w:val="28"/>
              </w:rPr>
            </w:pPr>
            <w:r w:rsidRPr="00073CAE">
              <w:rPr>
                <w:rFonts w:ascii="Times New Roman" w:hAnsi="Times New Roman" w:cs="Times New Roman"/>
                <w:iCs/>
                <w:sz w:val="28"/>
                <w:szCs w:val="28"/>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r w:rsidR="004D50E2" w:rsidRPr="00073CAE">
              <w:rPr>
                <w:rFonts w:ascii="Times New Roman" w:hAnsi="Times New Roman" w:cs="Times New Roman"/>
                <w:iCs/>
                <w:sz w:val="28"/>
                <w:szCs w:val="28"/>
              </w:rPr>
              <w:t>.</w:t>
            </w:r>
          </w:p>
        </w:tc>
      </w:tr>
      <w:tr w:rsidR="00E002F6" w:rsidRPr="00073CAE" w:rsidTr="006D1362">
        <w:tc>
          <w:tcPr>
            <w:tcW w:w="2536" w:type="dxa"/>
            <w:tcBorders>
              <w:top w:val="single" w:sz="4" w:space="0" w:color="000000"/>
              <w:left w:val="single" w:sz="4" w:space="0" w:color="000000"/>
              <w:bottom w:val="single" w:sz="4" w:space="0" w:color="000000"/>
              <w:right w:val="nil"/>
            </w:tcBorders>
            <w:hideMark/>
          </w:tcPr>
          <w:p w:rsidR="00E002F6" w:rsidRPr="00073CAE" w:rsidRDefault="00E002F6" w:rsidP="004D50E2">
            <w:pPr>
              <w:snapToGrid w:val="0"/>
              <w:jc w:val="center"/>
              <w:rPr>
                <w:rFonts w:ascii="Times New Roman" w:hAnsi="Times New Roman" w:cs="Times New Roman"/>
                <w:bCs/>
                <w:iCs/>
                <w:sz w:val="28"/>
                <w:szCs w:val="28"/>
              </w:rPr>
            </w:pPr>
            <w:r w:rsidRPr="00073CAE">
              <w:rPr>
                <w:rFonts w:ascii="Times New Roman" w:hAnsi="Times New Roman" w:cs="Times New Roman"/>
                <w:iCs/>
                <w:sz w:val="28"/>
                <w:szCs w:val="28"/>
              </w:rPr>
              <w:t xml:space="preserve">В </w:t>
            </w:r>
            <w:r w:rsidRPr="00073CAE">
              <w:rPr>
                <w:rFonts w:ascii="Times New Roman" w:hAnsi="Times New Roman" w:cs="Times New Roman"/>
                <w:bCs/>
                <w:iCs/>
                <w:sz w:val="28"/>
                <w:szCs w:val="28"/>
              </w:rPr>
              <w:t>сфере регулятивных универсальных учебных действий</w:t>
            </w:r>
          </w:p>
        </w:tc>
        <w:tc>
          <w:tcPr>
            <w:tcW w:w="7690" w:type="dxa"/>
            <w:tcBorders>
              <w:top w:val="single" w:sz="4" w:space="0" w:color="000000"/>
              <w:left w:val="single" w:sz="4" w:space="0" w:color="000000"/>
              <w:bottom w:val="single" w:sz="4" w:space="0" w:color="000000"/>
              <w:right w:val="single" w:sz="4" w:space="0" w:color="000000"/>
            </w:tcBorders>
          </w:tcPr>
          <w:p w:rsidR="00E002F6" w:rsidRPr="00073CAE" w:rsidRDefault="00E002F6" w:rsidP="004D50E2">
            <w:pPr>
              <w:snapToGrid w:val="0"/>
              <w:rPr>
                <w:rFonts w:ascii="Times New Roman" w:hAnsi="Times New Roman" w:cs="Times New Roman"/>
                <w:iCs/>
                <w:sz w:val="28"/>
                <w:szCs w:val="28"/>
              </w:rPr>
            </w:pPr>
            <w:r w:rsidRPr="00073CAE">
              <w:rPr>
                <w:rFonts w:ascii="Times New Roman" w:hAnsi="Times New Roman" w:cs="Times New Roman"/>
                <w:iCs/>
                <w:sz w:val="28"/>
                <w:szCs w:val="28"/>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tc>
      </w:tr>
      <w:tr w:rsidR="00E002F6" w:rsidRPr="00073CAE" w:rsidTr="006D1362">
        <w:tc>
          <w:tcPr>
            <w:tcW w:w="2536" w:type="dxa"/>
            <w:tcBorders>
              <w:top w:val="single" w:sz="4" w:space="0" w:color="000000"/>
              <w:left w:val="single" w:sz="4" w:space="0" w:color="000000"/>
              <w:bottom w:val="single" w:sz="4" w:space="0" w:color="000000"/>
              <w:right w:val="nil"/>
            </w:tcBorders>
            <w:hideMark/>
          </w:tcPr>
          <w:p w:rsidR="00E002F6" w:rsidRPr="00073CAE" w:rsidRDefault="00E002F6" w:rsidP="004D50E2">
            <w:pPr>
              <w:snapToGrid w:val="0"/>
              <w:jc w:val="center"/>
              <w:rPr>
                <w:rFonts w:ascii="Times New Roman" w:hAnsi="Times New Roman" w:cs="Times New Roman"/>
                <w:bCs/>
                <w:iCs/>
                <w:sz w:val="28"/>
                <w:szCs w:val="28"/>
              </w:rPr>
            </w:pPr>
            <w:r w:rsidRPr="00073CAE">
              <w:rPr>
                <w:rFonts w:ascii="Times New Roman" w:hAnsi="Times New Roman" w:cs="Times New Roman"/>
                <w:iCs/>
                <w:sz w:val="28"/>
                <w:szCs w:val="28"/>
              </w:rPr>
              <w:t xml:space="preserve">В </w:t>
            </w:r>
            <w:r w:rsidRPr="00073CAE">
              <w:rPr>
                <w:rFonts w:ascii="Times New Roman" w:hAnsi="Times New Roman" w:cs="Times New Roman"/>
                <w:bCs/>
                <w:iCs/>
                <w:sz w:val="28"/>
                <w:szCs w:val="28"/>
              </w:rPr>
              <w:t>сфере познавательных универсальных учебных действий</w:t>
            </w:r>
          </w:p>
        </w:tc>
        <w:tc>
          <w:tcPr>
            <w:tcW w:w="7690" w:type="dxa"/>
            <w:tcBorders>
              <w:top w:val="single" w:sz="4" w:space="0" w:color="000000"/>
              <w:left w:val="single" w:sz="4" w:space="0" w:color="000000"/>
              <w:bottom w:val="single" w:sz="4" w:space="0" w:color="000000"/>
              <w:right w:val="single" w:sz="4" w:space="0" w:color="000000"/>
            </w:tcBorders>
          </w:tcPr>
          <w:p w:rsidR="00E002F6" w:rsidRPr="00073CAE" w:rsidRDefault="00E002F6" w:rsidP="004D50E2">
            <w:pPr>
              <w:snapToGrid w:val="0"/>
              <w:rPr>
                <w:rFonts w:ascii="Times New Roman" w:hAnsi="Times New Roman" w:cs="Times New Roman"/>
                <w:iCs/>
                <w:sz w:val="28"/>
                <w:szCs w:val="28"/>
              </w:rPr>
            </w:pPr>
            <w:r w:rsidRPr="00073CAE">
              <w:rPr>
                <w:rFonts w:ascii="Times New Roman" w:hAnsi="Times New Roman" w:cs="Times New Roman"/>
                <w:iCs/>
                <w:sz w:val="28"/>
                <w:szCs w:val="28"/>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tc>
      </w:tr>
      <w:tr w:rsidR="00E002F6" w:rsidRPr="00073CAE" w:rsidTr="006D1362">
        <w:tc>
          <w:tcPr>
            <w:tcW w:w="2536" w:type="dxa"/>
            <w:tcBorders>
              <w:top w:val="single" w:sz="4" w:space="0" w:color="000000"/>
              <w:left w:val="single" w:sz="4" w:space="0" w:color="000000"/>
              <w:bottom w:val="single" w:sz="4" w:space="0" w:color="000000"/>
              <w:right w:val="nil"/>
            </w:tcBorders>
            <w:hideMark/>
          </w:tcPr>
          <w:p w:rsidR="00E002F6" w:rsidRPr="00073CAE" w:rsidRDefault="00E002F6" w:rsidP="004D50E2">
            <w:pPr>
              <w:snapToGrid w:val="0"/>
              <w:ind w:firstLine="567"/>
              <w:rPr>
                <w:rFonts w:ascii="Times New Roman" w:hAnsi="Times New Roman" w:cs="Times New Roman"/>
                <w:bCs/>
                <w:iCs/>
                <w:sz w:val="28"/>
                <w:szCs w:val="28"/>
              </w:rPr>
            </w:pPr>
            <w:r w:rsidRPr="00073CAE">
              <w:rPr>
                <w:rFonts w:ascii="Times New Roman" w:hAnsi="Times New Roman" w:cs="Times New Roman"/>
                <w:iCs/>
                <w:sz w:val="28"/>
                <w:szCs w:val="28"/>
              </w:rPr>
              <w:t xml:space="preserve">В </w:t>
            </w:r>
            <w:r w:rsidRPr="00073CAE">
              <w:rPr>
                <w:rFonts w:ascii="Times New Roman" w:hAnsi="Times New Roman" w:cs="Times New Roman"/>
                <w:bCs/>
                <w:iCs/>
                <w:sz w:val="28"/>
                <w:szCs w:val="28"/>
              </w:rPr>
              <w:t>сфере коммуникативных универсальных учебных действий</w:t>
            </w:r>
          </w:p>
        </w:tc>
        <w:tc>
          <w:tcPr>
            <w:tcW w:w="7690" w:type="dxa"/>
            <w:tcBorders>
              <w:top w:val="single" w:sz="4" w:space="0" w:color="000000"/>
              <w:left w:val="single" w:sz="4" w:space="0" w:color="000000"/>
              <w:bottom w:val="single" w:sz="4" w:space="0" w:color="000000"/>
              <w:right w:val="single" w:sz="4" w:space="0" w:color="000000"/>
            </w:tcBorders>
          </w:tcPr>
          <w:p w:rsidR="00E002F6" w:rsidRPr="00073CAE" w:rsidRDefault="00E002F6" w:rsidP="004D50E2">
            <w:pPr>
              <w:snapToGrid w:val="0"/>
              <w:rPr>
                <w:rFonts w:ascii="Times New Roman" w:hAnsi="Times New Roman" w:cs="Times New Roman"/>
                <w:iCs/>
                <w:sz w:val="28"/>
                <w:szCs w:val="28"/>
              </w:rPr>
            </w:pPr>
            <w:r w:rsidRPr="00073CAE">
              <w:rPr>
                <w:rFonts w:ascii="Times New Roman" w:hAnsi="Times New Roman" w:cs="Times New Roman"/>
                <w:iCs/>
                <w:sz w:val="28"/>
                <w:szCs w:val="28"/>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tc>
      </w:tr>
    </w:tbl>
    <w:p w:rsidR="00E002F6" w:rsidRPr="00073CAE" w:rsidRDefault="00E002F6" w:rsidP="00D16557">
      <w:pPr>
        <w:spacing w:after="0" w:line="240" w:lineRule="auto"/>
        <w:ind w:firstLine="709"/>
        <w:jc w:val="both"/>
        <w:rPr>
          <w:rFonts w:ascii="Times New Roman" w:hAnsi="Times New Roman" w:cs="Times New Roman"/>
          <w:i/>
          <w:iCs/>
          <w:sz w:val="28"/>
          <w:szCs w:val="28"/>
        </w:rPr>
      </w:pPr>
    </w:p>
    <w:p w:rsidR="00E002F6" w:rsidRPr="00073CAE" w:rsidRDefault="00E002F6" w:rsidP="00D16557">
      <w:pPr>
        <w:spacing w:after="0" w:line="240" w:lineRule="auto"/>
        <w:ind w:firstLine="709"/>
        <w:jc w:val="both"/>
        <w:rPr>
          <w:rFonts w:ascii="Times New Roman" w:hAnsi="Times New Roman" w:cs="Times New Roman"/>
          <w:sz w:val="28"/>
          <w:szCs w:val="28"/>
        </w:rPr>
      </w:pPr>
      <w:r w:rsidRPr="00073CAE">
        <w:rPr>
          <w:rFonts w:ascii="Times New Roman" w:hAnsi="Times New Roman" w:cs="Times New Roman"/>
          <w:i/>
          <w:iCs/>
          <w:sz w:val="28"/>
          <w:szCs w:val="28"/>
        </w:rPr>
        <w:t xml:space="preserve">В УМК </w:t>
      </w:r>
      <w:r w:rsidR="004D50E2" w:rsidRPr="00073CAE">
        <w:rPr>
          <w:rFonts w:ascii="Times New Roman" w:hAnsi="Times New Roman" w:cs="Times New Roman"/>
          <w:i/>
          <w:iCs/>
          <w:sz w:val="28"/>
          <w:szCs w:val="28"/>
        </w:rPr>
        <w:t xml:space="preserve"> «Школа России», </w:t>
      </w:r>
      <w:r w:rsidRPr="00073CAE">
        <w:rPr>
          <w:rFonts w:ascii="Times New Roman" w:hAnsi="Times New Roman" w:cs="Times New Roman"/>
          <w:i/>
          <w:iCs/>
          <w:sz w:val="28"/>
          <w:szCs w:val="28"/>
        </w:rPr>
        <w:t xml:space="preserve">«Начальная школа 21 века», «Школа 2100» </w:t>
      </w:r>
      <w:r w:rsidRPr="00073CAE">
        <w:rPr>
          <w:rFonts w:ascii="Times New Roman" w:hAnsi="Times New Roman" w:cs="Times New Roman"/>
          <w:sz w:val="28"/>
          <w:szCs w:val="28"/>
        </w:rPr>
        <w:t>сформулированы следующие планируемые результаты освоения основной образовательной программы:</w:t>
      </w:r>
    </w:p>
    <w:p w:rsidR="00E002F6" w:rsidRPr="00073CAE" w:rsidRDefault="00E002F6" w:rsidP="00D16557">
      <w:pPr>
        <w:spacing w:after="0" w:line="240" w:lineRule="auto"/>
        <w:ind w:firstLine="709"/>
        <w:jc w:val="both"/>
        <w:rPr>
          <w:rFonts w:ascii="Times New Roman" w:hAnsi="Times New Roman" w:cs="Times New Roman"/>
          <w:sz w:val="28"/>
          <w:szCs w:val="28"/>
        </w:rPr>
      </w:pPr>
      <w:r w:rsidRPr="00073CAE">
        <w:rPr>
          <w:rFonts w:ascii="Times New Roman" w:hAnsi="Times New Roman" w:cs="Times New Roman"/>
          <w:sz w:val="28"/>
          <w:szCs w:val="28"/>
        </w:rPr>
        <w:t>- личностные результаты: знание моральных норм, умение соотносить свои поступки с принятыми этическими нормами, умение выделять нравственный аспект поведения, сформированность мотивации к обучению и умения учиться;</w:t>
      </w:r>
    </w:p>
    <w:p w:rsidR="00E002F6" w:rsidRPr="00073CAE" w:rsidRDefault="00E002F6" w:rsidP="00D16557">
      <w:pPr>
        <w:spacing w:after="0" w:line="240" w:lineRule="auto"/>
        <w:ind w:firstLine="709"/>
        <w:jc w:val="both"/>
        <w:rPr>
          <w:rFonts w:ascii="Times New Roman" w:hAnsi="Times New Roman" w:cs="Times New Roman"/>
          <w:sz w:val="28"/>
          <w:szCs w:val="28"/>
        </w:rPr>
      </w:pPr>
      <w:r w:rsidRPr="00073CAE">
        <w:rPr>
          <w:rFonts w:ascii="Times New Roman" w:hAnsi="Times New Roman" w:cs="Times New Roman"/>
          <w:sz w:val="28"/>
          <w:szCs w:val="28"/>
        </w:rPr>
        <w:t>- метапредметные результаты: освоение обучающимися в процессе урочной и внеурочной деятельности универсальных учебных действий (познавательных, регулятивных и коммуникативных);</w:t>
      </w:r>
    </w:p>
    <w:p w:rsidR="00E002F6" w:rsidRPr="00073CAE" w:rsidRDefault="00E002F6" w:rsidP="00D16557">
      <w:pPr>
        <w:spacing w:after="0" w:line="240" w:lineRule="auto"/>
        <w:ind w:firstLine="709"/>
        <w:jc w:val="both"/>
        <w:rPr>
          <w:rFonts w:ascii="Times New Roman" w:hAnsi="Times New Roman" w:cs="Times New Roman"/>
          <w:sz w:val="28"/>
          <w:szCs w:val="28"/>
        </w:rPr>
      </w:pPr>
      <w:r w:rsidRPr="00073CAE">
        <w:rPr>
          <w:rFonts w:ascii="Times New Roman" w:hAnsi="Times New Roman" w:cs="Times New Roman"/>
          <w:sz w:val="28"/>
          <w:szCs w:val="28"/>
        </w:rPr>
        <w:t>- предметные результаты: освоение обучающимися в ходе изучения того или другого предмета (в условиях урочной и внеурочной деятельности) системы знаний и опыта, специфичного для предметной области, по получению этих знаний, их преобразованию и применению в практике повседневной жизни.</w:t>
      </w:r>
    </w:p>
    <w:p w:rsidR="00E002F6" w:rsidRPr="00073CAE" w:rsidRDefault="00281FBD" w:rsidP="00D16557">
      <w:pPr>
        <w:spacing w:after="0" w:line="240" w:lineRule="auto"/>
        <w:ind w:firstLine="709"/>
        <w:jc w:val="both"/>
        <w:rPr>
          <w:rFonts w:ascii="Times New Roman" w:hAnsi="Times New Roman" w:cs="Times New Roman"/>
          <w:sz w:val="28"/>
          <w:szCs w:val="28"/>
        </w:rPr>
      </w:pPr>
      <w:r w:rsidRPr="00073CAE">
        <w:rPr>
          <w:rFonts w:ascii="Times New Roman" w:hAnsi="Times New Roman" w:cs="Times New Roman"/>
          <w:sz w:val="28"/>
          <w:szCs w:val="28"/>
        </w:rPr>
        <w:t xml:space="preserve">            </w:t>
      </w:r>
      <w:r w:rsidR="00E002F6" w:rsidRPr="00073CAE">
        <w:rPr>
          <w:rFonts w:ascii="Times New Roman" w:hAnsi="Times New Roman" w:cs="Times New Roman"/>
          <w:sz w:val="28"/>
          <w:szCs w:val="28"/>
        </w:rPr>
        <w:t>Названные планируемые результаты представлены по годам обучения в программе каждого учебного предмета, пути их достижения средствами предметного содержания раскрыты в соответствующих пояснительных записках.</w:t>
      </w:r>
    </w:p>
    <w:p w:rsidR="00E002F6" w:rsidRPr="00073CAE" w:rsidRDefault="00E002F6" w:rsidP="00D16557">
      <w:pPr>
        <w:tabs>
          <w:tab w:val="left" w:pos="0"/>
        </w:tabs>
        <w:spacing w:after="0" w:line="240" w:lineRule="auto"/>
        <w:ind w:firstLine="709"/>
        <w:jc w:val="both"/>
        <w:rPr>
          <w:rFonts w:ascii="Times New Roman" w:hAnsi="Times New Roman" w:cs="Times New Roman"/>
          <w:b/>
          <w:sz w:val="28"/>
          <w:szCs w:val="28"/>
        </w:rPr>
      </w:pPr>
      <w:r w:rsidRPr="00073CAE">
        <w:rPr>
          <w:rFonts w:ascii="Times New Roman" w:hAnsi="Times New Roman" w:cs="Times New Roman"/>
          <w:b/>
          <w:sz w:val="28"/>
          <w:szCs w:val="28"/>
        </w:rPr>
        <w:t>Формирование универсальных учебных действий.</w:t>
      </w:r>
      <w:r w:rsidRPr="00073CAE">
        <w:rPr>
          <w:rFonts w:ascii="Times New Roman" w:hAnsi="Times New Roman" w:cs="Times New Roman"/>
          <w:sz w:val="28"/>
          <w:szCs w:val="28"/>
        </w:rPr>
        <w:t xml:space="preserve"> </w:t>
      </w:r>
      <w:r w:rsidRPr="00073CAE">
        <w:rPr>
          <w:rFonts w:ascii="Times New Roman" w:hAnsi="Times New Roman" w:cs="Times New Roman"/>
          <w:b/>
          <w:sz w:val="28"/>
          <w:szCs w:val="28"/>
        </w:rPr>
        <w:t>Обобщенная модель планируемых результатов</w:t>
      </w:r>
    </w:p>
    <w:p w:rsidR="00E002F6" w:rsidRPr="00073CAE" w:rsidRDefault="00E002F6" w:rsidP="00D16557">
      <w:pPr>
        <w:tabs>
          <w:tab w:val="left" w:pos="0"/>
        </w:tabs>
        <w:spacing w:after="0" w:line="240" w:lineRule="auto"/>
        <w:ind w:firstLine="709"/>
        <w:jc w:val="both"/>
        <w:rPr>
          <w:rFonts w:ascii="Times New Roman" w:hAnsi="Times New Roman" w:cs="Times New Roman"/>
          <w:sz w:val="28"/>
          <w:szCs w:val="28"/>
        </w:rPr>
      </w:pPr>
      <w:r w:rsidRPr="00073CAE">
        <w:rPr>
          <w:rFonts w:ascii="Times New Roman" w:hAnsi="Times New Roman" w:cs="Times New Roman"/>
          <w:sz w:val="28"/>
          <w:szCs w:val="28"/>
        </w:rPr>
        <w:t>Результатом интеграц</w:t>
      </w:r>
      <w:r w:rsidR="00281FBD" w:rsidRPr="00073CAE">
        <w:rPr>
          <w:rFonts w:ascii="Times New Roman" w:hAnsi="Times New Roman" w:cs="Times New Roman"/>
          <w:sz w:val="28"/>
          <w:szCs w:val="28"/>
        </w:rPr>
        <w:t xml:space="preserve">ии информации из ФГОС, </w:t>
      </w:r>
      <w:r w:rsidRPr="00073CAE">
        <w:rPr>
          <w:rFonts w:ascii="Times New Roman" w:hAnsi="Times New Roman" w:cs="Times New Roman"/>
          <w:sz w:val="28"/>
          <w:szCs w:val="28"/>
        </w:rPr>
        <w:t xml:space="preserve"> осно</w:t>
      </w:r>
      <w:r w:rsidR="004D50E2" w:rsidRPr="00073CAE">
        <w:rPr>
          <w:rFonts w:ascii="Times New Roman" w:hAnsi="Times New Roman" w:cs="Times New Roman"/>
          <w:sz w:val="28"/>
          <w:szCs w:val="28"/>
        </w:rPr>
        <w:t xml:space="preserve">вной образовательной программы </w:t>
      </w:r>
      <w:r w:rsidRPr="00073CAE">
        <w:rPr>
          <w:rFonts w:ascii="Times New Roman" w:hAnsi="Times New Roman" w:cs="Times New Roman"/>
          <w:sz w:val="28"/>
          <w:szCs w:val="28"/>
        </w:rPr>
        <w:t xml:space="preserve"> </w:t>
      </w:r>
      <w:r w:rsidRPr="00073CAE">
        <w:rPr>
          <w:rFonts w:ascii="Times New Roman" w:hAnsi="Times New Roman" w:cs="Times New Roman"/>
          <w:i/>
          <w:sz w:val="28"/>
          <w:szCs w:val="28"/>
        </w:rPr>
        <w:t>«Школа России»</w:t>
      </w:r>
      <w:r w:rsidRPr="00073CAE">
        <w:rPr>
          <w:rFonts w:ascii="Times New Roman" w:hAnsi="Times New Roman" w:cs="Times New Roman"/>
          <w:i/>
          <w:color w:val="FF0000"/>
          <w:sz w:val="28"/>
          <w:szCs w:val="28"/>
        </w:rPr>
        <w:t xml:space="preserve"> </w:t>
      </w:r>
      <w:r w:rsidRPr="00073CAE">
        <w:rPr>
          <w:rFonts w:ascii="Times New Roman" w:hAnsi="Times New Roman" w:cs="Times New Roman"/>
          <w:sz w:val="28"/>
          <w:szCs w:val="28"/>
        </w:rPr>
        <w:t>является обобщенная модель планируемых результатов:</w:t>
      </w:r>
    </w:p>
    <w:p w:rsidR="00E002F6" w:rsidRPr="00073CAE" w:rsidRDefault="00E002F6" w:rsidP="00E002F6">
      <w:pPr>
        <w:tabs>
          <w:tab w:val="left" w:pos="0"/>
        </w:tabs>
        <w:ind w:firstLine="709"/>
        <w:jc w:val="center"/>
        <w:rPr>
          <w:rFonts w:ascii="Times New Roman" w:hAnsi="Times New Roman" w:cs="Times New Roman"/>
          <w:b/>
          <w:i/>
          <w:iCs/>
          <w:sz w:val="28"/>
          <w:szCs w:val="28"/>
        </w:rPr>
      </w:pPr>
      <w:r w:rsidRPr="00073CAE">
        <w:rPr>
          <w:rFonts w:ascii="Times New Roman" w:hAnsi="Times New Roman" w:cs="Times New Roman"/>
          <w:b/>
          <w:i/>
          <w:iCs/>
          <w:sz w:val="28"/>
          <w:szCs w:val="28"/>
        </w:rPr>
        <w:t>Планируемые результаты (обобщенная модель)</w:t>
      </w:r>
    </w:p>
    <w:tbl>
      <w:tblPr>
        <w:tblW w:w="10349" w:type="dxa"/>
        <w:tblInd w:w="-176" w:type="dxa"/>
        <w:tblLayout w:type="fixed"/>
        <w:tblLook w:val="04A0"/>
      </w:tblPr>
      <w:tblGrid>
        <w:gridCol w:w="1844"/>
        <w:gridCol w:w="8505"/>
      </w:tblGrid>
      <w:tr w:rsidR="00E002F6" w:rsidRPr="00073CAE" w:rsidTr="00D16557">
        <w:tc>
          <w:tcPr>
            <w:tcW w:w="10349" w:type="dxa"/>
            <w:gridSpan w:val="2"/>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snapToGrid w:val="0"/>
              <w:jc w:val="center"/>
              <w:rPr>
                <w:rFonts w:ascii="Times New Roman" w:hAnsi="Times New Roman" w:cs="Times New Roman"/>
                <w:bCs/>
                <w:i/>
                <w:sz w:val="28"/>
                <w:szCs w:val="28"/>
              </w:rPr>
            </w:pPr>
            <w:r w:rsidRPr="00073CAE">
              <w:rPr>
                <w:rFonts w:ascii="Times New Roman" w:hAnsi="Times New Roman" w:cs="Times New Roman"/>
                <w:bCs/>
                <w:i/>
                <w:sz w:val="28"/>
                <w:szCs w:val="28"/>
              </w:rPr>
              <w:t>Планируемые личностные результаты</w:t>
            </w:r>
          </w:p>
        </w:tc>
      </w:tr>
      <w:tr w:rsidR="00E002F6" w:rsidRPr="00073CAE" w:rsidTr="00D16557">
        <w:tc>
          <w:tcPr>
            <w:tcW w:w="1844" w:type="dxa"/>
            <w:tcBorders>
              <w:top w:val="single" w:sz="4" w:space="0" w:color="000000"/>
              <w:left w:val="single" w:sz="4" w:space="0" w:color="000000"/>
              <w:bottom w:val="single" w:sz="4" w:space="0" w:color="000000"/>
              <w:right w:val="nil"/>
            </w:tcBorders>
          </w:tcPr>
          <w:p w:rsidR="00E002F6" w:rsidRPr="00073CAE" w:rsidRDefault="00E002F6" w:rsidP="004D50E2">
            <w:pPr>
              <w:snapToGrid w:val="0"/>
              <w:jc w:val="center"/>
              <w:rPr>
                <w:rFonts w:ascii="Times New Roman" w:hAnsi="Times New Roman" w:cs="Times New Roman"/>
                <w:bCs/>
                <w:i/>
                <w:iCs/>
                <w:sz w:val="28"/>
                <w:szCs w:val="28"/>
              </w:rPr>
            </w:pPr>
            <w:r w:rsidRPr="00073CAE">
              <w:rPr>
                <w:rFonts w:ascii="Times New Roman" w:hAnsi="Times New Roman" w:cs="Times New Roman"/>
                <w:bCs/>
                <w:i/>
                <w:iCs/>
                <w:sz w:val="28"/>
                <w:szCs w:val="28"/>
              </w:rPr>
              <w:t>Само-</w:t>
            </w:r>
          </w:p>
          <w:p w:rsidR="00E002F6" w:rsidRPr="00073CAE" w:rsidRDefault="00E002F6" w:rsidP="004D50E2">
            <w:pPr>
              <w:jc w:val="center"/>
              <w:rPr>
                <w:rFonts w:ascii="Times New Roman" w:hAnsi="Times New Roman" w:cs="Times New Roman"/>
                <w:bCs/>
                <w:i/>
                <w:iCs/>
                <w:sz w:val="28"/>
                <w:szCs w:val="28"/>
              </w:rPr>
            </w:pPr>
            <w:r w:rsidRPr="00073CAE">
              <w:rPr>
                <w:rFonts w:ascii="Times New Roman" w:hAnsi="Times New Roman" w:cs="Times New Roman"/>
                <w:bCs/>
                <w:i/>
                <w:iCs/>
                <w:sz w:val="28"/>
                <w:szCs w:val="28"/>
              </w:rPr>
              <w:t>определение</w:t>
            </w:r>
          </w:p>
          <w:p w:rsidR="00E002F6" w:rsidRPr="00073CAE" w:rsidRDefault="00E002F6" w:rsidP="004D50E2">
            <w:pPr>
              <w:rPr>
                <w:rFonts w:ascii="Times New Roman" w:hAnsi="Times New Roman" w:cs="Times New Roman"/>
                <w:sz w:val="28"/>
                <w:szCs w:val="28"/>
              </w:rPr>
            </w:pPr>
          </w:p>
        </w:tc>
        <w:tc>
          <w:tcPr>
            <w:tcW w:w="8505" w:type="dxa"/>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pStyle w:val="1d"/>
              <w:numPr>
                <w:ilvl w:val="0"/>
                <w:numId w:val="91"/>
              </w:numPr>
              <w:tabs>
                <w:tab w:val="clear" w:pos="720"/>
                <w:tab w:val="num" w:pos="0"/>
              </w:tabs>
              <w:suppressAutoHyphens/>
              <w:ind w:left="180" w:hanging="142"/>
              <w:jc w:val="both"/>
              <w:rPr>
                <w:sz w:val="28"/>
                <w:szCs w:val="28"/>
              </w:rPr>
            </w:pPr>
            <w:r w:rsidRPr="00073CAE">
              <w:rPr>
                <w:sz w:val="28"/>
                <w:szCs w:val="28"/>
              </w:rPr>
              <w:t>готовность и способность обучающихся к саморазвитию;</w:t>
            </w:r>
          </w:p>
          <w:p w:rsidR="00E002F6" w:rsidRPr="00073CAE" w:rsidRDefault="00E002F6" w:rsidP="004D50E2">
            <w:pPr>
              <w:pStyle w:val="1d"/>
              <w:numPr>
                <w:ilvl w:val="0"/>
                <w:numId w:val="91"/>
              </w:numPr>
              <w:tabs>
                <w:tab w:val="clear" w:pos="720"/>
                <w:tab w:val="num" w:pos="0"/>
              </w:tabs>
              <w:suppressAutoHyphens/>
              <w:snapToGrid/>
              <w:ind w:left="180" w:hanging="142"/>
              <w:jc w:val="both"/>
              <w:rPr>
                <w:sz w:val="28"/>
                <w:szCs w:val="28"/>
              </w:rPr>
            </w:pPr>
            <w:r w:rsidRPr="00073CAE">
              <w:rPr>
                <w:sz w:val="28"/>
                <w:szCs w:val="28"/>
              </w:rPr>
              <w:t>внутренняя позиция школьника на основе положительного отношения к школе;</w:t>
            </w:r>
          </w:p>
          <w:p w:rsidR="00E002F6" w:rsidRPr="00073CAE" w:rsidRDefault="00E002F6" w:rsidP="004D50E2">
            <w:pPr>
              <w:pStyle w:val="1d"/>
              <w:numPr>
                <w:ilvl w:val="0"/>
                <w:numId w:val="91"/>
              </w:numPr>
              <w:tabs>
                <w:tab w:val="clear" w:pos="720"/>
                <w:tab w:val="num" w:pos="0"/>
              </w:tabs>
              <w:suppressAutoHyphens/>
              <w:snapToGrid/>
              <w:ind w:left="180" w:hanging="142"/>
              <w:jc w:val="both"/>
              <w:rPr>
                <w:sz w:val="28"/>
                <w:szCs w:val="28"/>
              </w:rPr>
            </w:pPr>
            <w:r w:rsidRPr="00073CAE">
              <w:rPr>
                <w:sz w:val="28"/>
                <w:szCs w:val="28"/>
              </w:rPr>
              <w:t>принятие образа «хорошего ученика»;</w:t>
            </w:r>
          </w:p>
          <w:p w:rsidR="00E002F6" w:rsidRPr="00073CAE" w:rsidRDefault="00E002F6" w:rsidP="004D50E2">
            <w:pPr>
              <w:pStyle w:val="1d"/>
              <w:numPr>
                <w:ilvl w:val="0"/>
                <w:numId w:val="91"/>
              </w:numPr>
              <w:tabs>
                <w:tab w:val="clear" w:pos="720"/>
                <w:tab w:val="num" w:pos="0"/>
              </w:tabs>
              <w:suppressAutoHyphens/>
              <w:snapToGrid/>
              <w:ind w:left="180" w:hanging="142"/>
              <w:jc w:val="both"/>
              <w:rPr>
                <w:sz w:val="28"/>
                <w:szCs w:val="28"/>
              </w:rPr>
            </w:pPr>
            <w:r w:rsidRPr="00073CAE">
              <w:rPr>
                <w:sz w:val="28"/>
                <w:szCs w:val="28"/>
              </w:rPr>
              <w:t>самостоятельность и личная ответственность за свои поступки, установка на здоровый образ жизни;</w:t>
            </w:r>
          </w:p>
          <w:p w:rsidR="00E002F6" w:rsidRPr="00073CAE" w:rsidRDefault="00E002F6" w:rsidP="004D50E2">
            <w:pPr>
              <w:pStyle w:val="1d"/>
              <w:numPr>
                <w:ilvl w:val="0"/>
                <w:numId w:val="91"/>
              </w:numPr>
              <w:tabs>
                <w:tab w:val="clear" w:pos="720"/>
                <w:tab w:val="num" w:pos="0"/>
              </w:tabs>
              <w:suppressAutoHyphens/>
              <w:snapToGrid/>
              <w:ind w:left="180" w:hanging="142"/>
              <w:jc w:val="both"/>
              <w:rPr>
                <w:sz w:val="28"/>
                <w:szCs w:val="28"/>
              </w:rPr>
            </w:pPr>
            <w:r w:rsidRPr="00073CAE">
              <w:rPr>
                <w:sz w:val="28"/>
                <w:szCs w:val="28"/>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E002F6" w:rsidRPr="00073CAE" w:rsidRDefault="00E002F6" w:rsidP="004D50E2">
            <w:pPr>
              <w:pStyle w:val="1d"/>
              <w:numPr>
                <w:ilvl w:val="0"/>
                <w:numId w:val="91"/>
              </w:numPr>
              <w:tabs>
                <w:tab w:val="clear" w:pos="720"/>
                <w:tab w:val="num" w:pos="0"/>
              </w:tabs>
              <w:suppressAutoHyphens/>
              <w:snapToGrid/>
              <w:ind w:left="180" w:hanging="142"/>
              <w:jc w:val="both"/>
              <w:rPr>
                <w:sz w:val="28"/>
                <w:szCs w:val="28"/>
              </w:rPr>
            </w:pPr>
            <w:r w:rsidRPr="00073CAE">
              <w:rPr>
                <w:sz w:val="28"/>
                <w:szCs w:val="28"/>
              </w:rPr>
              <w:t>основы гражданской идентичности личности в форме осознания «Я» как гражданина России,  вологжанина, любящего свою малую родину, чувства сопричастности и гордости за свою Родину, народ и историю, осознающего ответственность за судьбу России и своей родины – Вологодской области;</w:t>
            </w:r>
          </w:p>
          <w:p w:rsidR="00E002F6" w:rsidRPr="00073CAE" w:rsidRDefault="00E002F6" w:rsidP="004D50E2">
            <w:pPr>
              <w:pStyle w:val="1d"/>
              <w:numPr>
                <w:ilvl w:val="0"/>
                <w:numId w:val="91"/>
              </w:numPr>
              <w:tabs>
                <w:tab w:val="clear" w:pos="720"/>
                <w:tab w:val="num" w:pos="0"/>
              </w:tabs>
              <w:suppressAutoHyphens/>
              <w:snapToGrid/>
              <w:ind w:left="180" w:hanging="142"/>
              <w:jc w:val="both"/>
              <w:rPr>
                <w:sz w:val="28"/>
                <w:szCs w:val="28"/>
              </w:rPr>
            </w:pPr>
            <w:r w:rsidRPr="00073CAE">
              <w:rPr>
                <w:sz w:val="28"/>
                <w:szCs w:val="28"/>
              </w:rPr>
              <w:t>осознание ответственности человека за общее благополучие;</w:t>
            </w:r>
          </w:p>
          <w:p w:rsidR="00E002F6" w:rsidRPr="00073CAE" w:rsidRDefault="00E002F6" w:rsidP="004D50E2">
            <w:pPr>
              <w:pStyle w:val="1d"/>
              <w:numPr>
                <w:ilvl w:val="0"/>
                <w:numId w:val="91"/>
              </w:numPr>
              <w:tabs>
                <w:tab w:val="clear" w:pos="720"/>
                <w:tab w:val="num" w:pos="0"/>
              </w:tabs>
              <w:suppressAutoHyphens/>
              <w:snapToGrid/>
              <w:ind w:left="180" w:hanging="142"/>
              <w:jc w:val="both"/>
              <w:rPr>
                <w:sz w:val="28"/>
                <w:szCs w:val="28"/>
              </w:rPr>
            </w:pPr>
            <w:r w:rsidRPr="00073CAE">
              <w:rPr>
                <w:sz w:val="28"/>
                <w:szCs w:val="28"/>
              </w:rPr>
              <w:lastRenderedPageBreak/>
              <w:t>осознание своей этнической принадлежности;</w:t>
            </w:r>
          </w:p>
          <w:p w:rsidR="00E002F6" w:rsidRPr="00073CAE" w:rsidRDefault="00E002F6" w:rsidP="004D50E2">
            <w:pPr>
              <w:pStyle w:val="1d"/>
              <w:numPr>
                <w:ilvl w:val="0"/>
                <w:numId w:val="91"/>
              </w:numPr>
              <w:tabs>
                <w:tab w:val="clear" w:pos="720"/>
                <w:tab w:val="num" w:pos="0"/>
              </w:tabs>
              <w:suppressAutoHyphens/>
              <w:snapToGrid/>
              <w:ind w:left="180" w:hanging="142"/>
              <w:jc w:val="both"/>
              <w:rPr>
                <w:sz w:val="28"/>
                <w:szCs w:val="28"/>
              </w:rPr>
            </w:pPr>
            <w:r w:rsidRPr="00073CAE">
              <w:rPr>
                <w:sz w:val="28"/>
                <w:szCs w:val="28"/>
              </w:rPr>
              <w:t>гуманистическое сознание (*);</w:t>
            </w:r>
          </w:p>
          <w:p w:rsidR="00E002F6" w:rsidRPr="00073CAE" w:rsidRDefault="00E002F6" w:rsidP="004D50E2">
            <w:pPr>
              <w:pStyle w:val="1d"/>
              <w:numPr>
                <w:ilvl w:val="0"/>
                <w:numId w:val="91"/>
              </w:numPr>
              <w:tabs>
                <w:tab w:val="clear" w:pos="720"/>
                <w:tab w:val="num" w:pos="0"/>
              </w:tabs>
              <w:suppressAutoHyphens/>
              <w:snapToGrid/>
              <w:ind w:left="180" w:hanging="142"/>
              <w:jc w:val="both"/>
              <w:rPr>
                <w:sz w:val="28"/>
                <w:szCs w:val="28"/>
              </w:rPr>
            </w:pPr>
            <w:r w:rsidRPr="00073CAE">
              <w:rPr>
                <w:sz w:val="28"/>
                <w:szCs w:val="28"/>
              </w:rPr>
              <w:t>социальная компетентность как готовность к решению моральных дилемм, устойчивое следование в поведении социальным нормам (*);</w:t>
            </w:r>
          </w:p>
          <w:p w:rsidR="00E002F6" w:rsidRPr="00073CAE" w:rsidRDefault="00E002F6" w:rsidP="004D50E2">
            <w:pPr>
              <w:pStyle w:val="1d"/>
              <w:numPr>
                <w:ilvl w:val="0"/>
                <w:numId w:val="91"/>
              </w:numPr>
              <w:tabs>
                <w:tab w:val="clear" w:pos="720"/>
                <w:tab w:val="num" w:pos="0"/>
              </w:tabs>
              <w:suppressAutoHyphens/>
              <w:snapToGrid/>
              <w:ind w:left="180" w:hanging="142"/>
              <w:jc w:val="both"/>
              <w:rPr>
                <w:sz w:val="28"/>
                <w:szCs w:val="28"/>
              </w:rPr>
            </w:pPr>
            <w:r w:rsidRPr="00073CAE">
              <w:rPr>
                <w:sz w:val="28"/>
                <w:szCs w:val="28"/>
              </w:rPr>
              <w:t>начальные навыки адаптации в динамично изменяющемся мире (*).</w:t>
            </w:r>
          </w:p>
        </w:tc>
      </w:tr>
      <w:tr w:rsidR="00E002F6" w:rsidRPr="00073CAE" w:rsidTr="00D16557">
        <w:tc>
          <w:tcPr>
            <w:tcW w:w="1844" w:type="dxa"/>
            <w:tcBorders>
              <w:top w:val="single" w:sz="4" w:space="0" w:color="000000"/>
              <w:left w:val="single" w:sz="4" w:space="0" w:color="000000"/>
              <w:bottom w:val="single" w:sz="4" w:space="0" w:color="000000"/>
              <w:right w:val="nil"/>
            </w:tcBorders>
          </w:tcPr>
          <w:p w:rsidR="00E002F6" w:rsidRPr="00073CAE" w:rsidRDefault="00E002F6" w:rsidP="004D50E2">
            <w:pPr>
              <w:snapToGrid w:val="0"/>
              <w:jc w:val="center"/>
              <w:rPr>
                <w:rFonts w:ascii="Times New Roman" w:hAnsi="Times New Roman" w:cs="Times New Roman"/>
                <w:bCs/>
                <w:i/>
                <w:iCs/>
                <w:sz w:val="28"/>
                <w:szCs w:val="28"/>
              </w:rPr>
            </w:pPr>
            <w:r w:rsidRPr="00073CAE">
              <w:rPr>
                <w:rFonts w:ascii="Times New Roman" w:hAnsi="Times New Roman" w:cs="Times New Roman"/>
                <w:bCs/>
                <w:i/>
                <w:iCs/>
                <w:sz w:val="28"/>
                <w:szCs w:val="28"/>
              </w:rPr>
              <w:lastRenderedPageBreak/>
              <w:t>Смысло-</w:t>
            </w:r>
          </w:p>
          <w:p w:rsidR="00E002F6" w:rsidRPr="00073CAE" w:rsidRDefault="00E002F6" w:rsidP="004D50E2">
            <w:pPr>
              <w:jc w:val="center"/>
              <w:rPr>
                <w:rFonts w:ascii="Times New Roman" w:hAnsi="Times New Roman" w:cs="Times New Roman"/>
                <w:bCs/>
                <w:i/>
                <w:iCs/>
                <w:sz w:val="28"/>
                <w:szCs w:val="28"/>
              </w:rPr>
            </w:pPr>
            <w:r w:rsidRPr="00073CAE">
              <w:rPr>
                <w:rFonts w:ascii="Times New Roman" w:hAnsi="Times New Roman" w:cs="Times New Roman"/>
                <w:bCs/>
                <w:i/>
                <w:iCs/>
                <w:sz w:val="28"/>
                <w:szCs w:val="28"/>
              </w:rPr>
              <w:t>образование</w:t>
            </w:r>
          </w:p>
          <w:p w:rsidR="00E002F6" w:rsidRPr="00073CAE" w:rsidRDefault="00E002F6" w:rsidP="004D50E2">
            <w:pPr>
              <w:jc w:val="center"/>
              <w:rPr>
                <w:rFonts w:ascii="Times New Roman" w:hAnsi="Times New Roman" w:cs="Times New Roman"/>
                <w:bCs/>
                <w:i/>
                <w:iCs/>
                <w:sz w:val="28"/>
                <w:szCs w:val="28"/>
              </w:rPr>
            </w:pPr>
          </w:p>
        </w:tc>
        <w:tc>
          <w:tcPr>
            <w:tcW w:w="8505" w:type="dxa"/>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pStyle w:val="1d"/>
              <w:numPr>
                <w:ilvl w:val="0"/>
                <w:numId w:val="91"/>
              </w:numPr>
              <w:tabs>
                <w:tab w:val="clear" w:pos="720"/>
                <w:tab w:val="num" w:pos="0"/>
              </w:tabs>
              <w:suppressAutoHyphens/>
              <w:ind w:left="180" w:hanging="142"/>
              <w:jc w:val="both"/>
              <w:rPr>
                <w:sz w:val="28"/>
                <w:szCs w:val="28"/>
              </w:rPr>
            </w:pPr>
            <w:r w:rsidRPr="00073CAE">
              <w:rPr>
                <w:sz w:val="28"/>
                <w:szCs w:val="28"/>
              </w:rPr>
              <w:t>мотивация учебной деятельности (социальная, учебно-познавательная и внешняя);</w:t>
            </w:r>
          </w:p>
          <w:p w:rsidR="00E002F6" w:rsidRPr="00073CAE" w:rsidRDefault="00E002F6" w:rsidP="004D50E2">
            <w:pPr>
              <w:pStyle w:val="1d"/>
              <w:numPr>
                <w:ilvl w:val="0"/>
                <w:numId w:val="91"/>
              </w:numPr>
              <w:tabs>
                <w:tab w:val="clear" w:pos="720"/>
                <w:tab w:val="num" w:pos="0"/>
              </w:tabs>
              <w:suppressAutoHyphens/>
              <w:snapToGrid/>
              <w:ind w:left="180" w:hanging="142"/>
              <w:jc w:val="both"/>
              <w:rPr>
                <w:sz w:val="28"/>
                <w:szCs w:val="28"/>
              </w:rPr>
            </w:pPr>
            <w:r w:rsidRPr="00073CAE">
              <w:rPr>
                <w:sz w:val="28"/>
                <w:szCs w:val="28"/>
              </w:rPr>
              <w:t>самооценка на основе критериев успешности учебной деятельности; целостный, социально ориентированный взгляд на мир в единстве и разнообразии природы, народов, культур и религий;</w:t>
            </w:r>
          </w:p>
          <w:p w:rsidR="00E002F6" w:rsidRPr="00073CAE" w:rsidRDefault="00E002F6" w:rsidP="004D50E2">
            <w:pPr>
              <w:pStyle w:val="1d"/>
              <w:numPr>
                <w:ilvl w:val="0"/>
                <w:numId w:val="91"/>
              </w:numPr>
              <w:tabs>
                <w:tab w:val="clear" w:pos="720"/>
                <w:tab w:val="num" w:pos="0"/>
              </w:tabs>
              <w:suppressAutoHyphens/>
              <w:snapToGrid/>
              <w:ind w:left="180" w:hanging="142"/>
              <w:jc w:val="both"/>
              <w:rPr>
                <w:sz w:val="28"/>
                <w:szCs w:val="28"/>
              </w:rPr>
            </w:pPr>
            <w:r w:rsidRPr="00073CAE">
              <w:rPr>
                <w:sz w:val="28"/>
                <w:szCs w:val="28"/>
              </w:rPr>
              <w:t>эмпатия как понимание чувств других людей и сопереживание им.</w:t>
            </w:r>
          </w:p>
        </w:tc>
      </w:tr>
      <w:tr w:rsidR="00E002F6" w:rsidRPr="00073CAE" w:rsidTr="00D16557">
        <w:tc>
          <w:tcPr>
            <w:tcW w:w="1844" w:type="dxa"/>
            <w:tcBorders>
              <w:top w:val="single" w:sz="4" w:space="0" w:color="000000"/>
              <w:left w:val="single" w:sz="4" w:space="0" w:color="000000"/>
              <w:bottom w:val="single" w:sz="4" w:space="0" w:color="000000"/>
              <w:right w:val="nil"/>
            </w:tcBorders>
            <w:hideMark/>
          </w:tcPr>
          <w:p w:rsidR="00E002F6" w:rsidRPr="00073CAE" w:rsidRDefault="00E002F6" w:rsidP="004D50E2">
            <w:pPr>
              <w:snapToGrid w:val="0"/>
              <w:rPr>
                <w:rFonts w:ascii="Times New Roman" w:hAnsi="Times New Roman" w:cs="Times New Roman"/>
                <w:bCs/>
                <w:i/>
                <w:iCs/>
                <w:sz w:val="28"/>
                <w:szCs w:val="28"/>
              </w:rPr>
            </w:pPr>
            <w:r w:rsidRPr="00073CAE">
              <w:rPr>
                <w:rFonts w:ascii="Times New Roman" w:hAnsi="Times New Roman" w:cs="Times New Roman"/>
                <w:bCs/>
                <w:i/>
                <w:iCs/>
                <w:sz w:val="28"/>
                <w:szCs w:val="28"/>
              </w:rPr>
              <w:t>Нравственно-этическая ориентация</w:t>
            </w:r>
          </w:p>
        </w:tc>
        <w:tc>
          <w:tcPr>
            <w:tcW w:w="8505" w:type="dxa"/>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pStyle w:val="1d"/>
              <w:numPr>
                <w:ilvl w:val="0"/>
                <w:numId w:val="91"/>
              </w:numPr>
              <w:tabs>
                <w:tab w:val="clear" w:pos="720"/>
                <w:tab w:val="num" w:pos="0"/>
              </w:tabs>
              <w:suppressAutoHyphens/>
              <w:ind w:left="180" w:hanging="142"/>
              <w:jc w:val="both"/>
              <w:rPr>
                <w:sz w:val="28"/>
                <w:szCs w:val="28"/>
              </w:rPr>
            </w:pPr>
            <w:r w:rsidRPr="00073CAE">
              <w:rPr>
                <w:sz w:val="28"/>
                <w:szCs w:val="28"/>
              </w:rPr>
              <w:t>уважительное отношение к иному мнению, истории и культуре других народов;</w:t>
            </w:r>
          </w:p>
          <w:p w:rsidR="00E002F6" w:rsidRPr="00073CAE" w:rsidRDefault="00E002F6" w:rsidP="004D50E2">
            <w:pPr>
              <w:pStyle w:val="1d"/>
              <w:numPr>
                <w:ilvl w:val="0"/>
                <w:numId w:val="91"/>
              </w:numPr>
              <w:tabs>
                <w:tab w:val="clear" w:pos="720"/>
                <w:tab w:val="num" w:pos="0"/>
              </w:tabs>
              <w:suppressAutoHyphens/>
              <w:snapToGrid/>
              <w:ind w:left="180" w:hanging="142"/>
              <w:jc w:val="both"/>
              <w:rPr>
                <w:sz w:val="28"/>
                <w:szCs w:val="28"/>
              </w:rPr>
            </w:pPr>
            <w:r w:rsidRPr="00073CAE">
              <w:rPr>
                <w:sz w:val="28"/>
                <w:szCs w:val="28"/>
              </w:rPr>
              <w:t>навыки сотрудничества в разных ситуациях, умение не создавать конфликты и находить выходы из спорных ситуаций;</w:t>
            </w:r>
          </w:p>
          <w:p w:rsidR="00E002F6" w:rsidRPr="00073CAE" w:rsidRDefault="00E002F6" w:rsidP="004D50E2">
            <w:pPr>
              <w:pStyle w:val="1d"/>
              <w:numPr>
                <w:ilvl w:val="0"/>
                <w:numId w:val="91"/>
              </w:numPr>
              <w:tabs>
                <w:tab w:val="clear" w:pos="720"/>
                <w:tab w:val="num" w:pos="0"/>
              </w:tabs>
              <w:suppressAutoHyphens/>
              <w:snapToGrid/>
              <w:ind w:left="180" w:hanging="142"/>
              <w:jc w:val="both"/>
              <w:rPr>
                <w:sz w:val="28"/>
                <w:szCs w:val="28"/>
              </w:rPr>
            </w:pPr>
            <w:r w:rsidRPr="00073CAE">
              <w:rPr>
                <w:sz w:val="28"/>
                <w:szCs w:val="28"/>
              </w:rPr>
              <w:t>эстетические потребности, ценности и чувства;</w:t>
            </w:r>
          </w:p>
          <w:p w:rsidR="00E002F6" w:rsidRPr="00073CAE" w:rsidRDefault="00E002F6" w:rsidP="004D50E2">
            <w:pPr>
              <w:pStyle w:val="1d"/>
              <w:numPr>
                <w:ilvl w:val="0"/>
                <w:numId w:val="91"/>
              </w:numPr>
              <w:tabs>
                <w:tab w:val="clear" w:pos="720"/>
                <w:tab w:val="num" w:pos="0"/>
              </w:tabs>
              <w:suppressAutoHyphens/>
              <w:snapToGrid/>
              <w:ind w:left="180" w:hanging="142"/>
              <w:jc w:val="both"/>
              <w:rPr>
                <w:sz w:val="28"/>
                <w:szCs w:val="28"/>
              </w:rPr>
            </w:pPr>
            <w:r w:rsidRPr="00073CAE">
              <w:rPr>
                <w:sz w:val="28"/>
                <w:szCs w:val="28"/>
              </w:rPr>
              <w:t>этические чувства, прежде всего доброжелательность и эмоционально-нравственная отзывчивость;</w:t>
            </w:r>
          </w:p>
          <w:p w:rsidR="00E002F6" w:rsidRPr="00073CAE" w:rsidRDefault="00E002F6" w:rsidP="004D50E2">
            <w:pPr>
              <w:pStyle w:val="1d"/>
              <w:numPr>
                <w:ilvl w:val="0"/>
                <w:numId w:val="91"/>
              </w:numPr>
              <w:tabs>
                <w:tab w:val="clear" w:pos="720"/>
                <w:tab w:val="num" w:pos="0"/>
              </w:tabs>
              <w:suppressAutoHyphens/>
              <w:snapToGrid/>
              <w:ind w:left="180" w:hanging="142"/>
              <w:jc w:val="both"/>
              <w:rPr>
                <w:sz w:val="28"/>
                <w:szCs w:val="28"/>
              </w:rPr>
            </w:pPr>
            <w:r w:rsidRPr="00073CAE">
              <w:rPr>
                <w:sz w:val="28"/>
                <w:szCs w:val="28"/>
              </w:rPr>
              <w:t xml:space="preserve">формирование чувства прекрасного и эстетические чувства на основе знакомства с мировой и отечественной художественной литературой, в том числе литературой Вологодского края, творчеством вологжан - </w:t>
            </w:r>
          </w:p>
          <w:p w:rsidR="00E002F6" w:rsidRPr="00073CAE" w:rsidRDefault="00E002F6" w:rsidP="004D50E2">
            <w:pPr>
              <w:pStyle w:val="1d"/>
              <w:ind w:left="180"/>
              <w:jc w:val="both"/>
              <w:rPr>
                <w:sz w:val="28"/>
                <w:szCs w:val="28"/>
              </w:rPr>
            </w:pPr>
            <w:r w:rsidRPr="00073CAE">
              <w:rPr>
                <w:sz w:val="28"/>
                <w:szCs w:val="28"/>
              </w:rPr>
              <w:t>писателей, художников и музыкантов;</w:t>
            </w:r>
          </w:p>
          <w:p w:rsidR="00E002F6" w:rsidRPr="00073CAE" w:rsidRDefault="00E002F6" w:rsidP="004D50E2">
            <w:pPr>
              <w:pStyle w:val="1d"/>
              <w:numPr>
                <w:ilvl w:val="0"/>
                <w:numId w:val="91"/>
              </w:numPr>
              <w:tabs>
                <w:tab w:val="clear" w:pos="720"/>
                <w:tab w:val="num" w:pos="0"/>
              </w:tabs>
              <w:suppressAutoHyphens/>
              <w:snapToGrid/>
              <w:ind w:left="180" w:hanging="142"/>
              <w:jc w:val="both"/>
              <w:rPr>
                <w:sz w:val="28"/>
                <w:szCs w:val="28"/>
              </w:rPr>
            </w:pPr>
            <w:r w:rsidRPr="00073CAE">
              <w:rPr>
                <w:sz w:val="28"/>
                <w:szCs w:val="28"/>
              </w:rPr>
              <w:t>гуманистические и демократические ценности многонационального российского общества.</w:t>
            </w:r>
          </w:p>
        </w:tc>
      </w:tr>
    </w:tbl>
    <w:p w:rsidR="00E002F6" w:rsidRPr="00073CAE" w:rsidRDefault="00E002F6" w:rsidP="00E002F6">
      <w:pPr>
        <w:rPr>
          <w:rFonts w:ascii="Times New Roman" w:hAnsi="Times New Roman" w:cs="Times New Roman"/>
          <w:sz w:val="28"/>
          <w:szCs w:val="28"/>
        </w:rPr>
      </w:pPr>
      <w:r w:rsidRPr="00073CAE">
        <w:rPr>
          <w:rFonts w:ascii="Times New Roman" w:hAnsi="Times New Roman" w:cs="Times New Roman"/>
          <w:i/>
          <w:iCs/>
          <w:sz w:val="28"/>
          <w:szCs w:val="28"/>
        </w:rPr>
        <w:t xml:space="preserve">* </w:t>
      </w:r>
      <w:r w:rsidRPr="00073CAE">
        <w:rPr>
          <w:rFonts w:ascii="Times New Roman" w:hAnsi="Times New Roman" w:cs="Times New Roman"/>
          <w:sz w:val="28"/>
          <w:szCs w:val="28"/>
        </w:rPr>
        <w:t>Здесь и далее звездочкой выделены показатели (характеристики), расширяющие и углубляющие базовый уровень планируемых результатов («выпускник получит возможность научиться»).</w:t>
      </w:r>
    </w:p>
    <w:tbl>
      <w:tblPr>
        <w:tblW w:w="10349" w:type="dxa"/>
        <w:tblInd w:w="-176" w:type="dxa"/>
        <w:tblLayout w:type="fixed"/>
        <w:tblLook w:val="04A0"/>
      </w:tblPr>
      <w:tblGrid>
        <w:gridCol w:w="2411"/>
        <w:gridCol w:w="7938"/>
      </w:tblGrid>
      <w:tr w:rsidR="00E002F6" w:rsidRPr="00073CAE" w:rsidTr="006D1362">
        <w:tc>
          <w:tcPr>
            <w:tcW w:w="10349" w:type="dxa"/>
            <w:gridSpan w:val="2"/>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snapToGrid w:val="0"/>
              <w:jc w:val="center"/>
              <w:rPr>
                <w:rFonts w:ascii="Times New Roman" w:hAnsi="Times New Roman" w:cs="Times New Roman"/>
                <w:bCs/>
                <w:i/>
                <w:sz w:val="28"/>
                <w:szCs w:val="28"/>
              </w:rPr>
            </w:pPr>
            <w:r w:rsidRPr="00073CAE">
              <w:rPr>
                <w:rFonts w:ascii="Times New Roman" w:hAnsi="Times New Roman" w:cs="Times New Roman"/>
                <w:bCs/>
                <w:i/>
                <w:sz w:val="28"/>
                <w:szCs w:val="28"/>
              </w:rPr>
              <w:t>Планируемые метапредметные результаты</w:t>
            </w:r>
          </w:p>
        </w:tc>
      </w:tr>
      <w:tr w:rsidR="00E002F6" w:rsidRPr="00073CAE" w:rsidTr="006D1362">
        <w:tc>
          <w:tcPr>
            <w:tcW w:w="10349" w:type="dxa"/>
            <w:gridSpan w:val="2"/>
            <w:tcBorders>
              <w:top w:val="nil"/>
              <w:left w:val="single" w:sz="4" w:space="0" w:color="000000"/>
              <w:bottom w:val="single" w:sz="4" w:space="0" w:color="000000"/>
              <w:right w:val="single" w:sz="4" w:space="0" w:color="000000"/>
            </w:tcBorders>
            <w:hideMark/>
          </w:tcPr>
          <w:p w:rsidR="00E002F6" w:rsidRPr="00073CAE" w:rsidRDefault="00E002F6" w:rsidP="004D50E2">
            <w:pPr>
              <w:snapToGrid w:val="0"/>
              <w:jc w:val="center"/>
              <w:rPr>
                <w:rFonts w:ascii="Times New Roman" w:hAnsi="Times New Roman" w:cs="Times New Roman"/>
                <w:bCs/>
                <w:i/>
                <w:sz w:val="28"/>
                <w:szCs w:val="28"/>
              </w:rPr>
            </w:pPr>
            <w:r w:rsidRPr="00073CAE">
              <w:rPr>
                <w:rFonts w:ascii="Times New Roman" w:hAnsi="Times New Roman" w:cs="Times New Roman"/>
                <w:bCs/>
                <w:i/>
                <w:sz w:val="28"/>
                <w:szCs w:val="28"/>
              </w:rPr>
              <w:t>Регулятивные универсальные учебные действия</w:t>
            </w:r>
          </w:p>
        </w:tc>
      </w:tr>
      <w:tr w:rsidR="00E002F6" w:rsidRPr="00073CAE" w:rsidTr="006D1362">
        <w:tc>
          <w:tcPr>
            <w:tcW w:w="2411" w:type="dxa"/>
            <w:tcBorders>
              <w:top w:val="single" w:sz="4" w:space="0" w:color="000000"/>
              <w:left w:val="single" w:sz="4" w:space="0" w:color="000000"/>
              <w:bottom w:val="single" w:sz="4" w:space="0" w:color="000000"/>
              <w:right w:val="nil"/>
            </w:tcBorders>
          </w:tcPr>
          <w:p w:rsidR="00E002F6" w:rsidRPr="00073CAE" w:rsidRDefault="00E002F6" w:rsidP="004D50E2">
            <w:pPr>
              <w:snapToGrid w:val="0"/>
              <w:rPr>
                <w:rFonts w:ascii="Times New Roman" w:hAnsi="Times New Roman" w:cs="Times New Roman"/>
                <w:bCs/>
                <w:i/>
                <w:iCs/>
                <w:sz w:val="28"/>
                <w:szCs w:val="28"/>
              </w:rPr>
            </w:pPr>
            <w:r w:rsidRPr="00073CAE">
              <w:rPr>
                <w:rFonts w:ascii="Times New Roman" w:hAnsi="Times New Roman" w:cs="Times New Roman"/>
                <w:bCs/>
                <w:i/>
                <w:iCs/>
                <w:sz w:val="28"/>
                <w:szCs w:val="28"/>
              </w:rPr>
              <w:t>Целеполагание</w:t>
            </w:r>
          </w:p>
          <w:p w:rsidR="00E002F6" w:rsidRPr="00073CAE" w:rsidRDefault="00E002F6" w:rsidP="004D50E2">
            <w:pPr>
              <w:rPr>
                <w:rFonts w:ascii="Times New Roman" w:hAnsi="Times New Roman" w:cs="Times New Roman"/>
                <w:i/>
                <w:sz w:val="28"/>
                <w:szCs w:val="28"/>
              </w:rPr>
            </w:pPr>
          </w:p>
        </w:tc>
        <w:tc>
          <w:tcPr>
            <w:tcW w:w="7938" w:type="dxa"/>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snapToGrid w:val="0"/>
              <w:rPr>
                <w:rFonts w:ascii="Times New Roman" w:hAnsi="Times New Roman" w:cs="Times New Roman"/>
                <w:sz w:val="28"/>
                <w:szCs w:val="28"/>
              </w:rPr>
            </w:pPr>
            <w:r w:rsidRPr="00073CAE">
              <w:rPr>
                <w:rFonts w:ascii="Times New Roman" w:hAnsi="Times New Roman" w:cs="Times New Roman"/>
                <w:sz w:val="28"/>
                <w:szCs w:val="28"/>
              </w:rPr>
              <w:t>• формулировать и удерживать учебную задачу;</w:t>
            </w:r>
          </w:p>
          <w:p w:rsidR="00E002F6" w:rsidRPr="00073CAE" w:rsidRDefault="00E002F6" w:rsidP="004D50E2">
            <w:pPr>
              <w:rPr>
                <w:rFonts w:ascii="Times New Roman" w:hAnsi="Times New Roman" w:cs="Times New Roman"/>
                <w:sz w:val="28"/>
                <w:szCs w:val="28"/>
              </w:rPr>
            </w:pPr>
            <w:r w:rsidRPr="00073CAE">
              <w:rPr>
                <w:rFonts w:ascii="Times New Roman" w:hAnsi="Times New Roman" w:cs="Times New Roman"/>
                <w:sz w:val="28"/>
                <w:szCs w:val="28"/>
              </w:rPr>
              <w:t>• преобразовывать практическую задачу в познавательную (*);</w:t>
            </w:r>
          </w:p>
          <w:p w:rsidR="00E002F6" w:rsidRPr="00073CAE" w:rsidRDefault="00E002F6" w:rsidP="004D50E2">
            <w:pPr>
              <w:rPr>
                <w:rFonts w:ascii="Times New Roman" w:hAnsi="Times New Roman" w:cs="Times New Roman"/>
                <w:sz w:val="28"/>
                <w:szCs w:val="28"/>
              </w:rPr>
            </w:pPr>
            <w:r w:rsidRPr="00073CAE">
              <w:rPr>
                <w:rFonts w:ascii="Times New Roman" w:hAnsi="Times New Roman" w:cs="Times New Roman"/>
                <w:sz w:val="28"/>
                <w:szCs w:val="28"/>
              </w:rPr>
              <w:t>• ставить новые учебные задачи в сотрудничестве с учителем (*).</w:t>
            </w:r>
          </w:p>
        </w:tc>
      </w:tr>
      <w:tr w:rsidR="00E002F6" w:rsidRPr="00073CAE" w:rsidTr="006D1362">
        <w:tc>
          <w:tcPr>
            <w:tcW w:w="2411" w:type="dxa"/>
            <w:tcBorders>
              <w:top w:val="single" w:sz="4" w:space="0" w:color="000000"/>
              <w:left w:val="single" w:sz="4" w:space="0" w:color="000000"/>
              <w:bottom w:val="single" w:sz="4" w:space="0" w:color="000000"/>
              <w:right w:val="nil"/>
            </w:tcBorders>
          </w:tcPr>
          <w:p w:rsidR="00E002F6" w:rsidRPr="00073CAE" w:rsidRDefault="00E002F6" w:rsidP="004D50E2">
            <w:pPr>
              <w:snapToGrid w:val="0"/>
              <w:rPr>
                <w:rFonts w:ascii="Times New Roman" w:hAnsi="Times New Roman" w:cs="Times New Roman"/>
                <w:bCs/>
                <w:i/>
                <w:iCs/>
                <w:sz w:val="28"/>
                <w:szCs w:val="28"/>
              </w:rPr>
            </w:pPr>
            <w:r w:rsidRPr="00073CAE">
              <w:rPr>
                <w:rFonts w:ascii="Times New Roman" w:hAnsi="Times New Roman" w:cs="Times New Roman"/>
                <w:bCs/>
                <w:i/>
                <w:iCs/>
                <w:sz w:val="28"/>
                <w:szCs w:val="28"/>
              </w:rPr>
              <w:lastRenderedPageBreak/>
              <w:t>Планирование</w:t>
            </w:r>
          </w:p>
          <w:p w:rsidR="00E002F6" w:rsidRPr="00073CAE" w:rsidRDefault="00E002F6" w:rsidP="004D50E2">
            <w:pPr>
              <w:rPr>
                <w:rFonts w:ascii="Times New Roman" w:hAnsi="Times New Roman" w:cs="Times New Roman"/>
                <w:bCs/>
                <w:i/>
                <w:iCs/>
                <w:sz w:val="28"/>
                <w:szCs w:val="28"/>
              </w:rPr>
            </w:pPr>
          </w:p>
        </w:tc>
        <w:tc>
          <w:tcPr>
            <w:tcW w:w="7938" w:type="dxa"/>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snapToGrid w:val="0"/>
              <w:rPr>
                <w:rFonts w:ascii="Times New Roman" w:hAnsi="Times New Roman" w:cs="Times New Roman"/>
                <w:sz w:val="28"/>
                <w:szCs w:val="28"/>
              </w:rPr>
            </w:pPr>
            <w:r w:rsidRPr="00073CAE">
              <w:rPr>
                <w:rFonts w:ascii="Times New Roman" w:hAnsi="Times New Roman" w:cs="Times New Roman"/>
                <w:sz w:val="28"/>
                <w:szCs w:val="28"/>
              </w:rPr>
              <w:t>• применять установленные правила в планировании способа решения;</w:t>
            </w:r>
          </w:p>
          <w:p w:rsidR="00E002F6" w:rsidRPr="00073CAE" w:rsidRDefault="00E002F6" w:rsidP="004D50E2">
            <w:pPr>
              <w:rPr>
                <w:rFonts w:ascii="Times New Roman" w:hAnsi="Times New Roman" w:cs="Times New Roman"/>
                <w:sz w:val="28"/>
                <w:szCs w:val="28"/>
              </w:rPr>
            </w:pPr>
            <w:r w:rsidRPr="00073CAE">
              <w:rPr>
                <w:rFonts w:ascii="Times New Roman" w:hAnsi="Times New Roman" w:cs="Times New Roman"/>
                <w:sz w:val="28"/>
                <w:szCs w:val="28"/>
              </w:rPr>
              <w:t>• выбирать действия в соответствии с поставленной задачей и условиями ее реализации;</w:t>
            </w:r>
          </w:p>
          <w:p w:rsidR="00E002F6" w:rsidRPr="00073CAE" w:rsidRDefault="00E002F6" w:rsidP="004D50E2">
            <w:pPr>
              <w:rPr>
                <w:rFonts w:ascii="Times New Roman" w:hAnsi="Times New Roman" w:cs="Times New Roman"/>
                <w:sz w:val="28"/>
                <w:szCs w:val="28"/>
              </w:rPr>
            </w:pPr>
            <w:r w:rsidRPr="00073CAE">
              <w:rPr>
                <w:rFonts w:ascii="Times New Roman" w:hAnsi="Times New Roman" w:cs="Times New Roman"/>
                <w:sz w:val="28"/>
                <w:szCs w:val="28"/>
              </w:rPr>
              <w:t>• определять последовательность промежуточных целей и соответствующих им действий с учетом конечного результата;</w:t>
            </w:r>
          </w:p>
          <w:p w:rsidR="00E002F6" w:rsidRPr="00073CAE" w:rsidRDefault="00E002F6" w:rsidP="004D50E2">
            <w:pPr>
              <w:rPr>
                <w:rFonts w:ascii="Times New Roman" w:hAnsi="Times New Roman" w:cs="Times New Roman"/>
                <w:sz w:val="28"/>
                <w:szCs w:val="28"/>
              </w:rPr>
            </w:pPr>
            <w:r w:rsidRPr="00073CAE">
              <w:rPr>
                <w:rFonts w:ascii="Times New Roman" w:hAnsi="Times New Roman" w:cs="Times New Roman"/>
                <w:sz w:val="28"/>
                <w:szCs w:val="28"/>
              </w:rPr>
              <w:t>• составлять план и последовательность действий;</w:t>
            </w:r>
          </w:p>
          <w:p w:rsidR="00E002F6" w:rsidRPr="00073CAE" w:rsidRDefault="00E002F6" w:rsidP="004D50E2">
            <w:pPr>
              <w:rPr>
                <w:rFonts w:ascii="Times New Roman" w:hAnsi="Times New Roman" w:cs="Times New Roman"/>
                <w:sz w:val="28"/>
                <w:szCs w:val="28"/>
              </w:rPr>
            </w:pPr>
            <w:r w:rsidRPr="00073CAE">
              <w:rPr>
                <w:rFonts w:ascii="Times New Roman" w:hAnsi="Times New Roman" w:cs="Times New Roman"/>
                <w:sz w:val="28"/>
                <w:szCs w:val="28"/>
              </w:rPr>
              <w:t>• адекватно использовать речь для планирования и регуляции своей деятельности (*).</w:t>
            </w:r>
          </w:p>
        </w:tc>
      </w:tr>
      <w:tr w:rsidR="00E002F6" w:rsidRPr="00073CAE" w:rsidTr="006D1362">
        <w:tc>
          <w:tcPr>
            <w:tcW w:w="2411" w:type="dxa"/>
            <w:tcBorders>
              <w:top w:val="single" w:sz="4" w:space="0" w:color="000000"/>
              <w:left w:val="single" w:sz="4" w:space="0" w:color="000000"/>
              <w:bottom w:val="single" w:sz="4" w:space="0" w:color="000000"/>
              <w:right w:val="nil"/>
            </w:tcBorders>
            <w:hideMark/>
          </w:tcPr>
          <w:p w:rsidR="00E002F6" w:rsidRPr="00073CAE" w:rsidRDefault="00E002F6" w:rsidP="004D50E2">
            <w:pPr>
              <w:snapToGrid w:val="0"/>
              <w:rPr>
                <w:rFonts w:ascii="Times New Roman" w:hAnsi="Times New Roman" w:cs="Times New Roman"/>
                <w:bCs/>
                <w:i/>
                <w:iCs/>
                <w:sz w:val="28"/>
                <w:szCs w:val="28"/>
              </w:rPr>
            </w:pPr>
            <w:r w:rsidRPr="00073CAE">
              <w:rPr>
                <w:rFonts w:ascii="Times New Roman" w:hAnsi="Times New Roman" w:cs="Times New Roman"/>
                <w:bCs/>
                <w:i/>
                <w:iCs/>
                <w:sz w:val="28"/>
                <w:szCs w:val="28"/>
              </w:rPr>
              <w:t>Осуществление учебных действий</w:t>
            </w:r>
          </w:p>
        </w:tc>
        <w:tc>
          <w:tcPr>
            <w:tcW w:w="7938" w:type="dxa"/>
            <w:tcBorders>
              <w:top w:val="single" w:sz="4" w:space="0" w:color="000000"/>
              <w:left w:val="single" w:sz="4" w:space="0" w:color="000000"/>
              <w:bottom w:val="single" w:sz="4" w:space="0" w:color="000000"/>
              <w:right w:val="single" w:sz="4" w:space="0" w:color="000000"/>
            </w:tcBorders>
          </w:tcPr>
          <w:p w:rsidR="00E002F6" w:rsidRPr="00073CAE" w:rsidRDefault="00E002F6" w:rsidP="004D50E2">
            <w:pPr>
              <w:snapToGrid w:val="0"/>
              <w:rPr>
                <w:rFonts w:ascii="Times New Roman" w:hAnsi="Times New Roman" w:cs="Times New Roman"/>
                <w:sz w:val="28"/>
                <w:szCs w:val="28"/>
              </w:rPr>
            </w:pPr>
            <w:r w:rsidRPr="00073CAE">
              <w:rPr>
                <w:rFonts w:ascii="Times New Roman" w:hAnsi="Times New Roman" w:cs="Times New Roman"/>
                <w:sz w:val="28"/>
                <w:szCs w:val="28"/>
              </w:rPr>
              <w:t>• выполнять учебные действия в материализованной, гипермедийной, громкоречевой и умственной формах;</w:t>
            </w:r>
          </w:p>
          <w:p w:rsidR="00E002F6" w:rsidRPr="00073CAE" w:rsidRDefault="00E002F6" w:rsidP="004D50E2">
            <w:pPr>
              <w:rPr>
                <w:rFonts w:ascii="Times New Roman" w:hAnsi="Times New Roman" w:cs="Times New Roman"/>
                <w:sz w:val="28"/>
                <w:szCs w:val="28"/>
              </w:rPr>
            </w:pPr>
            <w:r w:rsidRPr="00073CAE">
              <w:rPr>
                <w:rFonts w:ascii="Times New Roman" w:hAnsi="Times New Roman" w:cs="Times New Roman"/>
                <w:sz w:val="28"/>
                <w:szCs w:val="28"/>
              </w:rPr>
              <w:t>• использовать речь для регуляции своего действия.</w:t>
            </w:r>
          </w:p>
        </w:tc>
      </w:tr>
      <w:tr w:rsidR="00E002F6" w:rsidRPr="00073CAE" w:rsidTr="006D1362">
        <w:tc>
          <w:tcPr>
            <w:tcW w:w="2411" w:type="dxa"/>
            <w:tcBorders>
              <w:top w:val="single" w:sz="4" w:space="0" w:color="000000"/>
              <w:left w:val="single" w:sz="4" w:space="0" w:color="000000"/>
              <w:bottom w:val="single" w:sz="4" w:space="0" w:color="000000"/>
              <w:right w:val="nil"/>
            </w:tcBorders>
          </w:tcPr>
          <w:p w:rsidR="00E002F6" w:rsidRPr="00073CAE" w:rsidRDefault="00E002F6" w:rsidP="004D50E2">
            <w:pPr>
              <w:snapToGrid w:val="0"/>
              <w:rPr>
                <w:rFonts w:ascii="Times New Roman" w:hAnsi="Times New Roman" w:cs="Times New Roman"/>
                <w:bCs/>
                <w:i/>
                <w:iCs/>
                <w:sz w:val="28"/>
                <w:szCs w:val="28"/>
              </w:rPr>
            </w:pPr>
            <w:r w:rsidRPr="00073CAE">
              <w:rPr>
                <w:rFonts w:ascii="Times New Roman" w:hAnsi="Times New Roman" w:cs="Times New Roman"/>
                <w:bCs/>
                <w:i/>
                <w:iCs/>
                <w:sz w:val="28"/>
                <w:szCs w:val="28"/>
              </w:rPr>
              <w:t>Прогнозирование</w:t>
            </w:r>
          </w:p>
          <w:p w:rsidR="00E002F6" w:rsidRPr="00073CAE" w:rsidRDefault="00E002F6" w:rsidP="004D50E2">
            <w:pPr>
              <w:rPr>
                <w:rFonts w:ascii="Times New Roman" w:hAnsi="Times New Roman" w:cs="Times New Roman"/>
                <w:bCs/>
                <w:i/>
                <w:iCs/>
                <w:sz w:val="28"/>
                <w:szCs w:val="28"/>
              </w:rPr>
            </w:pPr>
          </w:p>
        </w:tc>
        <w:tc>
          <w:tcPr>
            <w:tcW w:w="7938" w:type="dxa"/>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snapToGrid w:val="0"/>
              <w:rPr>
                <w:rFonts w:ascii="Times New Roman" w:hAnsi="Times New Roman" w:cs="Times New Roman"/>
                <w:sz w:val="28"/>
                <w:szCs w:val="28"/>
              </w:rPr>
            </w:pPr>
            <w:r w:rsidRPr="00073CAE">
              <w:rPr>
                <w:rFonts w:ascii="Times New Roman" w:hAnsi="Times New Roman" w:cs="Times New Roman"/>
                <w:sz w:val="28"/>
                <w:szCs w:val="28"/>
              </w:rPr>
              <w:t>• предвосхищать результат;</w:t>
            </w:r>
          </w:p>
          <w:p w:rsidR="00E002F6" w:rsidRPr="00073CAE" w:rsidRDefault="00E002F6" w:rsidP="004D50E2">
            <w:pPr>
              <w:rPr>
                <w:rFonts w:ascii="Times New Roman" w:hAnsi="Times New Roman" w:cs="Times New Roman"/>
                <w:sz w:val="28"/>
                <w:szCs w:val="28"/>
              </w:rPr>
            </w:pPr>
            <w:r w:rsidRPr="00073CAE">
              <w:rPr>
                <w:rFonts w:ascii="Times New Roman" w:hAnsi="Times New Roman" w:cs="Times New Roman"/>
                <w:sz w:val="28"/>
                <w:szCs w:val="28"/>
              </w:rPr>
              <w:t>• предвидеть уровень усвоения знаний, его временных характеристик (*);</w:t>
            </w:r>
          </w:p>
          <w:p w:rsidR="00E002F6" w:rsidRPr="00073CAE" w:rsidRDefault="00E002F6" w:rsidP="004D50E2">
            <w:pPr>
              <w:rPr>
                <w:rFonts w:ascii="Times New Roman" w:hAnsi="Times New Roman" w:cs="Times New Roman"/>
                <w:sz w:val="28"/>
                <w:szCs w:val="28"/>
              </w:rPr>
            </w:pPr>
            <w:r w:rsidRPr="00073CAE">
              <w:rPr>
                <w:rFonts w:ascii="Times New Roman" w:hAnsi="Times New Roman" w:cs="Times New Roman"/>
                <w:sz w:val="28"/>
                <w:szCs w:val="28"/>
              </w:rPr>
              <w:t>• предвидеть возможности получения конкретного результата при решении задачи.</w:t>
            </w:r>
          </w:p>
        </w:tc>
      </w:tr>
      <w:tr w:rsidR="00E002F6" w:rsidRPr="00073CAE" w:rsidTr="006D1362">
        <w:tc>
          <w:tcPr>
            <w:tcW w:w="2411" w:type="dxa"/>
            <w:tcBorders>
              <w:top w:val="single" w:sz="4" w:space="0" w:color="000000"/>
              <w:left w:val="single" w:sz="4" w:space="0" w:color="000000"/>
              <w:bottom w:val="single" w:sz="4" w:space="0" w:color="000000"/>
              <w:right w:val="nil"/>
            </w:tcBorders>
          </w:tcPr>
          <w:p w:rsidR="00E002F6" w:rsidRPr="00073CAE" w:rsidRDefault="00E002F6" w:rsidP="004D50E2">
            <w:pPr>
              <w:snapToGrid w:val="0"/>
              <w:rPr>
                <w:rFonts w:ascii="Times New Roman" w:hAnsi="Times New Roman" w:cs="Times New Roman"/>
                <w:i/>
                <w:sz w:val="28"/>
                <w:szCs w:val="28"/>
              </w:rPr>
            </w:pPr>
          </w:p>
          <w:p w:rsidR="00E002F6" w:rsidRPr="00073CAE" w:rsidRDefault="00E002F6" w:rsidP="004D50E2">
            <w:pPr>
              <w:rPr>
                <w:rFonts w:ascii="Times New Roman" w:hAnsi="Times New Roman" w:cs="Times New Roman"/>
                <w:bCs/>
                <w:i/>
                <w:iCs/>
                <w:sz w:val="28"/>
                <w:szCs w:val="28"/>
              </w:rPr>
            </w:pPr>
            <w:r w:rsidRPr="00073CAE">
              <w:rPr>
                <w:rFonts w:ascii="Times New Roman" w:hAnsi="Times New Roman" w:cs="Times New Roman"/>
                <w:bCs/>
                <w:i/>
                <w:iCs/>
                <w:sz w:val="28"/>
                <w:szCs w:val="28"/>
              </w:rPr>
              <w:t>Контроль и самоконтроль</w:t>
            </w:r>
          </w:p>
          <w:p w:rsidR="00E002F6" w:rsidRPr="00073CAE" w:rsidRDefault="00E002F6" w:rsidP="004D50E2">
            <w:pPr>
              <w:rPr>
                <w:rFonts w:ascii="Times New Roman" w:hAnsi="Times New Roman" w:cs="Times New Roman"/>
                <w:bCs/>
                <w:i/>
                <w:iCs/>
                <w:sz w:val="28"/>
                <w:szCs w:val="28"/>
              </w:rPr>
            </w:pPr>
          </w:p>
        </w:tc>
        <w:tc>
          <w:tcPr>
            <w:tcW w:w="7938" w:type="dxa"/>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snapToGrid w:val="0"/>
              <w:rPr>
                <w:rFonts w:ascii="Times New Roman" w:hAnsi="Times New Roman" w:cs="Times New Roman"/>
                <w:bCs/>
                <w:iCs/>
                <w:sz w:val="28"/>
                <w:szCs w:val="28"/>
              </w:rPr>
            </w:pPr>
            <w:r w:rsidRPr="00073CAE">
              <w:rPr>
                <w:rFonts w:ascii="Times New Roman" w:hAnsi="Times New Roman" w:cs="Times New Roman"/>
                <w:bCs/>
                <w:iCs/>
                <w:sz w:val="28"/>
                <w:szCs w:val="28"/>
              </w:rPr>
              <w:t>• сравнивать способ действия и его результат с заданным эталоном с целью обнаружения отклонений от эталона;</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различать способ и результат действия;</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использовать установленные правила в контроле способа решения;</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осуществлять итоговый и пошаговый контроль по результату;</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осуществлять констатирующий и прогнозирующий контроль по результату и по способу действия (*).</w:t>
            </w:r>
          </w:p>
        </w:tc>
      </w:tr>
      <w:tr w:rsidR="00E002F6" w:rsidRPr="00073CAE" w:rsidTr="006D1362">
        <w:tc>
          <w:tcPr>
            <w:tcW w:w="2411" w:type="dxa"/>
            <w:tcBorders>
              <w:top w:val="single" w:sz="4" w:space="0" w:color="000000"/>
              <w:left w:val="single" w:sz="4" w:space="0" w:color="000000"/>
              <w:bottom w:val="single" w:sz="4" w:space="0" w:color="000000"/>
              <w:right w:val="nil"/>
            </w:tcBorders>
          </w:tcPr>
          <w:p w:rsidR="00E002F6" w:rsidRPr="00073CAE" w:rsidRDefault="00E002F6" w:rsidP="004D50E2">
            <w:pPr>
              <w:snapToGrid w:val="0"/>
              <w:rPr>
                <w:rFonts w:ascii="Times New Roman" w:hAnsi="Times New Roman" w:cs="Times New Roman"/>
                <w:bCs/>
                <w:i/>
                <w:iCs/>
                <w:sz w:val="28"/>
                <w:szCs w:val="28"/>
              </w:rPr>
            </w:pPr>
            <w:r w:rsidRPr="00073CAE">
              <w:rPr>
                <w:rFonts w:ascii="Times New Roman" w:hAnsi="Times New Roman" w:cs="Times New Roman"/>
                <w:bCs/>
                <w:i/>
                <w:iCs/>
                <w:sz w:val="28"/>
                <w:szCs w:val="28"/>
              </w:rPr>
              <w:t>Коррекция</w:t>
            </w:r>
          </w:p>
          <w:p w:rsidR="00E002F6" w:rsidRPr="00073CAE" w:rsidRDefault="00E002F6" w:rsidP="004D50E2">
            <w:pPr>
              <w:rPr>
                <w:rFonts w:ascii="Times New Roman" w:hAnsi="Times New Roman" w:cs="Times New Roman"/>
                <w:bCs/>
                <w:i/>
                <w:iCs/>
                <w:sz w:val="28"/>
                <w:szCs w:val="28"/>
              </w:rPr>
            </w:pPr>
          </w:p>
        </w:tc>
        <w:tc>
          <w:tcPr>
            <w:tcW w:w="7938" w:type="dxa"/>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snapToGrid w:val="0"/>
              <w:rPr>
                <w:rFonts w:ascii="Times New Roman" w:hAnsi="Times New Roman" w:cs="Times New Roman"/>
                <w:bCs/>
                <w:iCs/>
                <w:sz w:val="28"/>
                <w:szCs w:val="28"/>
              </w:rPr>
            </w:pPr>
            <w:r w:rsidRPr="00073CAE">
              <w:rPr>
                <w:rFonts w:ascii="Times New Roman" w:hAnsi="Times New Roman" w:cs="Times New Roman"/>
                <w:bCs/>
                <w:iCs/>
                <w:sz w:val="28"/>
                <w:szCs w:val="28"/>
              </w:rPr>
              <w:t>• вносить необходимые коррективы в действие после его завершения на основе его оценки и учета сделанных ошибок;</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xml:space="preserve">• адекватно воспринимать предложения учителей, товарищей, </w:t>
            </w:r>
            <w:r w:rsidRPr="00073CAE">
              <w:rPr>
                <w:rFonts w:ascii="Times New Roman" w:hAnsi="Times New Roman" w:cs="Times New Roman"/>
                <w:bCs/>
                <w:iCs/>
                <w:sz w:val="28"/>
                <w:szCs w:val="28"/>
              </w:rPr>
              <w:lastRenderedPageBreak/>
              <w:t>родителей и других людей по исправлению допущенных ошибок;</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вносить необходимые дополнения и изменения в план и способ действия в случае расхождения эталона, реального действия и его результата.</w:t>
            </w:r>
          </w:p>
        </w:tc>
      </w:tr>
      <w:tr w:rsidR="00E002F6" w:rsidRPr="00073CAE" w:rsidTr="006D1362">
        <w:tc>
          <w:tcPr>
            <w:tcW w:w="2411" w:type="dxa"/>
            <w:tcBorders>
              <w:top w:val="single" w:sz="4" w:space="0" w:color="000000"/>
              <w:left w:val="single" w:sz="4" w:space="0" w:color="000000"/>
              <w:bottom w:val="single" w:sz="4" w:space="0" w:color="000000"/>
              <w:right w:val="nil"/>
            </w:tcBorders>
          </w:tcPr>
          <w:p w:rsidR="00E002F6" w:rsidRPr="00073CAE" w:rsidRDefault="00E002F6" w:rsidP="004D50E2">
            <w:pPr>
              <w:snapToGrid w:val="0"/>
              <w:rPr>
                <w:rFonts w:ascii="Times New Roman" w:hAnsi="Times New Roman" w:cs="Times New Roman"/>
                <w:bCs/>
                <w:i/>
                <w:iCs/>
                <w:sz w:val="28"/>
                <w:szCs w:val="28"/>
              </w:rPr>
            </w:pPr>
            <w:r w:rsidRPr="00073CAE">
              <w:rPr>
                <w:rFonts w:ascii="Times New Roman" w:hAnsi="Times New Roman" w:cs="Times New Roman"/>
                <w:bCs/>
                <w:i/>
                <w:iCs/>
                <w:sz w:val="28"/>
                <w:szCs w:val="28"/>
              </w:rPr>
              <w:lastRenderedPageBreak/>
              <w:t>Оценка</w:t>
            </w:r>
          </w:p>
          <w:p w:rsidR="00E002F6" w:rsidRPr="00073CAE" w:rsidRDefault="00E002F6" w:rsidP="004D50E2">
            <w:pPr>
              <w:rPr>
                <w:rFonts w:ascii="Times New Roman" w:hAnsi="Times New Roman" w:cs="Times New Roman"/>
                <w:bCs/>
                <w:i/>
                <w:iCs/>
                <w:sz w:val="28"/>
                <w:szCs w:val="28"/>
              </w:rPr>
            </w:pPr>
          </w:p>
        </w:tc>
        <w:tc>
          <w:tcPr>
            <w:tcW w:w="7938" w:type="dxa"/>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snapToGrid w:val="0"/>
              <w:rPr>
                <w:rFonts w:ascii="Times New Roman" w:hAnsi="Times New Roman" w:cs="Times New Roman"/>
                <w:bCs/>
                <w:iCs/>
                <w:sz w:val="28"/>
                <w:szCs w:val="28"/>
              </w:rPr>
            </w:pPr>
            <w:r w:rsidRPr="00073CAE">
              <w:rPr>
                <w:rFonts w:ascii="Times New Roman" w:hAnsi="Times New Roman" w:cs="Times New Roman"/>
                <w:bCs/>
                <w:iCs/>
                <w:sz w:val="28"/>
                <w:szCs w:val="28"/>
              </w:rPr>
              <w:t>• выделять и формулировать то, что усвоено и что нужно усвоить, определять качество и уровень усвоения;</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устанавливать соответствие полученного результата поставленной цели;</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соотносить правильность выбора, планирования, выполнения и результата действия с требованиями конкретной задачи.</w:t>
            </w:r>
          </w:p>
        </w:tc>
      </w:tr>
      <w:tr w:rsidR="00E002F6" w:rsidRPr="00073CAE" w:rsidTr="006D1362">
        <w:tc>
          <w:tcPr>
            <w:tcW w:w="2411" w:type="dxa"/>
            <w:tcBorders>
              <w:top w:val="single" w:sz="4" w:space="0" w:color="000000"/>
              <w:left w:val="single" w:sz="4" w:space="0" w:color="000000"/>
              <w:bottom w:val="single" w:sz="4" w:space="0" w:color="000000"/>
              <w:right w:val="nil"/>
            </w:tcBorders>
          </w:tcPr>
          <w:p w:rsidR="00E002F6" w:rsidRPr="00073CAE" w:rsidRDefault="00E002F6" w:rsidP="004D50E2">
            <w:pPr>
              <w:snapToGrid w:val="0"/>
              <w:rPr>
                <w:rFonts w:ascii="Times New Roman" w:hAnsi="Times New Roman" w:cs="Times New Roman"/>
                <w:bCs/>
                <w:i/>
                <w:iCs/>
                <w:sz w:val="28"/>
                <w:szCs w:val="28"/>
              </w:rPr>
            </w:pPr>
            <w:r w:rsidRPr="00073CAE">
              <w:rPr>
                <w:rFonts w:ascii="Times New Roman" w:hAnsi="Times New Roman" w:cs="Times New Roman"/>
                <w:bCs/>
                <w:i/>
                <w:iCs/>
                <w:sz w:val="28"/>
                <w:szCs w:val="28"/>
              </w:rPr>
              <w:t>Саморегуляция</w:t>
            </w:r>
          </w:p>
          <w:p w:rsidR="00E002F6" w:rsidRPr="00073CAE" w:rsidRDefault="00E002F6" w:rsidP="004D50E2">
            <w:pPr>
              <w:rPr>
                <w:rFonts w:ascii="Times New Roman" w:hAnsi="Times New Roman" w:cs="Times New Roman"/>
                <w:bCs/>
                <w:i/>
                <w:iCs/>
                <w:sz w:val="28"/>
                <w:szCs w:val="28"/>
              </w:rPr>
            </w:pPr>
          </w:p>
        </w:tc>
        <w:tc>
          <w:tcPr>
            <w:tcW w:w="7938" w:type="dxa"/>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snapToGrid w:val="0"/>
              <w:rPr>
                <w:rFonts w:ascii="Times New Roman" w:hAnsi="Times New Roman" w:cs="Times New Roman"/>
                <w:bCs/>
                <w:iCs/>
                <w:sz w:val="28"/>
                <w:szCs w:val="28"/>
              </w:rPr>
            </w:pPr>
            <w:r w:rsidRPr="00073CAE">
              <w:rPr>
                <w:rFonts w:ascii="Times New Roman" w:hAnsi="Times New Roman" w:cs="Times New Roman"/>
                <w:bCs/>
                <w:iCs/>
                <w:sz w:val="28"/>
                <w:szCs w:val="28"/>
              </w:rPr>
              <w:t>• концентрация воли для преодоления интеллектуальных затруднений и физических препятствий;</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стабилизация эмоционального состояния для решения различных задач;</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активизация сил и энергии к волевому усилию в ситуации мотивационного конфликта (*).</w:t>
            </w:r>
          </w:p>
        </w:tc>
      </w:tr>
    </w:tbl>
    <w:p w:rsidR="00E002F6" w:rsidRPr="00073CAE" w:rsidRDefault="00E002F6" w:rsidP="00E002F6">
      <w:pPr>
        <w:ind w:left="708"/>
        <w:rPr>
          <w:rFonts w:ascii="Times New Roman" w:hAnsi="Times New Roman" w:cs="Times New Roman"/>
          <w:sz w:val="28"/>
          <w:szCs w:val="28"/>
        </w:rPr>
      </w:pPr>
    </w:p>
    <w:tbl>
      <w:tblPr>
        <w:tblW w:w="10349" w:type="dxa"/>
        <w:tblInd w:w="-176" w:type="dxa"/>
        <w:tblLayout w:type="fixed"/>
        <w:tblLook w:val="04A0"/>
      </w:tblPr>
      <w:tblGrid>
        <w:gridCol w:w="2411"/>
        <w:gridCol w:w="7938"/>
      </w:tblGrid>
      <w:tr w:rsidR="00E002F6" w:rsidRPr="00073CAE" w:rsidTr="006B6F79">
        <w:tc>
          <w:tcPr>
            <w:tcW w:w="10349" w:type="dxa"/>
            <w:gridSpan w:val="2"/>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snapToGrid w:val="0"/>
              <w:jc w:val="center"/>
              <w:rPr>
                <w:rFonts w:ascii="Times New Roman" w:hAnsi="Times New Roman" w:cs="Times New Roman"/>
                <w:bCs/>
                <w:i/>
                <w:iCs/>
                <w:sz w:val="28"/>
                <w:szCs w:val="28"/>
              </w:rPr>
            </w:pPr>
            <w:r w:rsidRPr="00073CAE">
              <w:rPr>
                <w:rFonts w:ascii="Times New Roman" w:hAnsi="Times New Roman" w:cs="Times New Roman"/>
                <w:bCs/>
                <w:i/>
                <w:iCs/>
                <w:sz w:val="28"/>
                <w:szCs w:val="28"/>
              </w:rPr>
              <w:t>Познавательные универсальные учебные действия</w:t>
            </w:r>
          </w:p>
        </w:tc>
      </w:tr>
      <w:tr w:rsidR="00E002F6" w:rsidRPr="00073CAE" w:rsidTr="006B6F79">
        <w:tc>
          <w:tcPr>
            <w:tcW w:w="2411" w:type="dxa"/>
            <w:tcBorders>
              <w:top w:val="single" w:sz="4" w:space="0" w:color="000000"/>
              <w:left w:val="single" w:sz="4" w:space="0" w:color="000000"/>
              <w:bottom w:val="single" w:sz="4" w:space="0" w:color="000000"/>
              <w:right w:val="nil"/>
            </w:tcBorders>
          </w:tcPr>
          <w:p w:rsidR="00E002F6" w:rsidRPr="00073CAE" w:rsidRDefault="00E002F6" w:rsidP="004D50E2">
            <w:pPr>
              <w:snapToGrid w:val="0"/>
              <w:rPr>
                <w:rFonts w:ascii="Times New Roman" w:hAnsi="Times New Roman" w:cs="Times New Roman"/>
                <w:bCs/>
                <w:i/>
                <w:iCs/>
                <w:sz w:val="28"/>
                <w:szCs w:val="28"/>
              </w:rPr>
            </w:pPr>
            <w:r w:rsidRPr="00073CAE">
              <w:rPr>
                <w:rFonts w:ascii="Times New Roman" w:hAnsi="Times New Roman" w:cs="Times New Roman"/>
                <w:bCs/>
                <w:i/>
                <w:iCs/>
                <w:sz w:val="28"/>
                <w:szCs w:val="28"/>
              </w:rPr>
              <w:t>Общеучебные</w:t>
            </w:r>
          </w:p>
          <w:p w:rsidR="00E002F6" w:rsidRPr="00073CAE" w:rsidRDefault="00E002F6" w:rsidP="004D50E2">
            <w:pPr>
              <w:rPr>
                <w:rFonts w:ascii="Times New Roman" w:hAnsi="Times New Roman" w:cs="Times New Roman"/>
                <w:bCs/>
                <w:iCs/>
                <w:sz w:val="28"/>
                <w:szCs w:val="28"/>
              </w:rPr>
            </w:pPr>
          </w:p>
        </w:tc>
        <w:tc>
          <w:tcPr>
            <w:tcW w:w="7938" w:type="dxa"/>
            <w:tcBorders>
              <w:top w:val="single" w:sz="4" w:space="0" w:color="000000"/>
              <w:left w:val="single" w:sz="4" w:space="0" w:color="000000"/>
              <w:bottom w:val="single" w:sz="4" w:space="0" w:color="000000"/>
              <w:right w:val="single" w:sz="4" w:space="0" w:color="000000"/>
            </w:tcBorders>
          </w:tcPr>
          <w:p w:rsidR="00E002F6" w:rsidRPr="00073CAE" w:rsidRDefault="00E002F6" w:rsidP="004D50E2">
            <w:pPr>
              <w:snapToGrid w:val="0"/>
              <w:rPr>
                <w:rFonts w:ascii="Times New Roman" w:hAnsi="Times New Roman" w:cs="Times New Roman"/>
                <w:bCs/>
                <w:iCs/>
                <w:sz w:val="28"/>
                <w:szCs w:val="28"/>
              </w:rPr>
            </w:pPr>
            <w:r w:rsidRPr="00073CAE">
              <w:rPr>
                <w:rFonts w:ascii="Times New Roman" w:hAnsi="Times New Roman" w:cs="Times New Roman"/>
                <w:bCs/>
                <w:iCs/>
                <w:sz w:val="28"/>
                <w:szCs w:val="28"/>
              </w:rPr>
              <w:t>• самостоятельно выделять и формулировать познавательную цель;</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использовать общие приемы решения задач;</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применять правила и пользоваться инструкциями и освоенными закономерностями;</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ориентироваться в разнообразии способов решения задач;</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выбирать наиболее эффективные способы решения задач (*);</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осуществлять рефлексию способов и условий действий;</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xml:space="preserve">• контролировать и оценивать процесс и результат </w:t>
            </w:r>
            <w:r w:rsidRPr="00073CAE">
              <w:rPr>
                <w:rFonts w:ascii="Times New Roman" w:hAnsi="Times New Roman" w:cs="Times New Roman"/>
                <w:bCs/>
                <w:iCs/>
                <w:sz w:val="28"/>
                <w:szCs w:val="28"/>
              </w:rPr>
              <w:lastRenderedPageBreak/>
              <w:t>деятельности;</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ставить, формулировать и решать проблемы;</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самостоятельно создавать алгоритмы деятельности при решении проблем различного характера;</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осознанно и произвольно строить сообщения в устной и письменной форме, в том числе творческого и исследовательского характера;</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осуществлять смысловое чтение;</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выбирать вид чтения в зависимости от цели;</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узнавать, называть и определять объекты и явления окружающей действительности в соответствии с содержанием учебных предметов.</w:t>
            </w:r>
          </w:p>
        </w:tc>
      </w:tr>
      <w:tr w:rsidR="00E002F6" w:rsidRPr="00073CAE" w:rsidTr="006B6F79">
        <w:tc>
          <w:tcPr>
            <w:tcW w:w="2411" w:type="dxa"/>
            <w:tcBorders>
              <w:top w:val="single" w:sz="4" w:space="0" w:color="000000"/>
              <w:left w:val="single" w:sz="4" w:space="0" w:color="000000"/>
              <w:bottom w:val="single" w:sz="4" w:space="0" w:color="000000"/>
              <w:right w:val="nil"/>
            </w:tcBorders>
          </w:tcPr>
          <w:p w:rsidR="00E002F6" w:rsidRPr="00073CAE" w:rsidRDefault="00E002F6" w:rsidP="004D50E2">
            <w:pPr>
              <w:snapToGrid w:val="0"/>
              <w:rPr>
                <w:rFonts w:ascii="Times New Roman" w:hAnsi="Times New Roman" w:cs="Times New Roman"/>
                <w:bCs/>
                <w:i/>
                <w:iCs/>
                <w:sz w:val="28"/>
                <w:szCs w:val="28"/>
              </w:rPr>
            </w:pPr>
            <w:r w:rsidRPr="00073CAE">
              <w:rPr>
                <w:rFonts w:ascii="Times New Roman" w:hAnsi="Times New Roman" w:cs="Times New Roman"/>
                <w:bCs/>
                <w:i/>
                <w:iCs/>
                <w:sz w:val="28"/>
                <w:szCs w:val="28"/>
              </w:rPr>
              <w:lastRenderedPageBreak/>
              <w:t>Знаково-символические</w:t>
            </w:r>
          </w:p>
          <w:p w:rsidR="00E002F6" w:rsidRPr="00073CAE" w:rsidRDefault="00E002F6" w:rsidP="004D50E2">
            <w:pPr>
              <w:rPr>
                <w:rFonts w:ascii="Times New Roman" w:hAnsi="Times New Roman" w:cs="Times New Roman"/>
                <w:bCs/>
                <w:i/>
                <w:iCs/>
                <w:sz w:val="28"/>
                <w:szCs w:val="28"/>
              </w:rPr>
            </w:pPr>
          </w:p>
        </w:tc>
        <w:tc>
          <w:tcPr>
            <w:tcW w:w="7938" w:type="dxa"/>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snapToGrid w:val="0"/>
              <w:rPr>
                <w:rFonts w:ascii="Times New Roman" w:hAnsi="Times New Roman" w:cs="Times New Roman"/>
                <w:bCs/>
                <w:iCs/>
                <w:sz w:val="28"/>
                <w:szCs w:val="28"/>
              </w:rPr>
            </w:pPr>
            <w:r w:rsidRPr="00073CAE">
              <w:rPr>
                <w:rFonts w:ascii="Times New Roman" w:hAnsi="Times New Roman" w:cs="Times New Roman"/>
                <w:bCs/>
                <w:iCs/>
                <w:sz w:val="28"/>
                <w:szCs w:val="28"/>
              </w:rPr>
              <w:t>• использовать знаково-символические средства, в том числе модели и схемы для решения задач;</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создавать и преобразовывать модели и схемы для решения ﻿задач (*);</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моделировать, то есть выделять и обобщенно фиксировать, существенные признаки объектов с целью решения конкретных задач.</w:t>
            </w:r>
          </w:p>
        </w:tc>
      </w:tr>
      <w:tr w:rsidR="00E002F6" w:rsidRPr="00073CAE" w:rsidTr="006B6F79">
        <w:tc>
          <w:tcPr>
            <w:tcW w:w="2411" w:type="dxa"/>
            <w:tcBorders>
              <w:top w:val="single" w:sz="4" w:space="0" w:color="000000"/>
              <w:left w:val="single" w:sz="4" w:space="0" w:color="000000"/>
              <w:bottom w:val="single" w:sz="4" w:space="0" w:color="000000"/>
              <w:right w:val="nil"/>
            </w:tcBorders>
          </w:tcPr>
          <w:p w:rsidR="00E002F6" w:rsidRPr="00073CAE" w:rsidRDefault="00E002F6" w:rsidP="004D50E2">
            <w:pPr>
              <w:snapToGrid w:val="0"/>
              <w:rPr>
                <w:rFonts w:ascii="Times New Roman" w:hAnsi="Times New Roman" w:cs="Times New Roman"/>
                <w:bCs/>
                <w:i/>
                <w:iCs/>
                <w:sz w:val="28"/>
                <w:szCs w:val="28"/>
              </w:rPr>
            </w:pPr>
            <w:r w:rsidRPr="00073CAE">
              <w:rPr>
                <w:rFonts w:ascii="Times New Roman" w:hAnsi="Times New Roman" w:cs="Times New Roman"/>
                <w:bCs/>
                <w:i/>
                <w:iCs/>
                <w:sz w:val="28"/>
                <w:szCs w:val="28"/>
              </w:rPr>
              <w:t>Информационные</w:t>
            </w:r>
          </w:p>
          <w:p w:rsidR="00E002F6" w:rsidRPr="00073CAE" w:rsidRDefault="00E002F6" w:rsidP="004D50E2">
            <w:pPr>
              <w:rPr>
                <w:rFonts w:ascii="Times New Roman" w:hAnsi="Times New Roman" w:cs="Times New Roman"/>
                <w:bCs/>
                <w:i/>
                <w:iCs/>
                <w:sz w:val="28"/>
                <w:szCs w:val="28"/>
              </w:rPr>
            </w:pPr>
          </w:p>
        </w:tc>
        <w:tc>
          <w:tcPr>
            <w:tcW w:w="7938" w:type="dxa"/>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snapToGrid w:val="0"/>
              <w:rPr>
                <w:rFonts w:ascii="Times New Roman" w:hAnsi="Times New Roman" w:cs="Times New Roman"/>
                <w:bCs/>
                <w:iCs/>
                <w:sz w:val="28"/>
                <w:szCs w:val="28"/>
              </w:rPr>
            </w:pPr>
            <w:r w:rsidRPr="00073CAE">
              <w:rPr>
                <w:rFonts w:ascii="Times New Roman" w:hAnsi="Times New Roman" w:cs="Times New Roman"/>
                <w:bCs/>
                <w:iCs/>
                <w:sz w:val="28"/>
                <w:szCs w:val="28"/>
              </w:rPr>
              <w:t>• поиск и выделение необходимой информации из различных источников в разных формах (текст, рисунок, таблица, диаграмма, схема);</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сбор информации (извлечение необходимой информации из различных источников; дополнение таблиц новыми данными;</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обработка информации (определение основной и второстепенной информации);</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запись, фиксация информации об окружающем мире, в том числе с помощью ИКТ, заполнение предложенных схем с опорой на прочитанный текст (*);</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lastRenderedPageBreak/>
              <w:t>• анализ информации;</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передача информации устным, письменным, цифровым способами;</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интерпретация информации (структурирование; перевод сплошного текста в таблицу, презентация полученной информации, в том числе с помощью ИКТ) (*);</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применение и представление информации;</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оценка информации (критическая оценка, оценка достоверности).</w:t>
            </w:r>
          </w:p>
        </w:tc>
      </w:tr>
      <w:tr w:rsidR="00E002F6" w:rsidRPr="00073CAE" w:rsidTr="006B6F79">
        <w:tc>
          <w:tcPr>
            <w:tcW w:w="2411" w:type="dxa"/>
            <w:tcBorders>
              <w:top w:val="single" w:sz="4" w:space="0" w:color="000000"/>
              <w:left w:val="single" w:sz="4" w:space="0" w:color="000000"/>
              <w:bottom w:val="single" w:sz="4" w:space="0" w:color="000000"/>
              <w:right w:val="nil"/>
            </w:tcBorders>
          </w:tcPr>
          <w:p w:rsidR="00E002F6" w:rsidRPr="00073CAE" w:rsidRDefault="00E002F6" w:rsidP="004D50E2">
            <w:pPr>
              <w:snapToGrid w:val="0"/>
              <w:rPr>
                <w:rFonts w:ascii="Times New Roman" w:hAnsi="Times New Roman" w:cs="Times New Roman"/>
                <w:bCs/>
                <w:i/>
                <w:iCs/>
                <w:sz w:val="28"/>
                <w:szCs w:val="28"/>
              </w:rPr>
            </w:pPr>
            <w:r w:rsidRPr="00073CAE">
              <w:rPr>
                <w:rFonts w:ascii="Times New Roman" w:hAnsi="Times New Roman" w:cs="Times New Roman"/>
                <w:bCs/>
                <w:i/>
                <w:iCs/>
                <w:sz w:val="28"/>
                <w:szCs w:val="28"/>
              </w:rPr>
              <w:lastRenderedPageBreak/>
              <w:t>Логические</w:t>
            </w:r>
          </w:p>
          <w:p w:rsidR="00E002F6" w:rsidRPr="00073CAE" w:rsidRDefault="00E002F6" w:rsidP="004D50E2">
            <w:pPr>
              <w:rPr>
                <w:rFonts w:ascii="Times New Roman" w:hAnsi="Times New Roman" w:cs="Times New Roman"/>
                <w:bCs/>
                <w:i/>
                <w:iCs/>
                <w:sz w:val="28"/>
                <w:szCs w:val="28"/>
              </w:rPr>
            </w:pPr>
          </w:p>
        </w:tc>
        <w:tc>
          <w:tcPr>
            <w:tcW w:w="7938" w:type="dxa"/>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snapToGrid w:val="0"/>
              <w:rPr>
                <w:rFonts w:ascii="Times New Roman" w:hAnsi="Times New Roman" w:cs="Times New Roman"/>
                <w:bCs/>
                <w:iCs/>
                <w:sz w:val="28"/>
                <w:szCs w:val="28"/>
              </w:rPr>
            </w:pPr>
            <w:r w:rsidRPr="00073CAE">
              <w:rPr>
                <w:rFonts w:ascii="Times New Roman" w:hAnsi="Times New Roman" w:cs="Times New Roman"/>
                <w:bCs/>
                <w:iCs/>
                <w:sz w:val="28"/>
                <w:szCs w:val="28"/>
              </w:rPr>
              <w:t>• подведение под понятие на основе распознавания объектов, выделения существенных признаков;</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подведение под правило;</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анализ, синтез, сравнение, сериация;</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классификация по заданным критериям, установление аналогий;</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установление причинно-следственных связей;</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построение рассуждения, обобщение.</w:t>
            </w:r>
          </w:p>
        </w:tc>
      </w:tr>
    </w:tbl>
    <w:p w:rsidR="00E002F6" w:rsidRPr="00073CAE" w:rsidRDefault="00E002F6" w:rsidP="00E002F6">
      <w:pPr>
        <w:rPr>
          <w:rFonts w:ascii="Times New Roman" w:hAnsi="Times New Roman" w:cs="Times New Roman"/>
          <w:sz w:val="28"/>
          <w:szCs w:val="28"/>
        </w:rPr>
      </w:pPr>
    </w:p>
    <w:tbl>
      <w:tblPr>
        <w:tblW w:w="9898" w:type="dxa"/>
        <w:tblInd w:w="-318" w:type="dxa"/>
        <w:tblLayout w:type="fixed"/>
        <w:tblLook w:val="04A0"/>
      </w:tblPr>
      <w:tblGrid>
        <w:gridCol w:w="2269"/>
        <w:gridCol w:w="7629"/>
      </w:tblGrid>
      <w:tr w:rsidR="00E002F6" w:rsidRPr="00073CAE" w:rsidTr="004D50E2">
        <w:trPr>
          <w:trHeight w:val="220"/>
        </w:trPr>
        <w:tc>
          <w:tcPr>
            <w:tcW w:w="9898" w:type="dxa"/>
            <w:gridSpan w:val="2"/>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snapToGrid w:val="0"/>
              <w:jc w:val="center"/>
              <w:rPr>
                <w:rFonts w:ascii="Times New Roman" w:hAnsi="Times New Roman" w:cs="Times New Roman"/>
                <w:bCs/>
                <w:i/>
                <w:iCs/>
                <w:sz w:val="28"/>
                <w:szCs w:val="28"/>
              </w:rPr>
            </w:pPr>
            <w:r w:rsidRPr="00073CAE">
              <w:rPr>
                <w:rFonts w:ascii="Times New Roman" w:hAnsi="Times New Roman" w:cs="Times New Roman"/>
                <w:bCs/>
                <w:i/>
                <w:iCs/>
                <w:sz w:val="28"/>
                <w:szCs w:val="28"/>
              </w:rPr>
              <w:t>Коммуникативные универсальные учебные действия</w:t>
            </w:r>
          </w:p>
        </w:tc>
      </w:tr>
      <w:tr w:rsidR="00E002F6" w:rsidRPr="00073CAE" w:rsidTr="006D1362">
        <w:trPr>
          <w:trHeight w:val="942"/>
        </w:trPr>
        <w:tc>
          <w:tcPr>
            <w:tcW w:w="2269" w:type="dxa"/>
            <w:tcBorders>
              <w:top w:val="single" w:sz="4" w:space="0" w:color="000000"/>
              <w:left w:val="single" w:sz="4" w:space="0" w:color="000000"/>
              <w:bottom w:val="single" w:sz="4" w:space="0" w:color="000000"/>
              <w:right w:val="nil"/>
            </w:tcBorders>
          </w:tcPr>
          <w:p w:rsidR="00E002F6" w:rsidRPr="00073CAE" w:rsidRDefault="00E002F6" w:rsidP="004D50E2">
            <w:pPr>
              <w:snapToGrid w:val="0"/>
              <w:rPr>
                <w:rFonts w:ascii="Times New Roman" w:hAnsi="Times New Roman" w:cs="Times New Roman"/>
                <w:bCs/>
                <w:i/>
                <w:iCs/>
                <w:sz w:val="28"/>
                <w:szCs w:val="28"/>
              </w:rPr>
            </w:pPr>
            <w:r w:rsidRPr="00073CAE">
              <w:rPr>
                <w:rFonts w:ascii="Times New Roman" w:hAnsi="Times New Roman" w:cs="Times New Roman"/>
                <w:bCs/>
                <w:i/>
                <w:iCs/>
                <w:sz w:val="28"/>
                <w:szCs w:val="28"/>
              </w:rPr>
              <w:t>Инициативное сотрудничество</w:t>
            </w:r>
          </w:p>
          <w:p w:rsidR="00E002F6" w:rsidRPr="00073CAE" w:rsidRDefault="00E002F6" w:rsidP="004D50E2">
            <w:pPr>
              <w:rPr>
                <w:rFonts w:ascii="Times New Roman" w:hAnsi="Times New Roman" w:cs="Times New Roman"/>
                <w:bCs/>
                <w:i/>
                <w:iCs/>
                <w:sz w:val="28"/>
                <w:szCs w:val="28"/>
              </w:rPr>
            </w:pPr>
          </w:p>
        </w:tc>
        <w:tc>
          <w:tcPr>
            <w:tcW w:w="7629" w:type="dxa"/>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snapToGrid w:val="0"/>
              <w:rPr>
                <w:rFonts w:ascii="Times New Roman" w:hAnsi="Times New Roman" w:cs="Times New Roman"/>
                <w:bCs/>
                <w:iCs/>
                <w:sz w:val="28"/>
                <w:szCs w:val="28"/>
              </w:rPr>
            </w:pPr>
            <w:r w:rsidRPr="00073CAE">
              <w:rPr>
                <w:rFonts w:ascii="Times New Roman" w:hAnsi="Times New Roman" w:cs="Times New Roman"/>
                <w:bCs/>
                <w:iCs/>
                <w:sz w:val="28"/>
                <w:szCs w:val="28"/>
              </w:rPr>
              <w:t>• ставить вопросы, обращаться за помощью, формулировать свои затруднения;</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предлагать помощь и сотрудничество;</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проявлять активность во взаимодействии для решения коммуникативных и познавательных задач.</w:t>
            </w:r>
          </w:p>
        </w:tc>
      </w:tr>
      <w:tr w:rsidR="00E002F6" w:rsidRPr="00073CAE" w:rsidTr="006D1362">
        <w:trPr>
          <w:trHeight w:val="1342"/>
        </w:trPr>
        <w:tc>
          <w:tcPr>
            <w:tcW w:w="2269" w:type="dxa"/>
            <w:tcBorders>
              <w:top w:val="single" w:sz="4" w:space="0" w:color="000000"/>
              <w:left w:val="single" w:sz="4" w:space="0" w:color="000000"/>
              <w:bottom w:val="single" w:sz="4" w:space="0" w:color="000000"/>
              <w:right w:val="nil"/>
            </w:tcBorders>
            <w:hideMark/>
          </w:tcPr>
          <w:p w:rsidR="00E002F6" w:rsidRPr="00073CAE" w:rsidRDefault="00E002F6" w:rsidP="004D50E2">
            <w:pPr>
              <w:snapToGrid w:val="0"/>
              <w:rPr>
                <w:rFonts w:ascii="Times New Roman" w:hAnsi="Times New Roman" w:cs="Times New Roman"/>
                <w:bCs/>
                <w:i/>
                <w:iCs/>
                <w:sz w:val="28"/>
                <w:szCs w:val="28"/>
              </w:rPr>
            </w:pPr>
            <w:r w:rsidRPr="00073CAE">
              <w:rPr>
                <w:rFonts w:ascii="Times New Roman" w:hAnsi="Times New Roman" w:cs="Times New Roman"/>
                <w:bCs/>
                <w:i/>
                <w:iCs/>
                <w:sz w:val="28"/>
                <w:szCs w:val="28"/>
              </w:rPr>
              <w:t>Планирование учебного сотрудничества</w:t>
            </w:r>
          </w:p>
        </w:tc>
        <w:tc>
          <w:tcPr>
            <w:tcW w:w="7629" w:type="dxa"/>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snapToGrid w:val="0"/>
              <w:rPr>
                <w:rFonts w:ascii="Times New Roman" w:hAnsi="Times New Roman" w:cs="Times New Roman"/>
                <w:bCs/>
                <w:iCs/>
                <w:sz w:val="28"/>
                <w:szCs w:val="28"/>
              </w:rPr>
            </w:pPr>
            <w:r w:rsidRPr="00073CAE">
              <w:rPr>
                <w:rFonts w:ascii="Times New Roman" w:hAnsi="Times New Roman" w:cs="Times New Roman"/>
                <w:bCs/>
                <w:iCs/>
                <w:sz w:val="28"/>
                <w:szCs w:val="28"/>
              </w:rPr>
              <w:t>• задавать вопросы, необходимые для организации собственной деятельности и сотрудничества с партнером;</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xml:space="preserve">• определять цели, функции участников, способы </w:t>
            </w:r>
            <w:r w:rsidRPr="00073CAE">
              <w:rPr>
                <w:rFonts w:ascii="Times New Roman" w:hAnsi="Times New Roman" w:cs="Times New Roman"/>
                <w:bCs/>
                <w:iCs/>
                <w:sz w:val="28"/>
                <w:szCs w:val="28"/>
              </w:rPr>
              <w:lastRenderedPageBreak/>
              <w:t>взаимодействия;</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договариваться о распределении функций и ролей в совместной деятельности.</w:t>
            </w:r>
          </w:p>
        </w:tc>
      </w:tr>
      <w:tr w:rsidR="00E002F6" w:rsidRPr="00073CAE" w:rsidTr="006D1362">
        <w:trPr>
          <w:trHeight w:val="2025"/>
        </w:trPr>
        <w:tc>
          <w:tcPr>
            <w:tcW w:w="2269" w:type="dxa"/>
            <w:tcBorders>
              <w:top w:val="single" w:sz="4" w:space="0" w:color="000000"/>
              <w:left w:val="single" w:sz="4" w:space="0" w:color="000000"/>
              <w:bottom w:val="single" w:sz="4" w:space="0" w:color="000000"/>
              <w:right w:val="nil"/>
            </w:tcBorders>
          </w:tcPr>
          <w:p w:rsidR="00E002F6" w:rsidRPr="00073CAE" w:rsidRDefault="00E002F6" w:rsidP="004D50E2">
            <w:pPr>
              <w:snapToGrid w:val="0"/>
              <w:rPr>
                <w:rFonts w:ascii="Times New Roman" w:hAnsi="Times New Roman" w:cs="Times New Roman"/>
                <w:bCs/>
                <w:i/>
                <w:iCs/>
                <w:sz w:val="28"/>
                <w:szCs w:val="28"/>
              </w:rPr>
            </w:pPr>
            <w:r w:rsidRPr="00073CAE">
              <w:rPr>
                <w:rFonts w:ascii="Times New Roman" w:hAnsi="Times New Roman" w:cs="Times New Roman"/>
                <w:bCs/>
                <w:i/>
                <w:iCs/>
                <w:sz w:val="28"/>
                <w:szCs w:val="28"/>
              </w:rPr>
              <w:lastRenderedPageBreak/>
              <w:t>Взаимодействие</w:t>
            </w:r>
          </w:p>
          <w:p w:rsidR="00E002F6" w:rsidRPr="00073CAE" w:rsidRDefault="00E002F6" w:rsidP="004D50E2">
            <w:pPr>
              <w:rPr>
                <w:rFonts w:ascii="Times New Roman" w:hAnsi="Times New Roman" w:cs="Times New Roman"/>
                <w:bCs/>
                <w:i/>
                <w:iCs/>
                <w:sz w:val="28"/>
                <w:szCs w:val="28"/>
              </w:rPr>
            </w:pPr>
          </w:p>
        </w:tc>
        <w:tc>
          <w:tcPr>
            <w:tcW w:w="7629" w:type="dxa"/>
            <w:tcBorders>
              <w:top w:val="single" w:sz="4" w:space="0" w:color="000000"/>
              <w:left w:val="single" w:sz="4" w:space="0" w:color="000000"/>
              <w:bottom w:val="single" w:sz="4" w:space="0" w:color="000000"/>
              <w:right w:val="single" w:sz="4" w:space="0" w:color="000000"/>
            </w:tcBorders>
          </w:tcPr>
          <w:p w:rsidR="00E002F6" w:rsidRPr="00073CAE" w:rsidRDefault="00E002F6" w:rsidP="004D50E2">
            <w:pPr>
              <w:snapToGrid w:val="0"/>
              <w:rPr>
                <w:rFonts w:ascii="Times New Roman" w:hAnsi="Times New Roman" w:cs="Times New Roman"/>
                <w:bCs/>
                <w:iCs/>
                <w:sz w:val="28"/>
                <w:szCs w:val="28"/>
              </w:rPr>
            </w:pPr>
            <w:r w:rsidRPr="00073CAE">
              <w:rPr>
                <w:rFonts w:ascii="Times New Roman" w:hAnsi="Times New Roman" w:cs="Times New Roman"/>
                <w:bCs/>
                <w:iCs/>
                <w:sz w:val="28"/>
                <w:szCs w:val="28"/>
              </w:rPr>
              <w:t>• формулировать собственное мнение и позицию, задавать вопросы;</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строить понятные для партнера высказывания;</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строить монологичное высказывание</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вести устный и письменный диалог в соответствии с грамматическими и синтаксическими нормами родного языка, слушать собеседника.</w:t>
            </w:r>
          </w:p>
          <w:p w:rsidR="00E002F6" w:rsidRPr="00073CAE" w:rsidRDefault="00E002F6" w:rsidP="004D50E2">
            <w:pPr>
              <w:pStyle w:val="aa"/>
              <w:numPr>
                <w:ilvl w:val="0"/>
                <w:numId w:val="91"/>
              </w:numPr>
              <w:tabs>
                <w:tab w:val="clear" w:pos="720"/>
                <w:tab w:val="num" w:pos="0"/>
              </w:tabs>
              <w:autoSpaceDE w:val="0"/>
              <w:autoSpaceDN w:val="0"/>
              <w:adjustRightInd w:val="0"/>
              <w:spacing w:after="0" w:line="240" w:lineRule="auto"/>
              <w:ind w:left="0" w:firstLine="0"/>
              <w:jc w:val="both"/>
              <w:rPr>
                <w:rFonts w:ascii="Times New Roman" w:hAnsi="Times New Roman" w:cs="Times New Roman"/>
                <w:bCs/>
                <w:iCs/>
                <w:sz w:val="28"/>
                <w:szCs w:val="28"/>
              </w:rPr>
            </w:pPr>
            <w:r w:rsidRPr="00073CAE">
              <w:rPr>
                <w:rFonts w:ascii="Times New Roman" w:hAnsi="Times New Roman" w:cs="Times New Roman"/>
                <w:bCs/>
                <w:iCs/>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tc>
      </w:tr>
      <w:tr w:rsidR="00E002F6" w:rsidRPr="00073CAE" w:rsidTr="006D1362">
        <w:trPr>
          <w:trHeight w:val="903"/>
        </w:trPr>
        <w:tc>
          <w:tcPr>
            <w:tcW w:w="2269" w:type="dxa"/>
            <w:tcBorders>
              <w:top w:val="single" w:sz="4" w:space="0" w:color="000000"/>
              <w:left w:val="single" w:sz="4" w:space="0" w:color="000000"/>
              <w:bottom w:val="single" w:sz="4" w:space="0" w:color="000000"/>
              <w:right w:val="nil"/>
            </w:tcBorders>
          </w:tcPr>
          <w:p w:rsidR="00E002F6" w:rsidRPr="00073CAE" w:rsidRDefault="00E002F6" w:rsidP="004D50E2">
            <w:pPr>
              <w:snapToGrid w:val="0"/>
              <w:rPr>
                <w:rFonts w:ascii="Times New Roman" w:hAnsi="Times New Roman" w:cs="Times New Roman"/>
                <w:bCs/>
                <w:i/>
                <w:iCs/>
                <w:sz w:val="28"/>
                <w:szCs w:val="28"/>
              </w:rPr>
            </w:pPr>
            <w:r w:rsidRPr="00073CAE">
              <w:rPr>
                <w:rFonts w:ascii="Times New Roman" w:hAnsi="Times New Roman" w:cs="Times New Roman"/>
                <w:bCs/>
                <w:i/>
                <w:iCs/>
                <w:sz w:val="28"/>
                <w:szCs w:val="28"/>
              </w:rPr>
              <w:t>Управление коммуникацией</w:t>
            </w:r>
          </w:p>
          <w:p w:rsidR="00E002F6" w:rsidRPr="00073CAE" w:rsidRDefault="00E002F6" w:rsidP="004D50E2">
            <w:pPr>
              <w:rPr>
                <w:rFonts w:ascii="Times New Roman" w:hAnsi="Times New Roman" w:cs="Times New Roman"/>
                <w:bCs/>
                <w:i/>
                <w:iCs/>
                <w:sz w:val="28"/>
                <w:szCs w:val="28"/>
              </w:rPr>
            </w:pPr>
          </w:p>
        </w:tc>
        <w:tc>
          <w:tcPr>
            <w:tcW w:w="7629" w:type="dxa"/>
            <w:tcBorders>
              <w:top w:val="single" w:sz="4" w:space="0" w:color="000000"/>
              <w:left w:val="single" w:sz="4" w:space="0" w:color="000000"/>
              <w:bottom w:val="single" w:sz="4" w:space="0" w:color="000000"/>
              <w:right w:val="single" w:sz="4" w:space="0" w:color="000000"/>
            </w:tcBorders>
            <w:hideMark/>
          </w:tcPr>
          <w:p w:rsidR="00E002F6" w:rsidRPr="00073CAE" w:rsidRDefault="00E002F6" w:rsidP="004D50E2">
            <w:pPr>
              <w:snapToGrid w:val="0"/>
              <w:rPr>
                <w:rFonts w:ascii="Times New Roman" w:hAnsi="Times New Roman" w:cs="Times New Roman"/>
                <w:bCs/>
                <w:iCs/>
                <w:sz w:val="28"/>
                <w:szCs w:val="28"/>
              </w:rPr>
            </w:pPr>
            <w:r w:rsidRPr="00073CAE">
              <w:rPr>
                <w:rFonts w:ascii="Times New Roman" w:hAnsi="Times New Roman" w:cs="Times New Roman"/>
                <w:bCs/>
                <w:iCs/>
                <w:sz w:val="28"/>
                <w:szCs w:val="28"/>
              </w:rPr>
              <w:t>• определять общую цель и пути ее достижения;</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осуществлять взаимный контроль;</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адекватно оценивать собственное поведение и поведение окружающих;</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оказывать в сотрудничестве взаимопомощь;</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прогнозировать возникновение конфликтов при наличии разных точек зрения;</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разрешать конфликты на основе учета интересов и позиций всех участников;</w:t>
            </w:r>
          </w:p>
          <w:p w:rsidR="00E002F6" w:rsidRPr="00073CAE" w:rsidRDefault="00E002F6" w:rsidP="004D50E2">
            <w:pPr>
              <w:rPr>
                <w:rFonts w:ascii="Times New Roman" w:hAnsi="Times New Roman" w:cs="Times New Roman"/>
                <w:bCs/>
                <w:iCs/>
                <w:sz w:val="28"/>
                <w:szCs w:val="28"/>
              </w:rPr>
            </w:pPr>
            <w:r w:rsidRPr="00073CAE">
              <w:rPr>
                <w:rFonts w:ascii="Times New Roman" w:hAnsi="Times New Roman" w:cs="Times New Roman"/>
                <w:bCs/>
                <w:iCs/>
                <w:sz w:val="28"/>
                <w:szCs w:val="28"/>
              </w:rPr>
              <w:t>• координировать и принимать различные позиции во взаимодействии.</w:t>
            </w:r>
          </w:p>
        </w:tc>
      </w:tr>
    </w:tbl>
    <w:p w:rsidR="00E002F6" w:rsidRPr="006B6F79" w:rsidRDefault="00E002F6" w:rsidP="006B6F79">
      <w:pPr>
        <w:spacing w:after="0" w:line="240" w:lineRule="auto"/>
        <w:ind w:firstLine="709"/>
        <w:outlineLvl w:val="1"/>
        <w:rPr>
          <w:rFonts w:ascii="Times New Roman" w:hAnsi="Times New Roman" w:cs="Times New Roman"/>
          <w:i/>
          <w:iCs/>
          <w:sz w:val="28"/>
          <w:szCs w:val="28"/>
        </w:rPr>
      </w:pPr>
      <w:bookmarkStart w:id="0" w:name="_Toc418108296"/>
      <w:bookmarkStart w:id="1" w:name="_Toc288410655"/>
      <w:bookmarkStart w:id="2" w:name="_Toc288410526"/>
      <w:bookmarkStart w:id="3" w:name="_Toc288394059"/>
    </w:p>
    <w:p w:rsidR="00E002F6" w:rsidRPr="006B6F79" w:rsidRDefault="00E002F6" w:rsidP="006B6F79">
      <w:pPr>
        <w:spacing w:after="0" w:line="240" w:lineRule="auto"/>
        <w:ind w:firstLine="709"/>
        <w:jc w:val="center"/>
        <w:outlineLvl w:val="1"/>
        <w:rPr>
          <w:rFonts w:ascii="Times New Roman" w:eastAsia="MS Gothic" w:hAnsi="Times New Roman" w:cs="Times New Roman"/>
          <w:b/>
          <w:bCs/>
          <w:sz w:val="28"/>
          <w:szCs w:val="28"/>
        </w:rPr>
      </w:pPr>
      <w:r w:rsidRPr="006B6F79">
        <w:rPr>
          <w:rFonts w:ascii="Times New Roman" w:eastAsia="MS Gothic" w:hAnsi="Times New Roman" w:cs="Times New Roman"/>
          <w:b/>
          <w:sz w:val="28"/>
          <w:szCs w:val="28"/>
        </w:rPr>
        <w:t xml:space="preserve">Чтение. Работа с текстом </w:t>
      </w:r>
      <w:r w:rsidRPr="006B6F79">
        <w:rPr>
          <w:rFonts w:ascii="Times New Roman" w:eastAsia="MS Gothic" w:hAnsi="Times New Roman" w:cs="Times New Roman"/>
          <w:b/>
          <w:bCs/>
          <w:sz w:val="28"/>
          <w:szCs w:val="28"/>
        </w:rPr>
        <w:t>(метапредметные результаты)</w:t>
      </w:r>
      <w:bookmarkEnd w:id="0"/>
      <w:bookmarkEnd w:id="1"/>
      <w:bookmarkEnd w:id="2"/>
      <w:bookmarkEnd w:id="3"/>
    </w:p>
    <w:p w:rsidR="00E002F6" w:rsidRPr="006B6F79" w:rsidRDefault="00E002F6" w:rsidP="006B6F79">
      <w:pPr>
        <w:autoSpaceDE w:val="0"/>
        <w:autoSpaceDN w:val="0"/>
        <w:adjustRightInd w:val="0"/>
        <w:spacing w:after="0" w:line="240" w:lineRule="auto"/>
        <w:ind w:firstLine="709"/>
        <w:rPr>
          <w:rFonts w:ascii="Times New Roman" w:hAnsi="Times New Roman" w:cs="Times New Roman"/>
          <w:i/>
          <w:iCs/>
          <w:sz w:val="28"/>
          <w:szCs w:val="28"/>
        </w:rPr>
      </w:pPr>
      <w:r w:rsidRPr="006B6F79">
        <w:rPr>
          <w:rFonts w:ascii="Times New Roman" w:hAnsi="Times New Roman" w:cs="Times New Roman"/>
          <w:i/>
          <w:iCs/>
          <w:sz w:val="28"/>
          <w:szCs w:val="28"/>
        </w:rPr>
        <w:lastRenderedPageBreak/>
        <w:t xml:space="preserve"> Работа с текстом: поиск информации и понимание прочитанного</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Выпускник научится: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находить в тексте конкретные сведения, факты, заданные в явном виде;</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определять тему и главную мысль текста;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делить тексты на смысловые части, составлять план текста;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сравнивать между собой объекты, описанные в тексте, выделяя два-три существенных признака;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понимать информацию, представленную разными способами: словесно, в виде таблицы, схемы, диаграммы;</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понимать текст, не только опираясь на содержащуюся в нём информацию, но и обращая внимание на жанр, структуру, выразительные средства текста;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использовать различные виды чтения: ознакомительное, изучающее, поисковое, выбирать нужный вид чтения в соответствии с целью чтения;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ориентироваться в соответствующих возрасту словарях и справочниках.</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
          <w:iCs/>
          <w:sz w:val="28"/>
          <w:szCs w:val="28"/>
        </w:rPr>
      </w:pPr>
      <w:r w:rsidRPr="006B6F79">
        <w:rPr>
          <w:rFonts w:ascii="Times New Roman" w:hAnsi="Times New Roman" w:cs="Times New Roman"/>
          <w:i/>
          <w:iCs/>
          <w:sz w:val="28"/>
          <w:szCs w:val="28"/>
        </w:rPr>
        <w:t>Выпускник получит возможность научиться: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использовать формальные элементы текста (например, подзаголовки, сноски) для поиска нужной информации;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работать с несколькими источниками информации;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сопоставлять информацию, полученную из нескольких источников.</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
          <w:iCs/>
          <w:sz w:val="28"/>
          <w:szCs w:val="28"/>
        </w:rPr>
      </w:pPr>
      <w:r w:rsidRPr="006B6F79">
        <w:rPr>
          <w:rFonts w:ascii="Times New Roman" w:hAnsi="Times New Roman" w:cs="Times New Roman"/>
          <w:i/>
          <w:iCs/>
          <w:sz w:val="28"/>
          <w:szCs w:val="28"/>
        </w:rPr>
        <w:t>Работа с текстом: преобразование и интерпретация информации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Выпускник научится: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пересказывать текст подробно и сжато, устно и письменно;</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соотносить факты с общей идеей текста, устанавливать простые связи, не высказанные в тексте напрямую;</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формулировать несложные выводы, основываясь на тексте; находить аргументы, подтверждающие вывод;</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сопоставлять и обобщать содержащуюся в разных частях текста информацию;</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составлять на основании текста небольшое монологическое высказывание, отвечая на поставленный вопрос.</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p>
    <w:p w:rsidR="00E002F6" w:rsidRPr="006B6F79" w:rsidRDefault="00E002F6" w:rsidP="006B6F79">
      <w:pPr>
        <w:autoSpaceDE w:val="0"/>
        <w:autoSpaceDN w:val="0"/>
        <w:adjustRightInd w:val="0"/>
        <w:spacing w:after="0" w:line="240" w:lineRule="auto"/>
        <w:ind w:firstLine="709"/>
        <w:rPr>
          <w:rFonts w:ascii="Times New Roman" w:hAnsi="Times New Roman" w:cs="Times New Roman"/>
          <w:i/>
          <w:iCs/>
          <w:sz w:val="28"/>
          <w:szCs w:val="28"/>
        </w:rPr>
      </w:pPr>
      <w:r w:rsidRPr="006B6F79">
        <w:rPr>
          <w:rFonts w:ascii="Times New Roman" w:hAnsi="Times New Roman" w:cs="Times New Roman"/>
          <w:i/>
          <w:iCs/>
          <w:sz w:val="28"/>
          <w:szCs w:val="28"/>
        </w:rPr>
        <w:t>Выпускник получит возможность научиться: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делать выписки из прочитанных текстов с учётом цели их дальнейшего использования;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составлять небольшие письменные аннотации к тексту, отзывы о прочитанном.</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Работа с текстом: оценка информации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
          <w:iCs/>
          <w:sz w:val="28"/>
          <w:szCs w:val="28"/>
        </w:rPr>
      </w:pPr>
      <w:r w:rsidRPr="006B6F79">
        <w:rPr>
          <w:rFonts w:ascii="Times New Roman" w:hAnsi="Times New Roman" w:cs="Times New Roman"/>
          <w:i/>
          <w:iCs/>
          <w:sz w:val="28"/>
          <w:szCs w:val="28"/>
        </w:rPr>
        <w:t>Выпускник научится: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высказывать оценочные суждения и свою точку зрения о прочитанном тексте;</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оценивать содержание, языковые особенности и структуру текста; определять место и роль иллюстративного ряда в тексте;</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участвовать в учебном диалоге при обсуждении прочитанного или прослушанного текста.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
          <w:iCs/>
          <w:sz w:val="28"/>
          <w:szCs w:val="28"/>
        </w:rPr>
      </w:pPr>
      <w:r w:rsidRPr="006B6F79">
        <w:rPr>
          <w:rFonts w:ascii="Times New Roman" w:hAnsi="Times New Roman" w:cs="Times New Roman"/>
          <w:i/>
          <w:iCs/>
          <w:sz w:val="28"/>
          <w:szCs w:val="28"/>
        </w:rPr>
        <w:t>Выпускник получит возможность научиться: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сопоставлять различные точки зрения;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соотносить позицию автора с собственной точкой зрения;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в процессе работы с одним или несколькими источниками выявлять достоверную (противоречивую) информацию.</w:t>
      </w:r>
      <w:bookmarkStart w:id="4" w:name="_Toc418108297"/>
      <w:bookmarkStart w:id="5" w:name="_Toc288410656"/>
      <w:bookmarkStart w:id="6" w:name="_Toc288410527"/>
      <w:bookmarkStart w:id="7" w:name="_Toc288394060"/>
    </w:p>
    <w:p w:rsidR="00E002F6" w:rsidRPr="006B6F79" w:rsidRDefault="00E002F6" w:rsidP="006B6F79">
      <w:pPr>
        <w:spacing w:after="0" w:line="240" w:lineRule="auto"/>
        <w:ind w:firstLine="709"/>
        <w:jc w:val="center"/>
        <w:outlineLvl w:val="1"/>
        <w:rPr>
          <w:rFonts w:ascii="Times New Roman" w:hAnsi="Times New Roman" w:cs="Times New Roman"/>
          <w:b/>
          <w:iCs/>
          <w:sz w:val="28"/>
          <w:szCs w:val="28"/>
        </w:rPr>
      </w:pPr>
      <w:r w:rsidRPr="006B6F79">
        <w:rPr>
          <w:rFonts w:ascii="Times New Roman" w:hAnsi="Times New Roman" w:cs="Times New Roman"/>
          <w:b/>
          <w:iCs/>
          <w:sz w:val="28"/>
          <w:szCs w:val="28"/>
        </w:rPr>
        <w:t>Формирование ИКТ</w:t>
      </w:r>
      <w:r w:rsidRPr="006B6F79">
        <w:rPr>
          <w:rFonts w:ascii="Times New Roman" w:hAnsi="Times New Roman" w:cs="Times New Roman"/>
          <w:b/>
          <w:iCs/>
          <w:sz w:val="28"/>
          <w:szCs w:val="28"/>
        </w:rPr>
        <w:softHyphen/>
        <w:t xml:space="preserve">компетентности обучающихся </w:t>
      </w:r>
    </w:p>
    <w:p w:rsidR="00E002F6" w:rsidRPr="006B6F79" w:rsidRDefault="00E002F6" w:rsidP="006B6F79">
      <w:pPr>
        <w:spacing w:after="0" w:line="240" w:lineRule="auto"/>
        <w:ind w:firstLine="709"/>
        <w:jc w:val="center"/>
        <w:outlineLvl w:val="1"/>
        <w:rPr>
          <w:rFonts w:ascii="Times New Roman" w:hAnsi="Times New Roman" w:cs="Times New Roman"/>
          <w:i/>
          <w:iCs/>
          <w:sz w:val="28"/>
          <w:szCs w:val="28"/>
        </w:rPr>
      </w:pPr>
      <w:r w:rsidRPr="006B6F79">
        <w:rPr>
          <w:rFonts w:ascii="Times New Roman" w:hAnsi="Times New Roman" w:cs="Times New Roman"/>
          <w:b/>
          <w:iCs/>
          <w:sz w:val="28"/>
          <w:szCs w:val="28"/>
        </w:rPr>
        <w:t>(метапредметные результаты</w:t>
      </w:r>
      <w:r w:rsidRPr="006B6F79">
        <w:rPr>
          <w:rFonts w:ascii="Times New Roman" w:hAnsi="Times New Roman" w:cs="Times New Roman"/>
          <w:i/>
          <w:iCs/>
          <w:sz w:val="28"/>
          <w:szCs w:val="28"/>
        </w:rPr>
        <w:t>)</w:t>
      </w:r>
      <w:bookmarkEnd w:id="4"/>
      <w:bookmarkEnd w:id="5"/>
      <w:bookmarkEnd w:id="6"/>
      <w:bookmarkEnd w:id="7"/>
    </w:p>
    <w:p w:rsidR="00E002F6" w:rsidRPr="006B6F79" w:rsidRDefault="00E002F6" w:rsidP="006B6F79">
      <w:pPr>
        <w:tabs>
          <w:tab w:val="left" w:pos="142"/>
          <w:tab w:val="left" w:pos="8789"/>
        </w:tabs>
        <w:autoSpaceDE w:val="0"/>
        <w:autoSpaceDN w:val="0"/>
        <w:adjustRightInd w:val="0"/>
        <w:spacing w:after="0" w:line="240" w:lineRule="auto"/>
        <w:ind w:firstLine="709"/>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 xml:space="preserve">В результате изучения </w:t>
      </w:r>
      <w:r w:rsidRPr="006B6F79">
        <w:rPr>
          <w:rFonts w:ascii="Times New Roman" w:eastAsia="@Arial Unicode MS" w:hAnsi="Times New Roman" w:cs="Times New Roman"/>
          <w:b/>
          <w:bCs/>
          <w:sz w:val="28"/>
          <w:szCs w:val="28"/>
        </w:rPr>
        <w:t xml:space="preserve">всех без исключения предметов </w:t>
      </w:r>
      <w:r w:rsidRPr="006B6F79">
        <w:rPr>
          <w:rFonts w:ascii="Times New Roman" w:eastAsia="@Arial Unicode MS" w:hAnsi="Times New Roman" w:cs="Times New Roman"/>
          <w:sz w:val="28"/>
          <w:szCs w:val="28"/>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E002F6" w:rsidRPr="006B6F79" w:rsidRDefault="00E002F6" w:rsidP="006B6F79">
      <w:pPr>
        <w:tabs>
          <w:tab w:val="left" w:pos="142"/>
        </w:tabs>
        <w:autoSpaceDE w:val="0"/>
        <w:autoSpaceDN w:val="0"/>
        <w:adjustRightInd w:val="0"/>
        <w:spacing w:after="0" w:line="240" w:lineRule="auto"/>
        <w:ind w:firstLine="709"/>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E002F6" w:rsidRPr="006B6F79" w:rsidRDefault="00E002F6" w:rsidP="006B6F79">
      <w:pPr>
        <w:tabs>
          <w:tab w:val="left" w:pos="142"/>
        </w:tabs>
        <w:autoSpaceDE w:val="0"/>
        <w:autoSpaceDN w:val="0"/>
        <w:adjustRightInd w:val="0"/>
        <w:spacing w:after="0" w:line="240" w:lineRule="auto"/>
        <w:ind w:firstLine="709"/>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E002F6" w:rsidRPr="006B6F79" w:rsidRDefault="00E002F6" w:rsidP="006B6F79">
      <w:pPr>
        <w:tabs>
          <w:tab w:val="left" w:pos="142"/>
        </w:tabs>
        <w:autoSpaceDE w:val="0"/>
        <w:autoSpaceDN w:val="0"/>
        <w:adjustRightInd w:val="0"/>
        <w:spacing w:after="0" w:line="240" w:lineRule="auto"/>
        <w:ind w:firstLine="709"/>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E002F6" w:rsidRPr="006B6F79" w:rsidRDefault="00E002F6" w:rsidP="006B6F79">
      <w:pPr>
        <w:tabs>
          <w:tab w:val="left" w:pos="142"/>
        </w:tabs>
        <w:autoSpaceDE w:val="0"/>
        <w:autoSpaceDN w:val="0"/>
        <w:adjustRightInd w:val="0"/>
        <w:spacing w:after="0" w:line="240" w:lineRule="auto"/>
        <w:ind w:firstLine="709"/>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Они научатся планировать, проектировать и моделировать процессы в простых учебных и практических ситуациях.</w:t>
      </w:r>
    </w:p>
    <w:p w:rsidR="00E002F6" w:rsidRPr="006B6F79" w:rsidRDefault="00E002F6" w:rsidP="006B6F79">
      <w:pPr>
        <w:tabs>
          <w:tab w:val="left" w:pos="142"/>
        </w:tabs>
        <w:autoSpaceDE w:val="0"/>
        <w:autoSpaceDN w:val="0"/>
        <w:adjustRightInd w:val="0"/>
        <w:spacing w:after="0" w:line="240" w:lineRule="auto"/>
        <w:ind w:firstLine="709"/>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lastRenderedPageBreak/>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E002F6" w:rsidRPr="006B6F79" w:rsidRDefault="00E002F6" w:rsidP="006B6F79">
      <w:pPr>
        <w:tabs>
          <w:tab w:val="left" w:pos="142"/>
        </w:tabs>
        <w:autoSpaceDE w:val="0"/>
        <w:autoSpaceDN w:val="0"/>
        <w:adjustRightInd w:val="0"/>
        <w:spacing w:after="0" w:line="240" w:lineRule="auto"/>
        <w:ind w:firstLine="709"/>
        <w:jc w:val="center"/>
        <w:rPr>
          <w:rFonts w:ascii="Times New Roman" w:eastAsia="@Arial Unicode MS" w:hAnsi="Times New Roman" w:cs="Times New Roman"/>
          <w:sz w:val="28"/>
          <w:szCs w:val="28"/>
        </w:rPr>
      </w:pPr>
      <w:r w:rsidRPr="006B6F79">
        <w:rPr>
          <w:rFonts w:ascii="Times New Roman" w:hAnsi="Times New Roman" w:cs="Times New Roman"/>
          <w:b/>
          <w:iCs/>
          <w:sz w:val="28"/>
          <w:szCs w:val="28"/>
        </w:rPr>
        <w:t>Знакомство со средствами ИКТ, гигиена работы с компьютером</w:t>
      </w:r>
    </w:p>
    <w:p w:rsidR="00E002F6" w:rsidRPr="006B6F79" w:rsidRDefault="00E002F6" w:rsidP="006B6F79">
      <w:pPr>
        <w:autoSpaceDE w:val="0"/>
        <w:autoSpaceDN w:val="0"/>
        <w:adjustRightInd w:val="0"/>
        <w:spacing w:after="0" w:line="240" w:lineRule="auto"/>
        <w:ind w:firstLine="709"/>
        <w:textAlignment w:val="center"/>
        <w:rPr>
          <w:rFonts w:ascii="Times New Roman" w:hAnsi="Times New Roman" w:cs="Times New Roman"/>
          <w:b/>
          <w:sz w:val="28"/>
          <w:szCs w:val="28"/>
        </w:rPr>
      </w:pPr>
      <w:r w:rsidRPr="006B6F79">
        <w:rPr>
          <w:rFonts w:ascii="Times New Roman" w:hAnsi="Times New Roman" w:cs="Times New Roman"/>
          <w:b/>
          <w:sz w:val="28"/>
          <w:szCs w:val="28"/>
        </w:rPr>
        <w:t>Выпускник научится:</w:t>
      </w:r>
    </w:p>
    <w:p w:rsidR="00E002F6" w:rsidRPr="006B6F79" w:rsidRDefault="00E002F6" w:rsidP="006B6F79">
      <w:pPr>
        <w:numPr>
          <w:ilvl w:val="0"/>
          <w:numId w:val="92"/>
        </w:numPr>
        <w:autoSpaceDE w:val="0"/>
        <w:autoSpaceDN w:val="0"/>
        <w:adjustRightInd w:val="0"/>
        <w:spacing w:after="0" w:line="240" w:lineRule="auto"/>
        <w:ind w:left="0" w:firstLine="709"/>
        <w:jc w:val="both"/>
        <w:textAlignment w:val="center"/>
        <w:rPr>
          <w:rFonts w:ascii="Times New Roman" w:hAnsi="Times New Roman" w:cs="Times New Roman"/>
          <w:spacing w:val="-2"/>
          <w:sz w:val="28"/>
          <w:szCs w:val="28"/>
        </w:rPr>
      </w:pPr>
      <w:r w:rsidRPr="006B6F79">
        <w:rPr>
          <w:rFonts w:ascii="Times New Roman" w:hAnsi="Times New Roman" w:cs="Times New Roman"/>
          <w:spacing w:val="-2"/>
          <w:sz w:val="28"/>
          <w:szCs w:val="28"/>
        </w:rPr>
        <w:t>использовать безопасные для органов зрения, нервной системы, опорно</w:t>
      </w:r>
      <w:r w:rsidRPr="006B6F79">
        <w:rPr>
          <w:rFonts w:ascii="Times New Roman" w:hAnsi="Times New Roman" w:cs="Times New Roman"/>
          <w:spacing w:val="-2"/>
          <w:sz w:val="28"/>
          <w:szCs w:val="28"/>
        </w:rPr>
        <w:softHyphen/>
        <w:t>двигательного аппарата эргономичные приёмы работы с компьютером и другими средствами ИКТ; выполнять компенсирующие физические упражнения (мини</w:t>
      </w:r>
      <w:r w:rsidRPr="006B6F79">
        <w:rPr>
          <w:rFonts w:ascii="Times New Roman" w:hAnsi="Times New Roman" w:cs="Times New Roman"/>
          <w:spacing w:val="-2"/>
          <w:sz w:val="28"/>
          <w:szCs w:val="28"/>
        </w:rPr>
        <w:softHyphen/>
        <w:t>зарядку);</w:t>
      </w:r>
    </w:p>
    <w:p w:rsidR="00E002F6" w:rsidRPr="006B6F79" w:rsidRDefault="00E002F6" w:rsidP="006B6F79">
      <w:pPr>
        <w:numPr>
          <w:ilvl w:val="0"/>
          <w:numId w:val="92"/>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sidRPr="006B6F79">
        <w:rPr>
          <w:rFonts w:ascii="Times New Roman" w:hAnsi="Times New Roman" w:cs="Times New Roman"/>
          <w:sz w:val="28"/>
          <w:szCs w:val="28"/>
        </w:rPr>
        <w:t>организовывать систему папок для хранения собственной информации в компьютере.</w:t>
      </w:r>
    </w:p>
    <w:p w:rsidR="0098309A" w:rsidRPr="006B6F79" w:rsidRDefault="0098309A" w:rsidP="006B6F79">
      <w:pPr>
        <w:autoSpaceDE w:val="0"/>
        <w:autoSpaceDN w:val="0"/>
        <w:adjustRightInd w:val="0"/>
        <w:spacing w:after="0" w:line="240" w:lineRule="auto"/>
        <w:ind w:firstLine="709"/>
        <w:jc w:val="both"/>
        <w:textAlignment w:val="center"/>
        <w:rPr>
          <w:rFonts w:ascii="Times New Roman" w:hAnsi="Times New Roman" w:cs="Times New Roman"/>
          <w:b/>
          <w:iCs/>
          <w:sz w:val="28"/>
          <w:szCs w:val="28"/>
        </w:rPr>
      </w:pPr>
    </w:p>
    <w:p w:rsidR="00E002F6" w:rsidRPr="006B6F79" w:rsidRDefault="00E002F6" w:rsidP="006B6F79">
      <w:pPr>
        <w:autoSpaceDE w:val="0"/>
        <w:autoSpaceDN w:val="0"/>
        <w:adjustRightInd w:val="0"/>
        <w:spacing w:after="0" w:line="240" w:lineRule="auto"/>
        <w:ind w:firstLine="709"/>
        <w:jc w:val="center"/>
        <w:textAlignment w:val="center"/>
        <w:rPr>
          <w:rFonts w:ascii="Times New Roman" w:hAnsi="Times New Roman" w:cs="Times New Roman"/>
          <w:sz w:val="28"/>
          <w:szCs w:val="28"/>
        </w:rPr>
      </w:pPr>
      <w:r w:rsidRPr="006B6F79">
        <w:rPr>
          <w:rFonts w:ascii="Times New Roman" w:hAnsi="Times New Roman" w:cs="Times New Roman"/>
          <w:b/>
          <w:iCs/>
          <w:sz w:val="28"/>
          <w:szCs w:val="28"/>
        </w:rPr>
        <w:t>Технология ввода информации в компьютер: ввод текста, запись звука, изображения, цифровых данных</w:t>
      </w:r>
    </w:p>
    <w:p w:rsidR="00E002F6" w:rsidRPr="006B6F79" w:rsidRDefault="00E002F6" w:rsidP="006B6F79">
      <w:pPr>
        <w:autoSpaceDE w:val="0"/>
        <w:autoSpaceDN w:val="0"/>
        <w:adjustRightInd w:val="0"/>
        <w:spacing w:after="0" w:line="240" w:lineRule="auto"/>
        <w:ind w:firstLine="709"/>
        <w:textAlignment w:val="center"/>
        <w:rPr>
          <w:rFonts w:ascii="Times New Roman" w:hAnsi="Times New Roman" w:cs="Times New Roman"/>
          <w:b/>
          <w:sz w:val="28"/>
          <w:szCs w:val="28"/>
        </w:rPr>
      </w:pPr>
      <w:r w:rsidRPr="006B6F79">
        <w:rPr>
          <w:rFonts w:ascii="Times New Roman" w:hAnsi="Times New Roman" w:cs="Times New Roman"/>
          <w:b/>
          <w:sz w:val="28"/>
          <w:szCs w:val="28"/>
        </w:rPr>
        <w:t>Выпускник научится:</w:t>
      </w:r>
    </w:p>
    <w:p w:rsidR="00E002F6" w:rsidRPr="006B6F79" w:rsidRDefault="00E002F6" w:rsidP="006B6F79">
      <w:pPr>
        <w:numPr>
          <w:ilvl w:val="0"/>
          <w:numId w:val="93"/>
        </w:numPr>
        <w:autoSpaceDE w:val="0"/>
        <w:autoSpaceDN w:val="0"/>
        <w:adjustRightInd w:val="0"/>
        <w:spacing w:after="0" w:line="240" w:lineRule="auto"/>
        <w:ind w:left="0" w:firstLine="709"/>
        <w:jc w:val="both"/>
        <w:textAlignment w:val="center"/>
        <w:rPr>
          <w:rFonts w:ascii="Times New Roman" w:eastAsia="@Arial Unicode MS" w:hAnsi="Times New Roman" w:cs="Times New Roman"/>
          <w:sz w:val="28"/>
          <w:szCs w:val="28"/>
        </w:rPr>
      </w:pPr>
      <w:r w:rsidRPr="006B6F79">
        <w:rPr>
          <w:rFonts w:ascii="Times New Roman" w:hAnsi="Times New Roman" w:cs="Times New Roman"/>
          <w:spacing w:val="-2"/>
          <w:sz w:val="28"/>
          <w:szCs w:val="28"/>
        </w:rPr>
        <w:t>вводить информацию в компьютер с использованием раз</w:t>
      </w:r>
      <w:r w:rsidRPr="006B6F79">
        <w:rPr>
          <w:rFonts w:ascii="Times New Roman" w:hAnsi="Times New Roman" w:cs="Times New Roman"/>
          <w:sz w:val="28"/>
          <w:szCs w:val="28"/>
        </w:rPr>
        <w:t>личных технических средств (фото</w:t>
      </w:r>
      <w:r w:rsidRPr="006B6F79">
        <w:rPr>
          <w:rFonts w:ascii="Times New Roman" w:hAnsi="Times New Roman" w:cs="Times New Roman"/>
          <w:sz w:val="28"/>
          <w:szCs w:val="28"/>
        </w:rPr>
        <w:noBreakHyphen/>
        <w:t xml:space="preserve"> и видеокамеры, микрофона и</w:t>
      </w:r>
      <w:r w:rsidRPr="006B6F79">
        <w:rPr>
          <w:rFonts w:ascii="Times New Roman" w:hAnsi="Times New Roman" w:cs="Times New Roman"/>
          <w:sz w:val="28"/>
          <w:szCs w:val="28"/>
        </w:rPr>
        <w:t> </w:t>
      </w:r>
      <w:r w:rsidRPr="006B6F79">
        <w:rPr>
          <w:rFonts w:ascii="Times New Roman" w:hAnsi="Times New Roman" w:cs="Times New Roman"/>
          <w:sz w:val="28"/>
          <w:szCs w:val="28"/>
        </w:rPr>
        <w:t>т.</w:t>
      </w:r>
      <w:r w:rsidRPr="006B6F79">
        <w:rPr>
          <w:rFonts w:ascii="Times New Roman" w:hAnsi="Times New Roman" w:cs="Times New Roman"/>
          <w:sz w:val="28"/>
          <w:szCs w:val="28"/>
        </w:rPr>
        <w:t> </w:t>
      </w:r>
      <w:r w:rsidRPr="006B6F79">
        <w:rPr>
          <w:rFonts w:ascii="Times New Roman" w:hAnsi="Times New Roman" w:cs="Times New Roman"/>
          <w:sz w:val="28"/>
          <w:szCs w:val="28"/>
        </w:rPr>
        <w:t>д.), сохранять полученную информациюнабирать небольшие тексты на родном языке; набирать короткие тексты на иностранном языке, использовать компьютерный перевод отдельных слов</w:t>
      </w:r>
      <w:r w:rsidRPr="006B6F79">
        <w:rPr>
          <w:rFonts w:ascii="Times New Roman" w:eastAsia="@Arial Unicode MS" w:hAnsi="Times New Roman" w:cs="Times New Roman"/>
          <w:sz w:val="28"/>
          <w:szCs w:val="28"/>
        </w:rPr>
        <w:t>;</w:t>
      </w:r>
    </w:p>
    <w:p w:rsidR="00E002F6" w:rsidRPr="006B6F79" w:rsidRDefault="00E002F6" w:rsidP="006B6F79">
      <w:pPr>
        <w:numPr>
          <w:ilvl w:val="0"/>
          <w:numId w:val="93"/>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sidRPr="006B6F79">
        <w:rPr>
          <w:rFonts w:ascii="Times New Roman" w:hAnsi="Times New Roman" w:cs="Times New Roman"/>
          <w:sz w:val="28"/>
          <w:szCs w:val="28"/>
        </w:rPr>
        <w:t xml:space="preserve">рисовать </w:t>
      </w:r>
      <w:r w:rsidRPr="006B6F79">
        <w:rPr>
          <w:rFonts w:ascii="Times New Roman" w:eastAsia="@Arial Unicode MS" w:hAnsi="Times New Roman" w:cs="Times New Roman"/>
          <w:sz w:val="28"/>
          <w:szCs w:val="28"/>
        </w:rPr>
        <w:t xml:space="preserve">(создавать простые изображения) </w:t>
      </w:r>
      <w:r w:rsidRPr="006B6F79">
        <w:rPr>
          <w:rFonts w:ascii="Times New Roman" w:hAnsi="Times New Roman" w:cs="Times New Roman"/>
          <w:sz w:val="28"/>
          <w:szCs w:val="28"/>
        </w:rPr>
        <w:t>на графическом планшете;</w:t>
      </w:r>
    </w:p>
    <w:p w:rsidR="00E002F6" w:rsidRPr="006B6F79" w:rsidRDefault="00E002F6" w:rsidP="006B6F79">
      <w:pPr>
        <w:numPr>
          <w:ilvl w:val="0"/>
          <w:numId w:val="93"/>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sidRPr="006B6F79">
        <w:rPr>
          <w:rFonts w:ascii="Times New Roman" w:hAnsi="Times New Roman" w:cs="Times New Roman"/>
          <w:sz w:val="28"/>
          <w:szCs w:val="28"/>
        </w:rPr>
        <w:t>сканировать рисунки и тексты.</w:t>
      </w:r>
    </w:p>
    <w:p w:rsidR="00E002F6" w:rsidRPr="006B6F79" w:rsidRDefault="00E002F6" w:rsidP="006B6F79">
      <w:pPr>
        <w:autoSpaceDE w:val="0"/>
        <w:autoSpaceDN w:val="0"/>
        <w:adjustRightInd w:val="0"/>
        <w:spacing w:after="0" w:line="240" w:lineRule="auto"/>
        <w:ind w:firstLine="709"/>
        <w:textAlignment w:val="center"/>
        <w:rPr>
          <w:rFonts w:ascii="Times New Roman" w:hAnsi="Times New Roman" w:cs="Times New Roman"/>
          <w:iCs/>
          <w:sz w:val="28"/>
          <w:szCs w:val="28"/>
        </w:rPr>
      </w:pPr>
      <w:r w:rsidRPr="006B6F79">
        <w:rPr>
          <w:rFonts w:ascii="Times New Roman" w:hAnsi="Times New Roman" w:cs="Times New Roman"/>
          <w:b/>
          <w:iCs/>
          <w:sz w:val="28"/>
          <w:szCs w:val="28"/>
        </w:rPr>
        <w:t>Выпускник получит возможность научиться</w:t>
      </w:r>
      <w:r w:rsidRPr="006B6F79">
        <w:rPr>
          <w:rFonts w:ascii="Times New Roman" w:hAnsi="Times New Roman" w:cs="Times New Roman"/>
          <w:i/>
          <w:iCs/>
          <w:sz w:val="28"/>
          <w:szCs w:val="28"/>
        </w:rPr>
        <w:t xml:space="preserve"> </w:t>
      </w:r>
      <w:r w:rsidRPr="006B6F79">
        <w:rPr>
          <w:rFonts w:ascii="Times New Roman" w:hAnsi="Times New Roman" w:cs="Times New Roman"/>
          <w:iCs/>
          <w:sz w:val="28"/>
          <w:szCs w:val="28"/>
        </w:rPr>
        <w:t>использовать программу распознавания сканированного текста на русском языке.</w:t>
      </w:r>
    </w:p>
    <w:p w:rsidR="00E002F6" w:rsidRPr="006B6F79" w:rsidRDefault="00E002F6" w:rsidP="006B6F79">
      <w:pPr>
        <w:keepNext/>
        <w:autoSpaceDE w:val="0"/>
        <w:autoSpaceDN w:val="0"/>
        <w:adjustRightInd w:val="0"/>
        <w:spacing w:after="0" w:line="240" w:lineRule="auto"/>
        <w:ind w:firstLine="709"/>
        <w:jc w:val="center"/>
        <w:textAlignment w:val="center"/>
        <w:rPr>
          <w:rFonts w:ascii="Times New Roman" w:hAnsi="Times New Roman" w:cs="Times New Roman"/>
          <w:b/>
          <w:iCs/>
          <w:sz w:val="28"/>
          <w:szCs w:val="28"/>
        </w:rPr>
      </w:pPr>
      <w:r w:rsidRPr="006B6F79">
        <w:rPr>
          <w:rFonts w:ascii="Times New Roman" w:hAnsi="Times New Roman" w:cs="Times New Roman"/>
          <w:b/>
          <w:iCs/>
          <w:sz w:val="28"/>
          <w:szCs w:val="28"/>
        </w:rPr>
        <w:t>Обработка и поиск информации</w:t>
      </w:r>
    </w:p>
    <w:p w:rsidR="00E002F6" w:rsidRPr="006B6F79" w:rsidRDefault="00E002F6" w:rsidP="006B6F79">
      <w:pPr>
        <w:autoSpaceDE w:val="0"/>
        <w:autoSpaceDN w:val="0"/>
        <w:adjustRightInd w:val="0"/>
        <w:spacing w:after="0" w:line="240" w:lineRule="auto"/>
        <w:ind w:firstLine="709"/>
        <w:textAlignment w:val="center"/>
        <w:rPr>
          <w:rFonts w:ascii="Times New Roman" w:hAnsi="Times New Roman" w:cs="Times New Roman"/>
          <w:b/>
          <w:sz w:val="28"/>
          <w:szCs w:val="28"/>
        </w:rPr>
      </w:pPr>
      <w:r w:rsidRPr="006B6F79">
        <w:rPr>
          <w:rFonts w:ascii="Times New Roman" w:hAnsi="Times New Roman" w:cs="Times New Roman"/>
          <w:b/>
          <w:sz w:val="28"/>
          <w:szCs w:val="28"/>
        </w:rPr>
        <w:t>Выпускник научится:</w:t>
      </w:r>
    </w:p>
    <w:p w:rsidR="00E002F6" w:rsidRPr="006B6F79" w:rsidRDefault="00E002F6" w:rsidP="006B6F79">
      <w:pPr>
        <w:numPr>
          <w:ilvl w:val="0"/>
          <w:numId w:val="94"/>
        </w:numPr>
        <w:tabs>
          <w:tab w:val="left" w:pos="142"/>
          <w:tab w:val="left" w:leader="dot" w:pos="624"/>
        </w:tabs>
        <w:spacing w:after="0" w:line="240" w:lineRule="auto"/>
        <w:ind w:left="0" w:firstLine="709"/>
        <w:jc w:val="both"/>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E002F6" w:rsidRPr="006B6F79" w:rsidRDefault="00E002F6" w:rsidP="006B6F79">
      <w:pPr>
        <w:numPr>
          <w:ilvl w:val="0"/>
          <w:numId w:val="94"/>
        </w:numPr>
        <w:tabs>
          <w:tab w:val="left" w:pos="142"/>
          <w:tab w:val="left" w:leader="dot" w:pos="624"/>
        </w:tabs>
        <w:spacing w:after="0" w:line="240" w:lineRule="auto"/>
        <w:ind w:left="0" w:firstLine="709"/>
        <w:jc w:val="both"/>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E002F6" w:rsidRPr="006B6F79" w:rsidRDefault="00E002F6" w:rsidP="006B6F79">
      <w:pPr>
        <w:numPr>
          <w:ilvl w:val="0"/>
          <w:numId w:val="94"/>
        </w:numPr>
        <w:tabs>
          <w:tab w:val="left" w:pos="142"/>
          <w:tab w:val="left" w:leader="dot" w:pos="624"/>
        </w:tabs>
        <w:spacing w:after="0" w:line="240" w:lineRule="auto"/>
        <w:ind w:left="0" w:firstLine="709"/>
        <w:jc w:val="both"/>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E002F6" w:rsidRPr="006B6F79" w:rsidRDefault="00E002F6" w:rsidP="006B6F79">
      <w:pPr>
        <w:numPr>
          <w:ilvl w:val="0"/>
          <w:numId w:val="94"/>
        </w:numPr>
        <w:tabs>
          <w:tab w:val="left" w:pos="142"/>
          <w:tab w:val="left" w:leader="dot" w:pos="624"/>
        </w:tabs>
        <w:spacing w:after="0" w:line="240" w:lineRule="auto"/>
        <w:ind w:left="0" w:firstLine="709"/>
        <w:jc w:val="both"/>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6B6F79">
        <w:rPr>
          <w:rFonts w:ascii="Times New Roman" w:eastAsia="@Arial Unicode MS" w:hAnsi="Times New Roman" w:cs="Times New Roman"/>
          <w:sz w:val="28"/>
          <w:szCs w:val="28"/>
        </w:rPr>
        <w:noBreakHyphen/>
        <w:t xml:space="preserve"> и аудиозаписей, фотоизображений;</w:t>
      </w:r>
    </w:p>
    <w:p w:rsidR="00E002F6" w:rsidRPr="006B6F79" w:rsidRDefault="00E002F6" w:rsidP="006B6F79">
      <w:pPr>
        <w:numPr>
          <w:ilvl w:val="0"/>
          <w:numId w:val="94"/>
        </w:numPr>
        <w:tabs>
          <w:tab w:val="left" w:pos="142"/>
          <w:tab w:val="left" w:leader="dot" w:pos="624"/>
        </w:tabs>
        <w:spacing w:after="0" w:line="240" w:lineRule="auto"/>
        <w:ind w:left="0" w:firstLine="709"/>
        <w:jc w:val="both"/>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lastRenderedPageBreak/>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E002F6" w:rsidRPr="006B6F79" w:rsidRDefault="00E002F6" w:rsidP="006B6F79">
      <w:pPr>
        <w:numPr>
          <w:ilvl w:val="0"/>
          <w:numId w:val="94"/>
        </w:numPr>
        <w:tabs>
          <w:tab w:val="left" w:pos="142"/>
          <w:tab w:val="left" w:leader="dot" w:pos="624"/>
        </w:tabs>
        <w:spacing w:after="0" w:line="240" w:lineRule="auto"/>
        <w:ind w:left="0" w:firstLine="709"/>
        <w:jc w:val="both"/>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002F6" w:rsidRPr="006B6F79" w:rsidRDefault="00E002F6" w:rsidP="006B6F79">
      <w:pPr>
        <w:numPr>
          <w:ilvl w:val="0"/>
          <w:numId w:val="94"/>
        </w:numPr>
        <w:tabs>
          <w:tab w:val="left" w:pos="142"/>
          <w:tab w:val="left" w:leader="dot" w:pos="624"/>
        </w:tabs>
        <w:spacing w:after="0" w:line="240" w:lineRule="auto"/>
        <w:ind w:left="0" w:firstLine="709"/>
        <w:jc w:val="both"/>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заполнять учебные базы данных.</w:t>
      </w:r>
    </w:p>
    <w:p w:rsidR="00E002F6" w:rsidRPr="006B6F79" w:rsidRDefault="00E002F6" w:rsidP="006B6F79">
      <w:pPr>
        <w:autoSpaceDE w:val="0"/>
        <w:autoSpaceDN w:val="0"/>
        <w:adjustRightInd w:val="0"/>
        <w:spacing w:after="0" w:line="240" w:lineRule="auto"/>
        <w:ind w:firstLine="709"/>
        <w:textAlignment w:val="center"/>
        <w:rPr>
          <w:rFonts w:ascii="Times New Roman" w:hAnsi="Times New Roman" w:cs="Times New Roman"/>
          <w:iCs/>
          <w:sz w:val="28"/>
          <w:szCs w:val="28"/>
        </w:rPr>
      </w:pPr>
      <w:r w:rsidRPr="006B6F79">
        <w:rPr>
          <w:rFonts w:ascii="Times New Roman" w:hAnsi="Times New Roman" w:cs="Times New Roman"/>
          <w:b/>
          <w:iCs/>
          <w:sz w:val="28"/>
          <w:szCs w:val="28"/>
        </w:rPr>
        <w:t xml:space="preserve">Выпускник получит возможность </w:t>
      </w:r>
      <w:r w:rsidRPr="006B6F79">
        <w:rPr>
          <w:rFonts w:ascii="Times New Roman" w:hAnsi="Times New Roman" w:cs="Times New Roman"/>
          <w:iCs/>
          <w:sz w:val="28"/>
          <w:szCs w:val="28"/>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E002F6" w:rsidRPr="006B6F79" w:rsidRDefault="00E002F6" w:rsidP="006B6F79">
      <w:pPr>
        <w:keepNext/>
        <w:autoSpaceDE w:val="0"/>
        <w:autoSpaceDN w:val="0"/>
        <w:adjustRightInd w:val="0"/>
        <w:spacing w:after="0" w:line="240" w:lineRule="auto"/>
        <w:ind w:firstLine="709"/>
        <w:jc w:val="center"/>
        <w:textAlignment w:val="center"/>
        <w:rPr>
          <w:rFonts w:ascii="Times New Roman" w:hAnsi="Times New Roman" w:cs="Times New Roman"/>
          <w:b/>
          <w:iCs/>
          <w:sz w:val="28"/>
          <w:szCs w:val="28"/>
        </w:rPr>
      </w:pPr>
      <w:r w:rsidRPr="006B6F79">
        <w:rPr>
          <w:rFonts w:ascii="Times New Roman" w:hAnsi="Times New Roman" w:cs="Times New Roman"/>
          <w:b/>
          <w:iCs/>
          <w:sz w:val="28"/>
          <w:szCs w:val="28"/>
        </w:rPr>
        <w:t>Создание, представление и передача сообщений</w:t>
      </w:r>
    </w:p>
    <w:p w:rsidR="00E002F6" w:rsidRPr="006B6F79" w:rsidRDefault="00E002F6" w:rsidP="006B6F79">
      <w:pPr>
        <w:autoSpaceDE w:val="0"/>
        <w:autoSpaceDN w:val="0"/>
        <w:adjustRightInd w:val="0"/>
        <w:spacing w:after="0" w:line="240" w:lineRule="auto"/>
        <w:ind w:firstLine="709"/>
        <w:textAlignment w:val="center"/>
        <w:rPr>
          <w:rFonts w:ascii="Times New Roman" w:hAnsi="Times New Roman" w:cs="Times New Roman"/>
          <w:b/>
          <w:sz w:val="28"/>
          <w:szCs w:val="28"/>
        </w:rPr>
      </w:pPr>
      <w:r w:rsidRPr="006B6F79">
        <w:rPr>
          <w:rFonts w:ascii="Times New Roman" w:hAnsi="Times New Roman" w:cs="Times New Roman"/>
          <w:b/>
          <w:sz w:val="28"/>
          <w:szCs w:val="28"/>
        </w:rPr>
        <w:t>Выпускник научится:</w:t>
      </w:r>
    </w:p>
    <w:p w:rsidR="00E002F6" w:rsidRPr="006B6F79" w:rsidRDefault="00E002F6" w:rsidP="006B6F79">
      <w:pPr>
        <w:numPr>
          <w:ilvl w:val="0"/>
          <w:numId w:val="95"/>
        </w:numPr>
        <w:tabs>
          <w:tab w:val="left" w:pos="142"/>
          <w:tab w:val="left" w:leader="dot" w:pos="567"/>
        </w:tabs>
        <w:spacing w:after="0" w:line="240" w:lineRule="auto"/>
        <w:ind w:left="0" w:firstLine="709"/>
        <w:jc w:val="both"/>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создавать текстовые сообщения с использованием средств ИКТ, редактировать, оформлять и сохранять их;</w:t>
      </w:r>
    </w:p>
    <w:p w:rsidR="00E002F6" w:rsidRPr="006B6F79" w:rsidRDefault="00E002F6" w:rsidP="006B6F79">
      <w:pPr>
        <w:numPr>
          <w:ilvl w:val="0"/>
          <w:numId w:val="95"/>
        </w:numPr>
        <w:tabs>
          <w:tab w:val="left" w:pos="142"/>
          <w:tab w:val="left" w:leader="dot" w:pos="567"/>
        </w:tabs>
        <w:spacing w:after="0" w:line="240" w:lineRule="auto"/>
        <w:ind w:left="0" w:firstLine="709"/>
        <w:jc w:val="both"/>
        <w:rPr>
          <w:rFonts w:ascii="Times New Roman" w:eastAsia="@Arial Unicode MS" w:hAnsi="Times New Roman" w:cs="Times New Roman"/>
          <w:sz w:val="28"/>
          <w:szCs w:val="28"/>
        </w:rPr>
      </w:pPr>
      <w:r w:rsidRPr="006B6F79">
        <w:rPr>
          <w:rFonts w:ascii="Times New Roman" w:eastAsia="@Arial Unicode MS" w:hAnsi="Times New Roman" w:cs="Times New Roman"/>
          <w:spacing w:val="-4"/>
          <w:sz w:val="28"/>
          <w:szCs w:val="28"/>
        </w:rPr>
        <w:t>создавать простые сообщения в виде аудио</w:t>
      </w:r>
      <w:r w:rsidRPr="006B6F79">
        <w:rPr>
          <w:rFonts w:ascii="Times New Roman" w:eastAsia="@Arial Unicode MS" w:hAnsi="Times New Roman" w:cs="Times New Roman"/>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6B6F79">
        <w:rPr>
          <w:rFonts w:ascii="Times New Roman" w:eastAsia="@Arial Unicode MS" w:hAnsi="Times New Roman" w:cs="Times New Roman"/>
          <w:sz w:val="28"/>
          <w:szCs w:val="28"/>
        </w:rPr>
        <w:t>;</w:t>
      </w:r>
    </w:p>
    <w:p w:rsidR="00E002F6" w:rsidRPr="006B6F79" w:rsidRDefault="00E002F6" w:rsidP="006B6F79">
      <w:pPr>
        <w:numPr>
          <w:ilvl w:val="0"/>
          <w:numId w:val="95"/>
        </w:numPr>
        <w:tabs>
          <w:tab w:val="left" w:pos="142"/>
          <w:tab w:val="left" w:leader="dot" w:pos="567"/>
        </w:tabs>
        <w:spacing w:after="0" w:line="240" w:lineRule="auto"/>
        <w:ind w:left="0" w:firstLine="709"/>
        <w:jc w:val="both"/>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002F6" w:rsidRPr="006B6F79" w:rsidRDefault="00E002F6" w:rsidP="006B6F79">
      <w:pPr>
        <w:numPr>
          <w:ilvl w:val="0"/>
          <w:numId w:val="95"/>
        </w:numPr>
        <w:tabs>
          <w:tab w:val="left" w:pos="142"/>
          <w:tab w:val="left" w:leader="dot" w:pos="567"/>
        </w:tabs>
        <w:spacing w:after="0" w:line="240" w:lineRule="auto"/>
        <w:ind w:left="0" w:firstLine="709"/>
        <w:jc w:val="both"/>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создавать простые схемы, диаграммы, планы и пр.;</w:t>
      </w:r>
    </w:p>
    <w:p w:rsidR="00E002F6" w:rsidRPr="006B6F79" w:rsidRDefault="00E002F6" w:rsidP="006B6F79">
      <w:pPr>
        <w:numPr>
          <w:ilvl w:val="0"/>
          <w:numId w:val="95"/>
        </w:numPr>
        <w:tabs>
          <w:tab w:val="left" w:pos="142"/>
          <w:tab w:val="left" w:leader="dot" w:pos="567"/>
        </w:tabs>
        <w:spacing w:after="0" w:line="240" w:lineRule="auto"/>
        <w:ind w:left="0" w:firstLine="709"/>
        <w:jc w:val="both"/>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E002F6" w:rsidRPr="006B6F79" w:rsidRDefault="00E002F6" w:rsidP="006B6F79">
      <w:pPr>
        <w:numPr>
          <w:ilvl w:val="0"/>
          <w:numId w:val="95"/>
        </w:numPr>
        <w:tabs>
          <w:tab w:val="left" w:pos="142"/>
          <w:tab w:val="left" w:leader="dot" w:pos="567"/>
        </w:tabs>
        <w:spacing w:after="0" w:line="240" w:lineRule="auto"/>
        <w:ind w:left="0" w:firstLine="709"/>
        <w:jc w:val="both"/>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размещать сообщение в информационной образовательной среде образовательной организации;</w:t>
      </w:r>
    </w:p>
    <w:p w:rsidR="00E002F6" w:rsidRPr="006B6F79" w:rsidRDefault="00E002F6" w:rsidP="006B6F79">
      <w:pPr>
        <w:numPr>
          <w:ilvl w:val="0"/>
          <w:numId w:val="95"/>
        </w:numPr>
        <w:tabs>
          <w:tab w:val="left" w:leader="dot" w:pos="567"/>
        </w:tabs>
        <w:autoSpaceDE w:val="0"/>
        <w:autoSpaceDN w:val="0"/>
        <w:adjustRightInd w:val="0"/>
        <w:spacing w:after="0" w:line="240" w:lineRule="auto"/>
        <w:ind w:left="0" w:firstLine="709"/>
        <w:jc w:val="both"/>
        <w:textAlignment w:val="center"/>
        <w:rPr>
          <w:rFonts w:ascii="Times New Roman" w:hAnsi="Times New Roman" w:cs="Times New Roman"/>
          <w:spacing w:val="2"/>
          <w:sz w:val="28"/>
          <w:szCs w:val="28"/>
        </w:rPr>
      </w:pPr>
      <w:r w:rsidRPr="006B6F79">
        <w:rPr>
          <w:rFonts w:ascii="Times New Roman" w:eastAsia="@Arial Unicode MS" w:hAnsi="Times New Roman" w:cs="Times New Roman"/>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002F6" w:rsidRPr="006B6F79" w:rsidRDefault="00E002F6" w:rsidP="006B6F79">
      <w:pPr>
        <w:autoSpaceDE w:val="0"/>
        <w:autoSpaceDN w:val="0"/>
        <w:adjustRightInd w:val="0"/>
        <w:spacing w:after="0" w:line="240" w:lineRule="auto"/>
        <w:ind w:firstLine="709"/>
        <w:textAlignment w:val="center"/>
        <w:rPr>
          <w:rFonts w:ascii="Times New Roman" w:hAnsi="Times New Roman" w:cs="Times New Roman"/>
          <w:b/>
          <w:iCs/>
          <w:sz w:val="28"/>
          <w:szCs w:val="28"/>
        </w:rPr>
      </w:pPr>
      <w:r w:rsidRPr="006B6F79">
        <w:rPr>
          <w:rFonts w:ascii="Times New Roman" w:hAnsi="Times New Roman" w:cs="Times New Roman"/>
          <w:b/>
          <w:iCs/>
          <w:sz w:val="28"/>
          <w:szCs w:val="28"/>
        </w:rPr>
        <w:t>Выпускник получит возможность научиться:</w:t>
      </w:r>
    </w:p>
    <w:p w:rsidR="00E002F6" w:rsidRPr="006B6F79" w:rsidRDefault="00E002F6" w:rsidP="006B6F79">
      <w:pPr>
        <w:numPr>
          <w:ilvl w:val="0"/>
          <w:numId w:val="96"/>
        </w:numPr>
        <w:autoSpaceDE w:val="0"/>
        <w:autoSpaceDN w:val="0"/>
        <w:adjustRightInd w:val="0"/>
        <w:spacing w:after="0" w:line="240" w:lineRule="auto"/>
        <w:ind w:left="0" w:firstLine="709"/>
        <w:jc w:val="both"/>
        <w:textAlignment w:val="center"/>
        <w:rPr>
          <w:rFonts w:ascii="Times New Roman" w:hAnsi="Times New Roman" w:cs="Times New Roman"/>
          <w:iCs/>
          <w:sz w:val="28"/>
          <w:szCs w:val="28"/>
        </w:rPr>
      </w:pPr>
      <w:r w:rsidRPr="006B6F79">
        <w:rPr>
          <w:rFonts w:ascii="Times New Roman" w:hAnsi="Times New Roman" w:cs="Times New Roman"/>
          <w:iCs/>
          <w:sz w:val="28"/>
          <w:szCs w:val="28"/>
        </w:rPr>
        <w:t>представлять данные;</w:t>
      </w:r>
    </w:p>
    <w:p w:rsidR="00E002F6" w:rsidRPr="006B6F79" w:rsidRDefault="00E002F6" w:rsidP="006B6F79">
      <w:pPr>
        <w:numPr>
          <w:ilvl w:val="0"/>
          <w:numId w:val="96"/>
        </w:numPr>
        <w:autoSpaceDE w:val="0"/>
        <w:autoSpaceDN w:val="0"/>
        <w:adjustRightInd w:val="0"/>
        <w:spacing w:after="0" w:line="240" w:lineRule="auto"/>
        <w:ind w:left="0" w:firstLine="709"/>
        <w:jc w:val="both"/>
        <w:textAlignment w:val="center"/>
        <w:rPr>
          <w:rFonts w:ascii="Times New Roman" w:hAnsi="Times New Roman" w:cs="Times New Roman"/>
          <w:iCs/>
          <w:sz w:val="28"/>
          <w:szCs w:val="28"/>
        </w:rPr>
      </w:pPr>
      <w:r w:rsidRPr="006B6F79">
        <w:rPr>
          <w:rFonts w:ascii="Times New Roman" w:hAnsi="Times New Roman" w:cs="Times New Roman"/>
          <w:iCs/>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002F6" w:rsidRPr="006B6F79" w:rsidRDefault="00E002F6" w:rsidP="006B6F79">
      <w:pPr>
        <w:keepNext/>
        <w:autoSpaceDE w:val="0"/>
        <w:autoSpaceDN w:val="0"/>
        <w:adjustRightInd w:val="0"/>
        <w:spacing w:after="0" w:line="240" w:lineRule="auto"/>
        <w:ind w:firstLine="709"/>
        <w:jc w:val="center"/>
        <w:textAlignment w:val="center"/>
        <w:rPr>
          <w:rFonts w:ascii="Times New Roman" w:hAnsi="Times New Roman" w:cs="Times New Roman"/>
          <w:b/>
          <w:iCs/>
          <w:sz w:val="28"/>
          <w:szCs w:val="28"/>
        </w:rPr>
      </w:pPr>
      <w:r w:rsidRPr="006B6F79">
        <w:rPr>
          <w:rFonts w:ascii="Times New Roman" w:hAnsi="Times New Roman" w:cs="Times New Roman"/>
          <w:b/>
          <w:iCs/>
          <w:sz w:val="28"/>
          <w:szCs w:val="28"/>
        </w:rPr>
        <w:t>Планирование деятельности, управление и организация</w:t>
      </w:r>
    </w:p>
    <w:p w:rsidR="00E002F6" w:rsidRPr="006B6F79" w:rsidRDefault="00E002F6" w:rsidP="006B6F79">
      <w:pPr>
        <w:autoSpaceDE w:val="0"/>
        <w:autoSpaceDN w:val="0"/>
        <w:adjustRightInd w:val="0"/>
        <w:spacing w:after="0" w:line="240" w:lineRule="auto"/>
        <w:ind w:firstLine="709"/>
        <w:textAlignment w:val="center"/>
        <w:rPr>
          <w:rFonts w:ascii="Times New Roman" w:hAnsi="Times New Roman" w:cs="Times New Roman"/>
          <w:b/>
          <w:sz w:val="28"/>
          <w:szCs w:val="28"/>
        </w:rPr>
      </w:pPr>
      <w:r w:rsidRPr="006B6F79">
        <w:rPr>
          <w:rFonts w:ascii="Times New Roman" w:hAnsi="Times New Roman" w:cs="Times New Roman"/>
          <w:b/>
          <w:sz w:val="28"/>
          <w:szCs w:val="28"/>
        </w:rPr>
        <w:t>Выпускник научится:</w:t>
      </w:r>
    </w:p>
    <w:p w:rsidR="00E002F6" w:rsidRPr="006B6F79" w:rsidRDefault="00E002F6" w:rsidP="006B6F79">
      <w:pPr>
        <w:numPr>
          <w:ilvl w:val="0"/>
          <w:numId w:val="97"/>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sidRPr="006B6F79">
        <w:rPr>
          <w:rFonts w:ascii="Times New Roman" w:hAnsi="Times New Roman" w:cs="Times New Roman"/>
          <w:spacing w:val="2"/>
          <w:sz w:val="28"/>
          <w:szCs w:val="28"/>
        </w:rPr>
        <w:t>создавать движущиеся модели и управлять ими в ком</w:t>
      </w:r>
      <w:r w:rsidRPr="006B6F79">
        <w:rPr>
          <w:rFonts w:ascii="Times New Roman" w:hAnsi="Times New Roman" w:cs="Times New Roman"/>
          <w:sz w:val="28"/>
          <w:szCs w:val="28"/>
        </w:rPr>
        <w:t>пьютерно управляемых средах (создание простейших роботов);</w:t>
      </w:r>
    </w:p>
    <w:p w:rsidR="00E002F6" w:rsidRPr="006B6F79" w:rsidRDefault="00E002F6" w:rsidP="006B6F79">
      <w:pPr>
        <w:numPr>
          <w:ilvl w:val="0"/>
          <w:numId w:val="97"/>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sidRPr="006B6F79">
        <w:rPr>
          <w:rFonts w:ascii="Times New Roman" w:hAnsi="Times New Roman" w:cs="Times New Roman"/>
          <w:sz w:val="28"/>
          <w:szCs w:val="28"/>
        </w:rPr>
        <w:lastRenderedPageBreak/>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002F6" w:rsidRPr="006B6F79" w:rsidRDefault="00E002F6" w:rsidP="006B6F79">
      <w:pPr>
        <w:numPr>
          <w:ilvl w:val="0"/>
          <w:numId w:val="97"/>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sidRPr="006B6F79">
        <w:rPr>
          <w:rFonts w:ascii="Times New Roman" w:hAnsi="Times New Roman" w:cs="Times New Roman"/>
          <w:spacing w:val="2"/>
          <w:sz w:val="28"/>
          <w:szCs w:val="28"/>
        </w:rPr>
        <w:t>планировать несложные исследования объектов и про</w:t>
      </w:r>
      <w:r w:rsidRPr="006B6F79">
        <w:rPr>
          <w:rFonts w:ascii="Times New Roman" w:hAnsi="Times New Roman" w:cs="Times New Roman"/>
          <w:sz w:val="28"/>
          <w:szCs w:val="28"/>
        </w:rPr>
        <w:t>цессов внешнего мира.</w:t>
      </w:r>
    </w:p>
    <w:p w:rsidR="00E002F6" w:rsidRPr="006B6F79" w:rsidRDefault="00E002F6" w:rsidP="006B6F79">
      <w:pPr>
        <w:autoSpaceDE w:val="0"/>
        <w:autoSpaceDN w:val="0"/>
        <w:adjustRightInd w:val="0"/>
        <w:spacing w:after="0" w:line="240" w:lineRule="auto"/>
        <w:ind w:firstLine="709"/>
        <w:textAlignment w:val="center"/>
        <w:rPr>
          <w:rFonts w:ascii="Times New Roman" w:hAnsi="Times New Roman" w:cs="Times New Roman"/>
          <w:b/>
          <w:iCs/>
          <w:sz w:val="28"/>
          <w:szCs w:val="28"/>
        </w:rPr>
      </w:pPr>
      <w:r w:rsidRPr="006B6F79">
        <w:rPr>
          <w:rFonts w:ascii="Times New Roman" w:hAnsi="Times New Roman" w:cs="Times New Roman"/>
          <w:b/>
          <w:iCs/>
          <w:sz w:val="28"/>
          <w:szCs w:val="28"/>
        </w:rPr>
        <w:t>Выпускник получит возможность научиться:</w:t>
      </w:r>
    </w:p>
    <w:p w:rsidR="00E002F6" w:rsidRPr="006B6F79" w:rsidRDefault="00E002F6" w:rsidP="006B6F79">
      <w:pPr>
        <w:numPr>
          <w:ilvl w:val="0"/>
          <w:numId w:val="98"/>
        </w:numPr>
        <w:autoSpaceDE w:val="0"/>
        <w:autoSpaceDN w:val="0"/>
        <w:adjustRightInd w:val="0"/>
        <w:spacing w:after="0" w:line="240" w:lineRule="auto"/>
        <w:ind w:left="0" w:firstLine="709"/>
        <w:jc w:val="both"/>
        <w:textAlignment w:val="center"/>
        <w:rPr>
          <w:rFonts w:ascii="Times New Roman" w:hAnsi="Times New Roman" w:cs="Times New Roman"/>
          <w:iCs/>
          <w:sz w:val="28"/>
          <w:szCs w:val="28"/>
        </w:rPr>
      </w:pPr>
      <w:r w:rsidRPr="006B6F79">
        <w:rPr>
          <w:rFonts w:ascii="Times New Roman" w:hAnsi="Times New Roman" w:cs="Times New Roman"/>
          <w:iCs/>
          <w:sz w:val="28"/>
          <w:szCs w:val="28"/>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E002F6" w:rsidRPr="006B6F79" w:rsidRDefault="00E002F6" w:rsidP="006B6F79">
      <w:pPr>
        <w:numPr>
          <w:ilvl w:val="0"/>
          <w:numId w:val="98"/>
        </w:numPr>
        <w:autoSpaceDE w:val="0"/>
        <w:autoSpaceDN w:val="0"/>
        <w:adjustRightInd w:val="0"/>
        <w:spacing w:after="0" w:line="240" w:lineRule="auto"/>
        <w:ind w:left="0" w:firstLine="709"/>
        <w:jc w:val="both"/>
        <w:textAlignment w:val="center"/>
        <w:rPr>
          <w:rFonts w:ascii="Times New Roman" w:hAnsi="Times New Roman" w:cs="Times New Roman"/>
          <w:iCs/>
          <w:sz w:val="28"/>
          <w:szCs w:val="28"/>
        </w:rPr>
      </w:pPr>
      <w:r w:rsidRPr="006B6F79">
        <w:rPr>
          <w:rFonts w:ascii="Times New Roman" w:hAnsi="Times New Roman" w:cs="Times New Roman"/>
          <w:iCs/>
          <w:sz w:val="28"/>
          <w:szCs w:val="28"/>
        </w:rPr>
        <w:t>моделировать объекты и процессы реального мира.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b/>
          <w:bCs/>
          <w:iCs/>
          <w:sz w:val="28"/>
          <w:szCs w:val="28"/>
        </w:rPr>
      </w:pPr>
    </w:p>
    <w:p w:rsidR="00E002F6" w:rsidRPr="006B6F79" w:rsidRDefault="00E002F6" w:rsidP="006B6F79">
      <w:pPr>
        <w:autoSpaceDE w:val="0"/>
        <w:autoSpaceDN w:val="0"/>
        <w:adjustRightInd w:val="0"/>
        <w:spacing w:after="0" w:line="240" w:lineRule="auto"/>
        <w:ind w:firstLine="709"/>
        <w:jc w:val="center"/>
        <w:rPr>
          <w:rFonts w:ascii="Times New Roman" w:hAnsi="Times New Roman" w:cs="Times New Roman"/>
          <w:b/>
          <w:bCs/>
          <w:iCs/>
          <w:sz w:val="28"/>
          <w:szCs w:val="28"/>
        </w:rPr>
      </w:pPr>
      <w:r w:rsidRPr="006B6F79">
        <w:rPr>
          <w:rFonts w:ascii="Times New Roman" w:hAnsi="Times New Roman" w:cs="Times New Roman"/>
          <w:b/>
          <w:bCs/>
          <w:iCs/>
          <w:sz w:val="28"/>
          <w:szCs w:val="28"/>
        </w:rPr>
        <w:t xml:space="preserve">Планируемые результаты и содержание образовательных областей  </w:t>
      </w:r>
    </w:p>
    <w:p w:rsidR="00E002F6" w:rsidRPr="006B6F79" w:rsidRDefault="00E002F6" w:rsidP="006B6F79">
      <w:pPr>
        <w:autoSpaceDE w:val="0"/>
        <w:autoSpaceDN w:val="0"/>
        <w:adjustRightInd w:val="0"/>
        <w:spacing w:after="0" w:line="240" w:lineRule="auto"/>
        <w:ind w:firstLine="709"/>
        <w:jc w:val="center"/>
        <w:rPr>
          <w:rFonts w:ascii="Times New Roman" w:hAnsi="Times New Roman" w:cs="Times New Roman"/>
          <w:b/>
          <w:bCs/>
          <w:iCs/>
          <w:sz w:val="28"/>
          <w:szCs w:val="28"/>
        </w:rPr>
      </w:pPr>
      <w:r w:rsidRPr="006B6F79">
        <w:rPr>
          <w:rFonts w:ascii="Times New Roman" w:hAnsi="Times New Roman" w:cs="Times New Roman"/>
          <w:b/>
          <w:bCs/>
          <w:iCs/>
          <w:sz w:val="28"/>
          <w:szCs w:val="28"/>
        </w:rPr>
        <w:t xml:space="preserve">«Русский язык и литературное чтение»  </w:t>
      </w:r>
    </w:p>
    <w:p w:rsidR="00E002F6" w:rsidRPr="006B6F79" w:rsidRDefault="00E002F6" w:rsidP="006B6F79">
      <w:pPr>
        <w:autoSpaceDE w:val="0"/>
        <w:autoSpaceDN w:val="0"/>
        <w:adjustRightInd w:val="0"/>
        <w:spacing w:after="0" w:line="240" w:lineRule="auto"/>
        <w:ind w:firstLine="709"/>
        <w:jc w:val="center"/>
        <w:rPr>
          <w:rFonts w:ascii="Times New Roman" w:hAnsi="Times New Roman" w:cs="Times New Roman"/>
          <w:b/>
          <w:bCs/>
          <w:i/>
          <w:iCs/>
          <w:sz w:val="28"/>
          <w:szCs w:val="28"/>
        </w:rPr>
      </w:pPr>
      <w:r w:rsidRPr="006B6F79">
        <w:rPr>
          <w:rFonts w:ascii="Times New Roman" w:hAnsi="Times New Roman" w:cs="Times New Roman"/>
          <w:b/>
          <w:bCs/>
          <w:i/>
          <w:iCs/>
          <w:sz w:val="28"/>
          <w:szCs w:val="28"/>
        </w:rPr>
        <w:t xml:space="preserve"> Русский язык. </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В результате изучения курса русского языка и родного языка обучающиеся при получении начального общего образования:</w:t>
      </w:r>
    </w:p>
    <w:p w:rsidR="00E002F6" w:rsidRPr="006B6F79" w:rsidRDefault="00E002F6" w:rsidP="006B6F79">
      <w:pPr>
        <w:pStyle w:val="aa"/>
        <w:widowControl w:val="0"/>
        <w:numPr>
          <w:ilvl w:val="0"/>
          <w:numId w:val="99"/>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осознание языка как основного средства человеческого общения и явление национальной культуры;</w:t>
      </w:r>
    </w:p>
    <w:p w:rsidR="00E002F6" w:rsidRPr="006B6F79" w:rsidRDefault="00E002F6" w:rsidP="006B6F79">
      <w:pPr>
        <w:pStyle w:val="aa"/>
        <w:widowControl w:val="0"/>
        <w:numPr>
          <w:ilvl w:val="0"/>
          <w:numId w:val="99"/>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формирование позитивного эмоционально-ценностного  отношения к русскому как родному языку, стремление к его грамотному использованию;</w:t>
      </w:r>
    </w:p>
    <w:p w:rsidR="00E002F6" w:rsidRPr="006B6F79" w:rsidRDefault="00E002F6" w:rsidP="006B6F79">
      <w:pPr>
        <w:pStyle w:val="aa"/>
        <w:widowControl w:val="0"/>
        <w:numPr>
          <w:ilvl w:val="0"/>
          <w:numId w:val="99"/>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понимание учащимися того, что русский язык как родной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E002F6" w:rsidRPr="006B6F79" w:rsidRDefault="00E002F6" w:rsidP="006B6F79">
      <w:pPr>
        <w:pStyle w:val="aa"/>
        <w:widowControl w:val="0"/>
        <w:numPr>
          <w:ilvl w:val="0"/>
          <w:numId w:val="99"/>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002F6" w:rsidRPr="006B6F79" w:rsidRDefault="00E002F6" w:rsidP="006B6F79">
      <w:pPr>
        <w:pStyle w:val="aa"/>
        <w:widowControl w:val="0"/>
        <w:numPr>
          <w:ilvl w:val="0"/>
          <w:numId w:val="99"/>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002F6" w:rsidRPr="006B6F79" w:rsidRDefault="00E002F6" w:rsidP="006B6F79">
      <w:pPr>
        <w:pStyle w:val="aa"/>
        <w:widowControl w:val="0"/>
        <w:numPr>
          <w:ilvl w:val="0"/>
          <w:numId w:val="99"/>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сормированность позитивного отношения к правильной устной и письменной речи как показателям общей культуры и гражданской позиции человека;</w:t>
      </w:r>
    </w:p>
    <w:p w:rsidR="00E002F6" w:rsidRPr="006B6F79" w:rsidRDefault="00E002F6" w:rsidP="006B6F79">
      <w:pPr>
        <w:pStyle w:val="aa"/>
        <w:widowControl w:val="0"/>
        <w:numPr>
          <w:ilvl w:val="0"/>
          <w:numId w:val="99"/>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овладение первоначальными представлениями о нормах русского языка как родного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002F6" w:rsidRPr="006B6F79" w:rsidRDefault="00E002F6" w:rsidP="006B6F79">
      <w:pPr>
        <w:pStyle w:val="aa"/>
        <w:widowControl w:val="0"/>
        <w:numPr>
          <w:ilvl w:val="0"/>
          <w:numId w:val="99"/>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на родном русском языке.</w:t>
      </w:r>
    </w:p>
    <w:p w:rsidR="00E002F6" w:rsidRPr="006B6F79" w:rsidRDefault="00E002F6" w:rsidP="006B6F79">
      <w:pPr>
        <w:autoSpaceDE w:val="0"/>
        <w:autoSpaceDN w:val="0"/>
        <w:adjustRightInd w:val="0"/>
        <w:spacing w:after="0" w:line="240" w:lineRule="auto"/>
        <w:ind w:firstLine="709"/>
        <w:jc w:val="both"/>
        <w:rPr>
          <w:rFonts w:ascii="Times New Roman" w:hAnsi="Times New Roman" w:cs="Times New Roman"/>
          <w:iCs/>
          <w:sz w:val="28"/>
          <w:szCs w:val="28"/>
        </w:rPr>
      </w:pPr>
      <w:r w:rsidRPr="006B6F79">
        <w:rPr>
          <w:rFonts w:ascii="Times New Roman" w:hAnsi="Times New Roman" w:cs="Times New Roman"/>
          <w:iCs/>
          <w:sz w:val="28"/>
          <w:szCs w:val="28"/>
        </w:rPr>
        <w:lastRenderedPageBreak/>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E002F6" w:rsidRPr="006B6F79" w:rsidRDefault="00E002F6" w:rsidP="006B6F79">
      <w:pPr>
        <w:autoSpaceDE w:val="0"/>
        <w:autoSpaceDN w:val="0"/>
        <w:adjustRightInd w:val="0"/>
        <w:spacing w:after="0" w:line="240" w:lineRule="auto"/>
        <w:ind w:firstLine="709"/>
        <w:jc w:val="both"/>
        <w:rPr>
          <w:rFonts w:ascii="Times New Roman" w:hAnsi="Times New Roman" w:cs="Times New Roman"/>
          <w:b/>
          <w:sz w:val="28"/>
          <w:szCs w:val="28"/>
        </w:rPr>
      </w:pPr>
      <w:r w:rsidRPr="006B6F79">
        <w:rPr>
          <w:rFonts w:ascii="Times New Roman" w:hAnsi="Times New Roman" w:cs="Times New Roman"/>
          <w:iC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E002F6" w:rsidRPr="006B6F79" w:rsidRDefault="00E002F6" w:rsidP="006B6F79">
      <w:pPr>
        <w:autoSpaceDE w:val="0"/>
        <w:autoSpaceDN w:val="0"/>
        <w:adjustRightInd w:val="0"/>
        <w:spacing w:after="0" w:line="240" w:lineRule="auto"/>
        <w:ind w:firstLine="709"/>
        <w:jc w:val="both"/>
        <w:rPr>
          <w:rFonts w:ascii="Times New Roman" w:hAnsi="Times New Roman" w:cs="Times New Roman"/>
          <w:iCs/>
          <w:sz w:val="28"/>
          <w:szCs w:val="28"/>
        </w:rPr>
      </w:pPr>
      <w:r w:rsidRPr="006B6F79">
        <w:rPr>
          <w:rFonts w:ascii="Times New Roman" w:hAnsi="Times New Roman" w:cs="Times New Roman"/>
          <w:iCs/>
          <w:sz w:val="28"/>
          <w:szCs w:val="28"/>
        </w:rPr>
        <w:t>Выпускник на уровне начального общего образования:</w:t>
      </w:r>
    </w:p>
    <w:p w:rsidR="00E002F6" w:rsidRPr="006B6F79" w:rsidRDefault="00E002F6" w:rsidP="006B6F79">
      <w:pPr>
        <w:autoSpaceDE w:val="0"/>
        <w:autoSpaceDN w:val="0"/>
        <w:adjustRightInd w:val="0"/>
        <w:spacing w:after="0" w:line="240" w:lineRule="auto"/>
        <w:ind w:firstLine="709"/>
        <w:jc w:val="both"/>
        <w:rPr>
          <w:rFonts w:ascii="Times New Roman" w:hAnsi="Times New Roman" w:cs="Times New Roman"/>
          <w:iCs/>
          <w:sz w:val="28"/>
          <w:szCs w:val="28"/>
        </w:rPr>
      </w:pPr>
      <w:r w:rsidRPr="006B6F79">
        <w:rPr>
          <w:rFonts w:ascii="Times New Roman" w:hAnsi="Times New Roman" w:cs="Times New Roman"/>
          <w:iCs/>
          <w:sz w:val="28"/>
          <w:szCs w:val="28"/>
        </w:rPr>
        <w:t>• научится осознавать безошибочное письмо как одно изпроявлений собственного уровня культуры;</w:t>
      </w:r>
    </w:p>
    <w:p w:rsidR="00E002F6" w:rsidRPr="006B6F79" w:rsidRDefault="00E002F6" w:rsidP="006B6F79">
      <w:pPr>
        <w:autoSpaceDE w:val="0"/>
        <w:autoSpaceDN w:val="0"/>
        <w:adjustRightInd w:val="0"/>
        <w:spacing w:after="0" w:line="240" w:lineRule="auto"/>
        <w:ind w:firstLine="709"/>
        <w:jc w:val="both"/>
        <w:rPr>
          <w:rFonts w:ascii="Times New Roman" w:hAnsi="Times New Roman" w:cs="Times New Roman"/>
          <w:iCs/>
          <w:sz w:val="28"/>
          <w:szCs w:val="28"/>
        </w:rPr>
      </w:pPr>
      <w:r w:rsidRPr="006B6F79">
        <w:rPr>
          <w:rFonts w:ascii="Times New Roman" w:hAnsi="Times New Roman" w:cs="Times New Roman"/>
          <w:iCs/>
          <w:sz w:val="28"/>
          <w:szCs w:val="28"/>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E002F6" w:rsidRPr="006B6F79" w:rsidRDefault="00E002F6" w:rsidP="006B6F79">
      <w:pPr>
        <w:autoSpaceDE w:val="0"/>
        <w:autoSpaceDN w:val="0"/>
        <w:adjustRightInd w:val="0"/>
        <w:spacing w:after="0" w:line="240" w:lineRule="auto"/>
        <w:ind w:firstLine="709"/>
        <w:jc w:val="both"/>
        <w:rPr>
          <w:rFonts w:ascii="Times New Roman" w:hAnsi="Times New Roman" w:cs="Times New Roman"/>
          <w:iCs/>
          <w:sz w:val="28"/>
          <w:szCs w:val="28"/>
        </w:rPr>
      </w:pPr>
      <w:r w:rsidRPr="006B6F79">
        <w:rPr>
          <w:rFonts w:ascii="Times New Roman" w:hAnsi="Times New Roman" w:cs="Times New Roman"/>
          <w:iCs/>
          <w:sz w:val="28"/>
          <w:szCs w:val="28"/>
        </w:rPr>
        <w:t>• получит первоначальные представления о системе иструктуре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E002F6" w:rsidRPr="006B6F79" w:rsidRDefault="00E002F6" w:rsidP="006B6F79">
      <w:pPr>
        <w:autoSpaceDE w:val="0"/>
        <w:autoSpaceDN w:val="0"/>
        <w:adjustRightInd w:val="0"/>
        <w:spacing w:after="0" w:line="240" w:lineRule="auto"/>
        <w:ind w:firstLine="709"/>
        <w:jc w:val="both"/>
        <w:rPr>
          <w:rFonts w:ascii="Times New Roman" w:hAnsi="Times New Roman" w:cs="Times New Roman"/>
          <w:iCs/>
          <w:sz w:val="28"/>
          <w:szCs w:val="28"/>
        </w:rPr>
      </w:pPr>
      <w:r w:rsidRPr="006B6F79">
        <w:rPr>
          <w:rFonts w:ascii="Times New Roman" w:hAnsi="Times New Roman" w:cs="Times New Roman"/>
          <w:iCs/>
          <w:sz w:val="28"/>
          <w:szCs w:val="28"/>
        </w:rPr>
        <w:t xml:space="preserve">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способам решенияновой языковой задачи, </w:t>
      </w:r>
    </w:p>
    <w:p w:rsidR="00E002F6" w:rsidRPr="006B6F79" w:rsidRDefault="00E002F6" w:rsidP="006B6F79">
      <w:pPr>
        <w:autoSpaceDE w:val="0"/>
        <w:autoSpaceDN w:val="0"/>
        <w:adjustRightInd w:val="0"/>
        <w:spacing w:after="0" w:line="240" w:lineRule="auto"/>
        <w:ind w:firstLine="709"/>
        <w:jc w:val="both"/>
        <w:rPr>
          <w:rFonts w:ascii="Times New Roman" w:hAnsi="Times New Roman" w:cs="Times New Roman"/>
          <w:iCs/>
          <w:sz w:val="28"/>
          <w:szCs w:val="28"/>
        </w:rPr>
      </w:pPr>
      <w:r w:rsidRPr="006B6F79">
        <w:rPr>
          <w:rFonts w:ascii="Times New Roman" w:hAnsi="Times New Roman" w:cs="Times New Roman"/>
          <w:iCs/>
          <w:sz w:val="28"/>
          <w:szCs w:val="28"/>
        </w:rPr>
        <w:t>что заложит основы успешной учебной деятельности при продолжении изучения курса русского языка на следующейуровнеобразования.</w:t>
      </w:r>
    </w:p>
    <w:p w:rsidR="00E002F6" w:rsidRPr="006B6F79" w:rsidRDefault="00E002F6" w:rsidP="006B6F79">
      <w:pPr>
        <w:autoSpaceDE w:val="0"/>
        <w:autoSpaceDN w:val="0"/>
        <w:adjustRightInd w:val="0"/>
        <w:spacing w:after="0" w:line="240" w:lineRule="auto"/>
        <w:ind w:firstLine="709"/>
        <w:jc w:val="both"/>
        <w:rPr>
          <w:rFonts w:ascii="Times New Roman" w:hAnsi="Times New Roman" w:cs="Times New Roman"/>
          <w:i/>
          <w:iCs/>
          <w:sz w:val="28"/>
          <w:szCs w:val="28"/>
        </w:rPr>
      </w:pPr>
      <w:r w:rsidRPr="006B6F79">
        <w:rPr>
          <w:rFonts w:ascii="Times New Roman" w:hAnsi="Times New Roman" w:cs="Times New Roman"/>
          <w:i/>
          <w:iCs/>
          <w:sz w:val="28"/>
          <w:szCs w:val="28"/>
        </w:rPr>
        <w:lastRenderedPageBreak/>
        <w:t>Содержательная линия «Система языка»</w:t>
      </w:r>
    </w:p>
    <w:p w:rsidR="00E002F6" w:rsidRPr="006B6F79" w:rsidRDefault="00E002F6" w:rsidP="006B6F79">
      <w:pPr>
        <w:autoSpaceDE w:val="0"/>
        <w:autoSpaceDN w:val="0"/>
        <w:adjustRightInd w:val="0"/>
        <w:spacing w:after="0" w:line="240" w:lineRule="auto"/>
        <w:ind w:firstLine="709"/>
        <w:jc w:val="both"/>
        <w:rPr>
          <w:rFonts w:ascii="Times New Roman" w:hAnsi="Times New Roman" w:cs="Times New Roman"/>
          <w:b/>
          <w:bCs/>
          <w:i/>
          <w:iCs/>
          <w:sz w:val="28"/>
          <w:szCs w:val="28"/>
        </w:rPr>
      </w:pPr>
      <w:r w:rsidRPr="006B6F79">
        <w:rPr>
          <w:rFonts w:ascii="Times New Roman" w:hAnsi="Times New Roman" w:cs="Times New Roman"/>
          <w:b/>
          <w:bCs/>
          <w:i/>
          <w:iCs/>
          <w:sz w:val="28"/>
          <w:szCs w:val="28"/>
        </w:rPr>
        <w:t>Раздел «Фонетика и графика»</w:t>
      </w:r>
    </w:p>
    <w:p w:rsidR="00E002F6" w:rsidRPr="006B6F79" w:rsidRDefault="00E002F6" w:rsidP="006B6F79">
      <w:pPr>
        <w:autoSpaceDE w:val="0"/>
        <w:autoSpaceDN w:val="0"/>
        <w:adjustRightInd w:val="0"/>
        <w:spacing w:after="0" w:line="240" w:lineRule="auto"/>
        <w:ind w:firstLine="709"/>
        <w:jc w:val="both"/>
        <w:rPr>
          <w:rFonts w:ascii="Times New Roman" w:hAnsi="Times New Roman" w:cs="Times New Roman"/>
          <w:iCs/>
          <w:sz w:val="28"/>
          <w:szCs w:val="28"/>
        </w:rPr>
      </w:pPr>
      <w:r w:rsidRPr="006B6F79">
        <w:rPr>
          <w:rFonts w:ascii="Times New Roman" w:hAnsi="Times New Roman" w:cs="Times New Roman"/>
          <w:iCs/>
          <w:sz w:val="28"/>
          <w:szCs w:val="28"/>
        </w:rPr>
        <w:t>Выпускник научится:</w:t>
      </w:r>
    </w:p>
    <w:p w:rsidR="00E002F6" w:rsidRPr="006B6F79" w:rsidRDefault="00E002F6" w:rsidP="006B6F79">
      <w:pPr>
        <w:autoSpaceDE w:val="0"/>
        <w:autoSpaceDN w:val="0"/>
        <w:adjustRightInd w:val="0"/>
        <w:spacing w:after="0" w:line="240" w:lineRule="auto"/>
        <w:ind w:firstLine="709"/>
        <w:jc w:val="both"/>
        <w:rPr>
          <w:rFonts w:ascii="Times New Roman" w:hAnsi="Times New Roman" w:cs="Times New Roman"/>
          <w:iCs/>
          <w:sz w:val="28"/>
          <w:szCs w:val="28"/>
        </w:rPr>
      </w:pPr>
      <w:r w:rsidRPr="006B6F79">
        <w:rPr>
          <w:rFonts w:ascii="Times New Roman" w:hAnsi="Times New Roman" w:cs="Times New Roman"/>
          <w:iCs/>
          <w:sz w:val="28"/>
          <w:szCs w:val="28"/>
        </w:rPr>
        <w:t>• различать звуки и буквы;</w:t>
      </w:r>
    </w:p>
    <w:p w:rsidR="00E002F6" w:rsidRPr="006B6F79" w:rsidRDefault="00E002F6" w:rsidP="006B6F79">
      <w:pPr>
        <w:autoSpaceDE w:val="0"/>
        <w:autoSpaceDN w:val="0"/>
        <w:adjustRightInd w:val="0"/>
        <w:spacing w:after="0" w:line="240" w:lineRule="auto"/>
        <w:ind w:firstLine="709"/>
        <w:jc w:val="both"/>
        <w:rPr>
          <w:rFonts w:ascii="Times New Roman" w:hAnsi="Times New Roman" w:cs="Times New Roman"/>
          <w:iCs/>
          <w:sz w:val="28"/>
          <w:szCs w:val="28"/>
        </w:rPr>
      </w:pPr>
      <w:r w:rsidRPr="006B6F79">
        <w:rPr>
          <w:rFonts w:ascii="Times New Roman" w:hAnsi="Times New Roman" w:cs="Times New Roman"/>
          <w:iCs/>
          <w:sz w:val="28"/>
          <w:szCs w:val="28"/>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E002F6" w:rsidRPr="006B6F79" w:rsidRDefault="00E002F6" w:rsidP="006B6F79">
      <w:pPr>
        <w:autoSpaceDE w:val="0"/>
        <w:autoSpaceDN w:val="0"/>
        <w:adjustRightInd w:val="0"/>
        <w:spacing w:after="0" w:line="240" w:lineRule="auto"/>
        <w:ind w:firstLine="709"/>
        <w:jc w:val="both"/>
        <w:rPr>
          <w:rFonts w:ascii="Times New Roman" w:hAnsi="Times New Roman" w:cs="Times New Roman"/>
          <w:iCs/>
          <w:sz w:val="28"/>
          <w:szCs w:val="28"/>
        </w:rPr>
      </w:pPr>
      <w:r w:rsidRPr="006B6F79">
        <w:rPr>
          <w:rFonts w:ascii="Times New Roman" w:hAnsi="Times New Roman" w:cs="Times New Roman"/>
          <w:iCs/>
          <w:sz w:val="28"/>
          <w:szCs w:val="28"/>
        </w:rPr>
        <w:t>• знать последовательность букв в русском и родном алфавитах, пользоваться алфавитом для упорядочивания слов и поиска нужной информации.</w:t>
      </w:r>
    </w:p>
    <w:p w:rsidR="00E002F6" w:rsidRPr="006B6F79" w:rsidRDefault="00E002F6" w:rsidP="006B6F79">
      <w:pPr>
        <w:autoSpaceDE w:val="0"/>
        <w:autoSpaceDN w:val="0"/>
        <w:adjustRightInd w:val="0"/>
        <w:spacing w:after="0" w:line="240" w:lineRule="auto"/>
        <w:ind w:firstLine="709"/>
        <w:jc w:val="both"/>
        <w:rPr>
          <w:rFonts w:ascii="Times New Roman" w:hAnsi="Times New Roman" w:cs="Times New Roman"/>
          <w:iCs/>
          <w:sz w:val="28"/>
          <w:szCs w:val="28"/>
        </w:rPr>
      </w:pPr>
      <w:r w:rsidRPr="006B6F79">
        <w:rPr>
          <w:rFonts w:ascii="Times New Roman" w:hAnsi="Times New Roman" w:cs="Times New Roman"/>
          <w:iCs/>
          <w:sz w:val="28"/>
          <w:szCs w:val="28"/>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b/>
          <w:bCs/>
          <w:i/>
          <w:iCs/>
          <w:sz w:val="28"/>
          <w:szCs w:val="28"/>
        </w:rPr>
      </w:pPr>
      <w:r w:rsidRPr="006B6F79">
        <w:rPr>
          <w:rFonts w:ascii="Times New Roman" w:hAnsi="Times New Roman" w:cs="Times New Roman"/>
          <w:b/>
          <w:bCs/>
          <w:i/>
          <w:iCs/>
          <w:sz w:val="28"/>
          <w:szCs w:val="28"/>
        </w:rPr>
        <w:t>Раздел «Орфоэпия»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Выпускник получит возможность научиться: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b/>
          <w:bCs/>
          <w:i/>
          <w:iCs/>
          <w:sz w:val="28"/>
          <w:szCs w:val="28"/>
        </w:rPr>
      </w:pPr>
      <w:r w:rsidRPr="006B6F79">
        <w:rPr>
          <w:rFonts w:ascii="Times New Roman" w:hAnsi="Times New Roman" w:cs="Times New Roman"/>
          <w:b/>
          <w:bCs/>
          <w:i/>
          <w:iCs/>
          <w:sz w:val="28"/>
          <w:szCs w:val="28"/>
        </w:rPr>
        <w:t>Раздел «Состав слова (морфемика)»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Выпускник научится: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различать изменяемые и неизменяемые слова;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различать родственные (однокоренные) слова и формы слова;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находить в словах окончание, корень, приставку, суффикс.</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
          <w:iCs/>
          <w:sz w:val="28"/>
          <w:szCs w:val="28"/>
        </w:rPr>
        <w:t xml:space="preserve">Выпускник получит возможность </w:t>
      </w:r>
      <w:r w:rsidRPr="006B6F79">
        <w:rPr>
          <w:rFonts w:ascii="Times New Roman" w:hAnsi="Times New Roman" w:cs="Times New Roman"/>
          <w:iCs/>
          <w:sz w:val="28"/>
          <w:szCs w:val="28"/>
        </w:rPr>
        <w:t>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b/>
          <w:bCs/>
          <w:i/>
          <w:iCs/>
          <w:sz w:val="28"/>
          <w:szCs w:val="28"/>
        </w:rPr>
      </w:pPr>
      <w:r w:rsidRPr="006B6F79">
        <w:rPr>
          <w:rFonts w:ascii="Times New Roman" w:hAnsi="Times New Roman" w:cs="Times New Roman"/>
          <w:b/>
          <w:bCs/>
          <w:i/>
          <w:iCs/>
          <w:sz w:val="28"/>
          <w:szCs w:val="28"/>
        </w:rPr>
        <w:t>Раздел «Лексика»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Выпускник научится: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выявлять слова, значение которых требует уточнения;</w:t>
      </w:r>
    </w:p>
    <w:p w:rsidR="004D50E2"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определять значение слова по тексту или уточнять с помощью толкового словаря.</w:t>
      </w:r>
    </w:p>
    <w:p w:rsidR="00E002F6" w:rsidRPr="006B6F79" w:rsidRDefault="004D50E2"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xml:space="preserve">• </w:t>
      </w:r>
      <w:r w:rsidR="00E002F6" w:rsidRPr="006B6F79">
        <w:rPr>
          <w:rFonts w:ascii="Times New Roman" w:hAnsi="Times New Roman" w:cs="Times New Roman"/>
          <w:sz w:val="28"/>
          <w:szCs w:val="28"/>
        </w:rPr>
        <w:t>грамматически правильно оформлять высказывания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
          <w:iCs/>
          <w:sz w:val="28"/>
          <w:szCs w:val="28"/>
        </w:rPr>
      </w:pPr>
      <w:r w:rsidRPr="006B6F79">
        <w:rPr>
          <w:rFonts w:ascii="Times New Roman" w:hAnsi="Times New Roman" w:cs="Times New Roman"/>
          <w:i/>
          <w:iCs/>
          <w:sz w:val="28"/>
          <w:szCs w:val="28"/>
        </w:rPr>
        <w:t>Выпускник получит возможность научиться: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подбирать синонимы для устранения повторов в тексте;</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подбирать антонимы для точной характеристики предметов при их сравнении;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различать употребление в тексте слов в прямом и переносном значении (простые случаи);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lastRenderedPageBreak/>
        <w:t>• оценивать уместность использования слов в тексте;</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выбирать слова из ряда предложенных для успешного решения коммуникативной задачи.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b/>
          <w:bCs/>
          <w:i/>
          <w:iCs/>
          <w:sz w:val="28"/>
          <w:szCs w:val="28"/>
        </w:rPr>
      </w:pPr>
      <w:r w:rsidRPr="006B6F79">
        <w:rPr>
          <w:rFonts w:ascii="Times New Roman" w:hAnsi="Times New Roman" w:cs="Times New Roman"/>
          <w:b/>
          <w:bCs/>
          <w:i/>
          <w:iCs/>
          <w:sz w:val="28"/>
          <w:szCs w:val="28"/>
        </w:rPr>
        <w:t>Раздел «Морфология»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Выпускник научится: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определять грамматические признаки имён существительных — род, число, падеж, склонение;</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определять грамматические признаки имён прилагательных — род, число, падеж;</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определять грамматические признаки глаголов — число, время, род (в прошедшем времени), лицо (в настоящем и будущем времени), спряжение.</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
          <w:iCs/>
          <w:sz w:val="28"/>
          <w:szCs w:val="28"/>
        </w:rPr>
      </w:pPr>
      <w:r w:rsidRPr="006B6F79">
        <w:rPr>
          <w:rFonts w:ascii="Times New Roman" w:hAnsi="Times New Roman" w:cs="Times New Roman"/>
          <w:i/>
          <w:iCs/>
          <w:sz w:val="28"/>
          <w:szCs w:val="28"/>
        </w:rPr>
        <w:t>Выпускник получит возможность научиться: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B6F79">
        <w:rPr>
          <w:rFonts w:ascii="Times New Roman" w:hAnsi="Times New Roman" w:cs="Times New Roman"/>
          <w:b/>
          <w:bCs/>
          <w:iCs/>
          <w:sz w:val="28"/>
          <w:szCs w:val="28"/>
        </w:rPr>
        <w:t>и, а, но</w:t>
      </w:r>
      <w:r w:rsidRPr="006B6F79">
        <w:rPr>
          <w:rFonts w:ascii="Times New Roman" w:hAnsi="Times New Roman" w:cs="Times New Roman"/>
          <w:iCs/>
          <w:sz w:val="28"/>
          <w:szCs w:val="28"/>
        </w:rPr>
        <w:t xml:space="preserve">, частицу </w:t>
      </w:r>
      <w:r w:rsidRPr="006B6F79">
        <w:rPr>
          <w:rFonts w:ascii="Times New Roman" w:hAnsi="Times New Roman" w:cs="Times New Roman"/>
          <w:b/>
          <w:bCs/>
          <w:iCs/>
          <w:sz w:val="28"/>
          <w:szCs w:val="28"/>
        </w:rPr>
        <w:t xml:space="preserve">не </w:t>
      </w:r>
      <w:r w:rsidRPr="006B6F79">
        <w:rPr>
          <w:rFonts w:ascii="Times New Roman" w:hAnsi="Times New Roman" w:cs="Times New Roman"/>
          <w:iCs/>
          <w:sz w:val="28"/>
          <w:szCs w:val="28"/>
        </w:rPr>
        <w:t>при глаголах.</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b/>
          <w:bCs/>
          <w:i/>
          <w:iCs/>
          <w:sz w:val="28"/>
          <w:szCs w:val="28"/>
        </w:rPr>
      </w:pPr>
      <w:r w:rsidRPr="006B6F79">
        <w:rPr>
          <w:rFonts w:ascii="Times New Roman" w:hAnsi="Times New Roman" w:cs="Times New Roman"/>
          <w:b/>
          <w:bCs/>
          <w:i/>
          <w:iCs/>
          <w:sz w:val="28"/>
          <w:szCs w:val="28"/>
        </w:rPr>
        <w:t>Раздел «Синтаксис»</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Выпускник научится: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различать предложение, словосочетание, слово;</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устанавливать при помощи смысловых вопросов связь между словами в словосочетании и предложении;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классифицировать предложения по цели высказывания, находить повествовательные/побудительные/вопросительные предложения;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определять восклицательную/невосклицательную интонацию предложения;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находить главные и второстепенные (без деления на виды) члены предложения;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выделять предложения с однородными членами.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
          <w:iCs/>
          <w:sz w:val="28"/>
          <w:szCs w:val="28"/>
        </w:rPr>
      </w:pPr>
      <w:r w:rsidRPr="006B6F79">
        <w:rPr>
          <w:rFonts w:ascii="Times New Roman" w:hAnsi="Times New Roman" w:cs="Times New Roman"/>
          <w:i/>
          <w:iCs/>
          <w:sz w:val="28"/>
          <w:szCs w:val="28"/>
        </w:rPr>
        <w:t>Выпускник получит возможность научиться: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различать второстепенные члены предложения —определения, дополнения, обстоятельства;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различать простые и сложные предложения.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Содержательная линия «Орфография и пунктуация»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Выпускник научится: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применять правила правописания (в объёме содержания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курса);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определять (уточнять) написание слова по орфографическому словарю;</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безошибочно списывать текст объёмом 80—90 слов;</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lastRenderedPageBreak/>
        <w:t>• писать под диктовку тексты объёмом 75—80 слов в соответствии с изученными правилами правописания;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проверять собственный и предложенный текст, находить и исправлять орфографические и пунктуационные ошибки.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
          <w:iCs/>
          <w:sz w:val="28"/>
          <w:szCs w:val="28"/>
        </w:rPr>
      </w:pPr>
      <w:r w:rsidRPr="006B6F79">
        <w:rPr>
          <w:rFonts w:ascii="Times New Roman" w:hAnsi="Times New Roman" w:cs="Times New Roman"/>
          <w:i/>
          <w:iCs/>
          <w:sz w:val="28"/>
          <w:szCs w:val="28"/>
        </w:rPr>
        <w:t>Выпускник получит возможность научиться: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осознавать место возможного возникновения орфографической ошибки;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подбирать примеры с определённой орфограммой;</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при составлении собственных текстов перефразировать записываемое, чтобы избежать орфографических и пунктуационных ошибок;</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Содержательная линия «Развитие речи»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Выпускник научится: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выражать собственное мнение, аргументировать его с учётом ситуации общения;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самостоятельно озаглавливать текст;</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составлять план текста;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сочинять письма, поздравительные открытки, записки и другие небольшие тексты для конкретных ситуаций общения.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
          <w:iCs/>
          <w:sz w:val="28"/>
          <w:szCs w:val="28"/>
        </w:rPr>
      </w:pPr>
      <w:r w:rsidRPr="006B6F79">
        <w:rPr>
          <w:rFonts w:ascii="Times New Roman" w:hAnsi="Times New Roman" w:cs="Times New Roman"/>
          <w:i/>
          <w:iCs/>
          <w:sz w:val="28"/>
          <w:szCs w:val="28"/>
        </w:rPr>
        <w:t>Выпускник получит возможность научиться: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создавать тексты по предложенному заголовку;</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подробно или выборочно пересказывать текст;</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пересказывать текст от другого лица;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составлять устный рассказ на определённую тему с использованием разных типов речи: описание, повествование, рассуждение;</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анализировать и корректировать тексты с нарушенным порядком предложений, находить в тексте смысловые пропуски;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корректировать тексты, в которых допущены нарушения культуры речи;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соблюдать нормы речевого взаимодействия при интерактивном общении (sms_сообщения, электронная почта, Интернет и другие виды и способы связи).</w:t>
      </w:r>
    </w:p>
    <w:p w:rsidR="00E002F6" w:rsidRPr="006B6F79" w:rsidRDefault="00E002F6" w:rsidP="006B6F79">
      <w:pPr>
        <w:autoSpaceDE w:val="0"/>
        <w:autoSpaceDN w:val="0"/>
        <w:adjustRightInd w:val="0"/>
        <w:spacing w:after="0" w:line="240" w:lineRule="auto"/>
        <w:ind w:firstLine="709"/>
        <w:jc w:val="center"/>
        <w:rPr>
          <w:rFonts w:ascii="Times New Roman" w:hAnsi="Times New Roman" w:cs="Times New Roman"/>
          <w:b/>
          <w:bCs/>
          <w:i/>
          <w:iCs/>
          <w:sz w:val="28"/>
          <w:szCs w:val="28"/>
        </w:rPr>
      </w:pPr>
      <w:r w:rsidRPr="006B6F79">
        <w:rPr>
          <w:rFonts w:ascii="Times New Roman" w:hAnsi="Times New Roman" w:cs="Times New Roman"/>
          <w:b/>
          <w:bCs/>
          <w:i/>
          <w:iCs/>
          <w:sz w:val="28"/>
          <w:szCs w:val="28"/>
        </w:rPr>
        <w:t xml:space="preserve"> Литературное чтение. </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lastRenderedPageBreak/>
        <w:t>В результате изучения курса выпускник, освоивший основную образовательную программу начального общего образования:</w:t>
      </w:r>
    </w:p>
    <w:p w:rsidR="00E002F6" w:rsidRPr="006B6F79" w:rsidRDefault="00E002F6" w:rsidP="006B6F79">
      <w:pPr>
        <w:pStyle w:val="aa"/>
        <w:widowControl w:val="0"/>
        <w:numPr>
          <w:ilvl w:val="0"/>
          <w:numId w:val="101"/>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E002F6" w:rsidRPr="006B6F79" w:rsidRDefault="00E002F6" w:rsidP="006B6F79">
      <w:pPr>
        <w:pStyle w:val="aa"/>
        <w:widowControl w:val="0"/>
        <w:numPr>
          <w:ilvl w:val="0"/>
          <w:numId w:val="101"/>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002F6" w:rsidRPr="006B6F79" w:rsidRDefault="00E002F6" w:rsidP="006B6F79">
      <w:pPr>
        <w:pStyle w:val="aa"/>
        <w:widowControl w:val="0"/>
        <w:numPr>
          <w:ilvl w:val="0"/>
          <w:numId w:val="101"/>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понимание роли чтения, использования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002F6" w:rsidRPr="006B6F79" w:rsidRDefault="00E002F6" w:rsidP="006B6F79">
      <w:pPr>
        <w:pStyle w:val="aa"/>
        <w:widowControl w:val="0"/>
        <w:numPr>
          <w:ilvl w:val="0"/>
          <w:numId w:val="101"/>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достижение необходимого для продолжения образования уровня читательской компетентности, общего речевого развития¸т.е. овладение техникой чтения вслух и про себя, элементарнымиприемами интерпритации, анализа и преобразования художественных, науно-популярных и учебных текстовс использованием элементраных литературоведческих понятий;</w:t>
      </w:r>
    </w:p>
    <w:p w:rsidR="00E002F6" w:rsidRPr="006B6F79" w:rsidRDefault="00E002F6" w:rsidP="006B6F79">
      <w:pPr>
        <w:pStyle w:val="aa"/>
        <w:widowControl w:val="0"/>
        <w:numPr>
          <w:ilvl w:val="0"/>
          <w:numId w:val="101"/>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умение самостоятельно выбирать интересующуюся литературу; пользоваться справочными источниками для понимания и получения дополнительной информации;</w:t>
      </w:r>
    </w:p>
    <w:p w:rsidR="00E002F6" w:rsidRPr="006B6F79" w:rsidRDefault="00E002F6" w:rsidP="006B6F79">
      <w:pPr>
        <w:pStyle w:val="aa"/>
        <w:widowControl w:val="0"/>
        <w:numPr>
          <w:ilvl w:val="0"/>
          <w:numId w:val="101"/>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воспитание ценностного отношения к родному языкууу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002F6" w:rsidRPr="006B6F79" w:rsidRDefault="00E002F6" w:rsidP="006B6F79">
      <w:pPr>
        <w:pStyle w:val="aa"/>
        <w:widowControl w:val="0"/>
        <w:numPr>
          <w:ilvl w:val="0"/>
          <w:numId w:val="101"/>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E002F6" w:rsidRPr="006B6F79" w:rsidRDefault="00E002F6" w:rsidP="006B6F79">
      <w:pPr>
        <w:pStyle w:val="aa"/>
        <w:widowControl w:val="0"/>
        <w:numPr>
          <w:ilvl w:val="0"/>
          <w:numId w:val="101"/>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E002F6" w:rsidRPr="006B6F79" w:rsidRDefault="00E002F6" w:rsidP="006B6F79">
      <w:pPr>
        <w:pStyle w:val="aa"/>
        <w:widowControl w:val="0"/>
        <w:numPr>
          <w:ilvl w:val="0"/>
          <w:numId w:val="101"/>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E002F6" w:rsidRPr="006B6F79" w:rsidRDefault="00E002F6" w:rsidP="006B6F79">
      <w:pPr>
        <w:pStyle w:val="aa"/>
        <w:widowControl w:val="0"/>
        <w:numPr>
          <w:ilvl w:val="0"/>
          <w:numId w:val="101"/>
        </w:numPr>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 xml:space="preserve">осознание коммуникативно-эстетических возможностей родного языка на основе изучения выдающихся произведений культуры своего народа, </w:t>
      </w:r>
      <w:r w:rsidRPr="006B6F79">
        <w:rPr>
          <w:rFonts w:ascii="Times New Roman" w:hAnsi="Times New Roman" w:cs="Times New Roman"/>
          <w:iCs/>
          <w:sz w:val="28"/>
          <w:szCs w:val="28"/>
        </w:rPr>
        <w:lastRenderedPageBreak/>
        <w:t>умение самостоятельно выбирать интересующую литературу;</w:t>
      </w:r>
    </w:p>
    <w:p w:rsidR="00E002F6" w:rsidRPr="006B6F79" w:rsidRDefault="0098309A" w:rsidP="006B6F79">
      <w:pPr>
        <w:pStyle w:val="aa"/>
        <w:widowControl w:val="0"/>
        <w:suppressAutoHyphens/>
        <w:autoSpaceDE w:val="0"/>
        <w:autoSpaceDN w:val="0"/>
        <w:adjustRightInd w:val="0"/>
        <w:spacing w:after="0" w:line="240" w:lineRule="auto"/>
        <w:ind w:left="0" w:firstLine="709"/>
        <w:jc w:val="both"/>
        <w:rPr>
          <w:rFonts w:ascii="Times New Roman" w:hAnsi="Times New Roman" w:cs="Times New Roman"/>
          <w:iCs/>
          <w:sz w:val="28"/>
          <w:szCs w:val="28"/>
        </w:rPr>
      </w:pPr>
      <w:r w:rsidRPr="006B6F79">
        <w:rPr>
          <w:rFonts w:ascii="Times New Roman" w:hAnsi="Times New Roman" w:cs="Times New Roman"/>
          <w:iCs/>
          <w:sz w:val="28"/>
          <w:szCs w:val="28"/>
        </w:rPr>
        <w:t xml:space="preserve">• </w:t>
      </w:r>
      <w:r w:rsidR="00E002F6" w:rsidRPr="006B6F79">
        <w:rPr>
          <w:rFonts w:ascii="Times New Roman" w:hAnsi="Times New Roman" w:cs="Times New Roman"/>
          <w:iCs/>
          <w:sz w:val="28"/>
          <w:szCs w:val="28"/>
        </w:rPr>
        <w:t>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освоит восприятие художественного произведения как особого вида искусства, научится соотносить его с другими видами искусства;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полюбит чтение художественных произведений, которые помогут ему сформировать собственную позицию в жизни, расширят кругозор;</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К завершению обучения на уровне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E002F6" w:rsidRPr="006B6F79" w:rsidRDefault="00E002F6" w:rsidP="006B6F79">
      <w:pPr>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xml:space="preserve">Выпускники овладеют техникой чтения </w:t>
      </w:r>
      <w:r w:rsidRPr="006B6F79">
        <w:rPr>
          <w:rFonts w:ascii="Times New Roman" w:hAnsi="Times New Roman" w:cs="Times New Roman"/>
          <w:sz w:val="28"/>
          <w:szCs w:val="28"/>
          <w:u w:val="single"/>
        </w:rPr>
        <w:t>не менее 90 слов в минуту (при чтении вслух),</w:t>
      </w:r>
      <w:r w:rsidRPr="006B6F79">
        <w:rPr>
          <w:rFonts w:ascii="Times New Roman" w:hAnsi="Times New Roman" w:cs="Times New Roman"/>
          <w:color w:val="FF6600"/>
          <w:sz w:val="28"/>
          <w:szCs w:val="28"/>
          <w:u w:val="single"/>
        </w:rPr>
        <w:t xml:space="preserve"> </w:t>
      </w:r>
      <w:r w:rsidRPr="006B6F79">
        <w:rPr>
          <w:rFonts w:ascii="Times New Roman" w:hAnsi="Times New Roman" w:cs="Times New Roman"/>
          <w:iCs/>
          <w:sz w:val="28"/>
          <w:szCs w:val="28"/>
        </w:rPr>
        <w:t>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E002F6" w:rsidRPr="006B6F79" w:rsidRDefault="00E002F6" w:rsidP="006B6F79">
      <w:pPr>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xml:space="preserve">Обучающиеся научатся вести диалог в различных коммуникативных ситуациях, соблюдая правила речевого этикета, участвовать в диалоге при </w:t>
      </w:r>
      <w:r w:rsidRPr="006B6F79">
        <w:rPr>
          <w:rFonts w:ascii="Times New Roman" w:hAnsi="Times New Roman" w:cs="Times New Roman"/>
          <w:iCs/>
          <w:sz w:val="28"/>
          <w:szCs w:val="28"/>
        </w:rPr>
        <w:lastRenderedPageBreak/>
        <w:t xml:space="preserve">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r w:rsidRPr="006B6F79">
        <w:rPr>
          <w:rFonts w:ascii="Times New Roman" w:hAnsi="Times New Roman" w:cs="Times New Roman"/>
          <w:sz w:val="28"/>
          <w:szCs w:val="28"/>
        </w:rPr>
        <w:t>Выпускники научатся декламировать (читать наизусть) стихотворные произведения (в том числе и произведения вологодских авторов).</w:t>
      </w:r>
      <w:r w:rsidRPr="006B6F79">
        <w:rPr>
          <w:rFonts w:ascii="Times New Roman" w:hAnsi="Times New Roman" w:cs="Times New Roman"/>
          <w:iCs/>
          <w:sz w:val="28"/>
          <w:szCs w:val="28"/>
        </w:rPr>
        <w:t xml:space="preserve">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аудио_ и видеоиллюстрации, видеосюжеты и анимации и др.).</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E002F6" w:rsidRPr="006B6F79" w:rsidRDefault="00E002F6" w:rsidP="006B6F79">
      <w:pPr>
        <w:spacing w:after="0" w:line="240" w:lineRule="auto"/>
        <w:ind w:firstLine="709"/>
        <w:rPr>
          <w:rFonts w:ascii="Times New Roman" w:hAnsi="Times New Roman" w:cs="Times New Roman"/>
          <w:sz w:val="28"/>
          <w:szCs w:val="28"/>
          <w:u w:val="single"/>
        </w:rPr>
      </w:pPr>
      <w:r w:rsidRPr="006B6F79">
        <w:rPr>
          <w:rFonts w:ascii="Times New Roman" w:hAnsi="Times New Roman" w:cs="Times New Roman"/>
          <w:iCs/>
          <w:sz w:val="28"/>
          <w:szCs w:val="28"/>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
          <w:iCs/>
          <w:sz w:val="28"/>
          <w:szCs w:val="28"/>
        </w:rPr>
      </w:pPr>
      <w:r w:rsidRPr="006B6F79">
        <w:rPr>
          <w:rFonts w:ascii="Times New Roman" w:hAnsi="Times New Roman" w:cs="Times New Roman"/>
          <w:i/>
          <w:iCs/>
          <w:sz w:val="28"/>
          <w:szCs w:val="28"/>
        </w:rPr>
        <w:t xml:space="preserve"> Виды речевой и читательской деятельности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Выпускник научится: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вопросы по услышанному или прочитанному учебному, научно-популярному и художественному тексту;</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читать (вслух и про себя) со скоростью, позволяющей осознавать (понимать) смысл прочитанного;</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читать осознанно и выразительно доступные по объёму произведения;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lastRenderedPageBreak/>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ориентироваться в построении научно-популярного и учебного текста и использовать полученную информацию в практической деятельности;</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коллективно обсуждать прочитанное, доказывать собственное мнение, опираясь на текст или собственный опыт;</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составлять краткую аннотацию (автор, название, тема книги, рекомендации к чтению) литературного произведения по заданному образцу;</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самостоятельно пользоваться алфавитным каталогом, соответствующими возрасту словарями и справочной литературой.</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
          <w:iCs/>
          <w:sz w:val="28"/>
          <w:szCs w:val="28"/>
        </w:rPr>
      </w:pPr>
      <w:r w:rsidRPr="006B6F79">
        <w:rPr>
          <w:rFonts w:ascii="Times New Roman" w:hAnsi="Times New Roman" w:cs="Times New Roman"/>
          <w:i/>
          <w:iCs/>
          <w:sz w:val="28"/>
          <w:szCs w:val="28"/>
        </w:rPr>
        <w:t>Выпускник получит возможность научиться: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воспринимать художественную литературу как вид искусства;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осмысливать эстетические и нравственные ценности художественного текста и высказывать собственное суждение;</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осознанно выбирать виды чтения (ознакомительное, изучающее, выборочное, поисковое) в зависимости от цели чтения;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определять авторскую позицию и высказывать своё отношение к герою и его поступкам;</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доказывать и подтверждать фактами (из текста) собственное суждение;</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писать отзыв о прочитанной книге;</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работать с тематическим каталогом;</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lastRenderedPageBreak/>
        <w:t>• работать с детской периодикой.</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
          <w:iCs/>
          <w:sz w:val="28"/>
          <w:szCs w:val="28"/>
        </w:rPr>
      </w:pPr>
      <w:r w:rsidRPr="006B6F79">
        <w:rPr>
          <w:rFonts w:ascii="Times New Roman" w:hAnsi="Times New Roman" w:cs="Times New Roman"/>
          <w:i/>
          <w:iCs/>
          <w:sz w:val="28"/>
          <w:szCs w:val="28"/>
        </w:rPr>
        <w:t>Творческая деятельность</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Выпускник научится: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читать по ролям литературное произведение;</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
          <w:iCs/>
          <w:sz w:val="28"/>
          <w:szCs w:val="28"/>
        </w:rPr>
      </w:pPr>
      <w:r w:rsidRPr="006B6F79">
        <w:rPr>
          <w:rFonts w:ascii="Times New Roman" w:hAnsi="Times New Roman" w:cs="Times New Roman"/>
          <w:i/>
          <w:iCs/>
          <w:sz w:val="28"/>
          <w:szCs w:val="28"/>
        </w:rPr>
        <w:t>Выпускник получит возможность научиться: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творчески пересказывать текст (от лица героя, от автора), дополнять текст;</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создавать иллюстрации, диафильм по содержанию произведения;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работать в группе, создавая инсценировки по произведению, сценарии, проекты;</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способам написания изложения.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Круг детского чтения (для всех видов текстов)</w:t>
      </w:r>
    </w:p>
    <w:p w:rsidR="00E002F6" w:rsidRPr="006B6F79" w:rsidRDefault="00E002F6" w:rsidP="006B6F79">
      <w:pPr>
        <w:pStyle w:val="aff5"/>
        <w:spacing w:line="240" w:lineRule="auto"/>
        <w:ind w:firstLine="709"/>
        <w:rPr>
          <w:rFonts w:ascii="Times New Roman" w:hAnsi="Times New Roman"/>
          <w:b/>
          <w:color w:val="auto"/>
          <w:sz w:val="28"/>
          <w:szCs w:val="28"/>
        </w:rPr>
      </w:pPr>
      <w:r w:rsidRPr="006B6F79">
        <w:rPr>
          <w:rFonts w:ascii="Times New Roman" w:hAnsi="Times New Roman"/>
          <w:b/>
          <w:color w:val="auto"/>
          <w:sz w:val="28"/>
          <w:szCs w:val="28"/>
        </w:rPr>
        <w:t>Выпускник научится: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w:t>
      </w:r>
      <w:r w:rsidR="0098309A" w:rsidRPr="006B6F79">
        <w:rPr>
          <w:rFonts w:ascii="Times New Roman" w:hAnsi="Times New Roman" w:cs="Times New Roman"/>
          <w:iCs/>
          <w:sz w:val="28"/>
          <w:szCs w:val="28"/>
        </w:rPr>
        <w:t xml:space="preserve"> </w:t>
      </w:r>
      <w:r w:rsidRPr="006B6F79">
        <w:rPr>
          <w:rFonts w:ascii="Times New Roman" w:hAnsi="Times New Roman" w:cs="Times New Roman"/>
          <w:iCs/>
          <w:sz w:val="28"/>
          <w:szCs w:val="28"/>
        </w:rPr>
        <w:t>осуществлять выбор книги в библиотеке (или в контролируемом Интернете) по заданной тематике или по собственному желанию;</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w:t>
      </w:r>
      <w:r w:rsidR="0098309A" w:rsidRPr="006B6F79">
        <w:rPr>
          <w:rFonts w:ascii="Times New Roman" w:hAnsi="Times New Roman" w:cs="Times New Roman"/>
          <w:iCs/>
          <w:sz w:val="28"/>
          <w:szCs w:val="28"/>
        </w:rPr>
        <w:t xml:space="preserve"> </w:t>
      </w:r>
      <w:r w:rsidRPr="006B6F79">
        <w:rPr>
          <w:rFonts w:ascii="Times New Roman" w:hAnsi="Times New Roman" w:cs="Times New Roman"/>
          <w:iCs/>
          <w:sz w:val="28"/>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w:t>
      </w:r>
      <w:r w:rsidR="0098309A" w:rsidRPr="006B6F79">
        <w:rPr>
          <w:rFonts w:ascii="Times New Roman" w:hAnsi="Times New Roman" w:cs="Times New Roman"/>
          <w:iCs/>
          <w:sz w:val="28"/>
          <w:szCs w:val="28"/>
        </w:rPr>
        <w:t xml:space="preserve"> </w:t>
      </w:r>
      <w:r w:rsidRPr="006B6F79">
        <w:rPr>
          <w:rFonts w:ascii="Times New Roman" w:hAnsi="Times New Roman" w:cs="Times New Roman"/>
          <w:iCs/>
          <w:sz w:val="28"/>
          <w:szCs w:val="28"/>
        </w:rPr>
        <w:t>составлять аннотацию и краткий отзыв на прочитанное произведение по заданному образцу.</w:t>
      </w:r>
    </w:p>
    <w:p w:rsidR="00E002F6" w:rsidRPr="006B6F79" w:rsidRDefault="00E002F6" w:rsidP="006B6F79">
      <w:pPr>
        <w:spacing w:after="0" w:line="240" w:lineRule="auto"/>
        <w:ind w:firstLine="709"/>
        <w:rPr>
          <w:rFonts w:ascii="Times New Roman" w:hAnsi="Times New Roman" w:cs="Times New Roman"/>
          <w:b/>
          <w:i/>
          <w:iCs/>
          <w:sz w:val="28"/>
          <w:szCs w:val="28"/>
        </w:rPr>
      </w:pPr>
      <w:r w:rsidRPr="006B6F79">
        <w:rPr>
          <w:rFonts w:ascii="Times New Roman" w:hAnsi="Times New Roman" w:cs="Times New Roman"/>
          <w:b/>
          <w:i/>
          <w:sz w:val="28"/>
          <w:szCs w:val="28"/>
        </w:rPr>
        <w:t>Выпускник получит возможность научиться:</w:t>
      </w:r>
    </w:p>
    <w:p w:rsidR="00E002F6" w:rsidRPr="006B6F79" w:rsidRDefault="00E002F6" w:rsidP="006B6F79">
      <w:pPr>
        <w:pStyle w:val="214"/>
        <w:spacing w:line="240" w:lineRule="auto"/>
        <w:ind w:firstLine="709"/>
        <w:rPr>
          <w:szCs w:val="28"/>
        </w:rPr>
      </w:pPr>
      <w:r w:rsidRPr="006B6F79">
        <w:rPr>
          <w:iCs/>
          <w:szCs w:val="28"/>
        </w:rPr>
        <w:t>•</w:t>
      </w:r>
      <w:r w:rsidR="0098309A" w:rsidRPr="006B6F79">
        <w:rPr>
          <w:iCs/>
          <w:szCs w:val="28"/>
        </w:rPr>
        <w:t xml:space="preserve"> </w:t>
      </w:r>
      <w:r w:rsidRPr="006B6F79">
        <w:rPr>
          <w:szCs w:val="28"/>
        </w:rPr>
        <w:t>работать с тематическим каталогом;</w:t>
      </w:r>
    </w:p>
    <w:p w:rsidR="00E002F6" w:rsidRPr="006B6F79" w:rsidRDefault="00E002F6" w:rsidP="006B6F79">
      <w:pPr>
        <w:pStyle w:val="214"/>
        <w:spacing w:line="240" w:lineRule="auto"/>
        <w:ind w:firstLine="709"/>
        <w:rPr>
          <w:szCs w:val="28"/>
        </w:rPr>
      </w:pPr>
      <w:r w:rsidRPr="006B6F79">
        <w:rPr>
          <w:iCs/>
          <w:szCs w:val="28"/>
        </w:rPr>
        <w:t>•</w:t>
      </w:r>
      <w:r w:rsidR="0098309A" w:rsidRPr="006B6F79">
        <w:rPr>
          <w:iCs/>
          <w:szCs w:val="28"/>
        </w:rPr>
        <w:t xml:space="preserve"> </w:t>
      </w:r>
      <w:r w:rsidRPr="006B6F79">
        <w:rPr>
          <w:szCs w:val="28"/>
        </w:rPr>
        <w:t>работать с детской периодикой;</w:t>
      </w:r>
    </w:p>
    <w:p w:rsidR="00E002F6" w:rsidRPr="006B6F79" w:rsidRDefault="00E002F6" w:rsidP="006B6F79">
      <w:pPr>
        <w:pStyle w:val="214"/>
        <w:spacing w:line="240" w:lineRule="auto"/>
        <w:ind w:firstLine="709"/>
        <w:rPr>
          <w:szCs w:val="28"/>
        </w:rPr>
      </w:pPr>
      <w:r w:rsidRPr="006B6F79">
        <w:rPr>
          <w:iCs/>
          <w:szCs w:val="28"/>
        </w:rPr>
        <w:t>•</w:t>
      </w:r>
      <w:r w:rsidR="0098309A" w:rsidRPr="006B6F79">
        <w:rPr>
          <w:iCs/>
          <w:szCs w:val="28"/>
        </w:rPr>
        <w:t xml:space="preserve"> </w:t>
      </w:r>
      <w:r w:rsidRPr="006B6F79">
        <w:rPr>
          <w:szCs w:val="28"/>
        </w:rPr>
        <w:t>самостоятельно писать отзыв о прочит</w:t>
      </w:r>
      <w:r w:rsidR="004D50E2" w:rsidRPr="006B6F79">
        <w:rPr>
          <w:szCs w:val="28"/>
        </w:rPr>
        <w:t>анной книге (в свободной форме)</w:t>
      </w:r>
    </w:p>
    <w:p w:rsidR="004D50E2" w:rsidRPr="006B6F79" w:rsidRDefault="004D50E2" w:rsidP="006B6F79">
      <w:pPr>
        <w:pStyle w:val="214"/>
        <w:spacing w:line="240" w:lineRule="auto"/>
        <w:ind w:firstLine="709"/>
        <w:rPr>
          <w:szCs w:val="28"/>
        </w:rPr>
      </w:pPr>
    </w:p>
    <w:p w:rsidR="00E002F6" w:rsidRPr="006B6F79" w:rsidRDefault="00E002F6" w:rsidP="006B6F79">
      <w:pPr>
        <w:autoSpaceDE w:val="0"/>
        <w:autoSpaceDN w:val="0"/>
        <w:adjustRightInd w:val="0"/>
        <w:spacing w:after="0" w:line="240" w:lineRule="auto"/>
        <w:ind w:firstLine="709"/>
        <w:rPr>
          <w:rFonts w:ascii="Times New Roman" w:hAnsi="Times New Roman" w:cs="Times New Roman"/>
          <w:i/>
          <w:iCs/>
          <w:sz w:val="28"/>
          <w:szCs w:val="28"/>
        </w:rPr>
      </w:pPr>
      <w:r w:rsidRPr="006B6F79">
        <w:rPr>
          <w:rFonts w:ascii="Times New Roman" w:hAnsi="Times New Roman" w:cs="Times New Roman"/>
          <w:i/>
          <w:iCs/>
          <w:sz w:val="28"/>
          <w:szCs w:val="28"/>
        </w:rPr>
        <w:t>Литературоведческая пропедевтика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Выпускник научится: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сравнивать, сопоставлять, делать элементарный анализ</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различных текстов, выделяя два-три существенных признака;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отличать прозаический текст от поэтического;</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распознавать особенности построения фольклорных форм (сказки, загадки, пословицы).</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
          <w:iCs/>
          <w:sz w:val="28"/>
          <w:szCs w:val="28"/>
        </w:rPr>
      </w:pPr>
      <w:r w:rsidRPr="006B6F79">
        <w:rPr>
          <w:rFonts w:ascii="Times New Roman" w:hAnsi="Times New Roman" w:cs="Times New Roman"/>
          <w:i/>
          <w:iCs/>
          <w:sz w:val="28"/>
          <w:szCs w:val="28"/>
        </w:rPr>
        <w:t>Выпускник получит возможность научиться:</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сравнивать, сопоставлять, делать элементарный анализ различных текстов, используя ряд литературоведческих</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lastRenderedPageBreak/>
        <w:t>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определять позиции героев художественного текста, позицию автора художественного текста;</w:t>
      </w:r>
    </w:p>
    <w:p w:rsidR="00E002F6" w:rsidRPr="006B6F79" w:rsidRDefault="00E002F6" w:rsidP="006B6F79">
      <w:pPr>
        <w:autoSpaceDE w:val="0"/>
        <w:autoSpaceDN w:val="0"/>
        <w:adjustRightInd w:val="0"/>
        <w:spacing w:after="0" w:line="240" w:lineRule="auto"/>
        <w:ind w:firstLine="709"/>
        <w:rPr>
          <w:rFonts w:ascii="Times New Roman" w:hAnsi="Times New Roman" w:cs="Times New Roman"/>
          <w:iCs/>
          <w:sz w:val="28"/>
          <w:szCs w:val="28"/>
        </w:rPr>
      </w:pPr>
      <w:r w:rsidRPr="006B6F79">
        <w:rPr>
          <w:rFonts w:ascii="Times New Roman" w:hAnsi="Times New Roman" w:cs="Times New Roman"/>
          <w:iCs/>
          <w:sz w:val="28"/>
          <w:szCs w:val="28"/>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E002F6" w:rsidRPr="006B6F79" w:rsidRDefault="00E002F6" w:rsidP="006B6F79">
      <w:pPr>
        <w:autoSpaceDE w:val="0"/>
        <w:autoSpaceDN w:val="0"/>
        <w:adjustRightInd w:val="0"/>
        <w:spacing w:after="0" w:line="240" w:lineRule="auto"/>
        <w:ind w:firstLine="709"/>
        <w:jc w:val="center"/>
        <w:rPr>
          <w:rFonts w:ascii="Times New Roman" w:hAnsi="Times New Roman" w:cs="Times New Roman"/>
          <w:b/>
          <w:bCs/>
          <w:iCs/>
          <w:sz w:val="28"/>
          <w:szCs w:val="28"/>
        </w:rPr>
      </w:pPr>
      <w:r w:rsidRPr="006B6F79">
        <w:rPr>
          <w:rFonts w:ascii="Times New Roman" w:hAnsi="Times New Roman" w:cs="Times New Roman"/>
          <w:b/>
          <w:bCs/>
          <w:iCs/>
          <w:sz w:val="28"/>
          <w:szCs w:val="28"/>
        </w:rPr>
        <w:t xml:space="preserve">Планируемые результаты и содержание образовательных областей  </w:t>
      </w:r>
    </w:p>
    <w:p w:rsidR="00E002F6" w:rsidRPr="006B6F79" w:rsidRDefault="00E002F6" w:rsidP="006B6F79">
      <w:pPr>
        <w:autoSpaceDE w:val="0"/>
        <w:autoSpaceDN w:val="0"/>
        <w:adjustRightInd w:val="0"/>
        <w:spacing w:after="0" w:line="240" w:lineRule="auto"/>
        <w:ind w:firstLine="709"/>
        <w:jc w:val="center"/>
        <w:rPr>
          <w:rFonts w:ascii="Times New Roman" w:hAnsi="Times New Roman" w:cs="Times New Roman"/>
          <w:b/>
          <w:sz w:val="28"/>
          <w:szCs w:val="28"/>
        </w:rPr>
      </w:pPr>
      <w:r w:rsidRPr="006B6F79">
        <w:rPr>
          <w:rFonts w:ascii="Times New Roman" w:hAnsi="Times New Roman" w:cs="Times New Roman"/>
          <w:b/>
          <w:bCs/>
          <w:iCs/>
          <w:sz w:val="28"/>
          <w:szCs w:val="28"/>
        </w:rPr>
        <w:t xml:space="preserve">«Родной язык и литературное чтение на родном языке »  </w:t>
      </w:r>
    </w:p>
    <w:p w:rsidR="00E002F6" w:rsidRPr="006B6F79" w:rsidRDefault="00E002F6" w:rsidP="006B6F79">
      <w:pPr>
        <w:pStyle w:val="Default"/>
        <w:ind w:firstLine="709"/>
        <w:jc w:val="both"/>
        <w:rPr>
          <w:b/>
          <w:i/>
          <w:sz w:val="28"/>
          <w:szCs w:val="28"/>
        </w:rPr>
      </w:pPr>
      <w:r w:rsidRPr="006B6F79">
        <w:rPr>
          <w:b/>
          <w:i/>
          <w:sz w:val="28"/>
          <w:szCs w:val="28"/>
        </w:rPr>
        <w:t>Родной язык</w:t>
      </w:r>
    </w:p>
    <w:p w:rsidR="00E002F6" w:rsidRPr="006B6F79" w:rsidRDefault="00E002F6" w:rsidP="006B6F79">
      <w:pPr>
        <w:pStyle w:val="Default"/>
        <w:ind w:firstLine="709"/>
        <w:jc w:val="both"/>
        <w:rPr>
          <w:sz w:val="28"/>
          <w:szCs w:val="28"/>
        </w:rPr>
      </w:pPr>
      <w:r w:rsidRPr="006B6F79">
        <w:rPr>
          <w:sz w:val="28"/>
          <w:szCs w:val="28"/>
        </w:rPr>
        <w:t xml:space="preserve">Предметные результаты освоения учебного предмета </w:t>
      </w:r>
      <w:r w:rsidRPr="006B6F79">
        <w:rPr>
          <w:b/>
          <w:bCs/>
          <w:sz w:val="28"/>
          <w:szCs w:val="28"/>
        </w:rPr>
        <w:t xml:space="preserve">«Родной язык» </w:t>
      </w:r>
      <w:r w:rsidRPr="006B6F79">
        <w:rPr>
          <w:sz w:val="28"/>
          <w:szCs w:val="28"/>
        </w:rPr>
        <w:t xml:space="preserve">обеспечивают: </w:t>
      </w:r>
    </w:p>
    <w:p w:rsidR="00E002F6" w:rsidRPr="006B6F79" w:rsidRDefault="00E002F6" w:rsidP="006B6F79">
      <w:pPr>
        <w:pStyle w:val="Default"/>
        <w:ind w:firstLine="709"/>
        <w:jc w:val="both"/>
        <w:rPr>
          <w:sz w:val="28"/>
          <w:szCs w:val="28"/>
        </w:rPr>
      </w:pPr>
      <w:r w:rsidRPr="006B6F79">
        <w:rPr>
          <w:sz w:val="28"/>
          <w:szCs w:val="28"/>
        </w:rPr>
        <w:t xml:space="preserve">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E002F6" w:rsidRPr="006B6F79" w:rsidRDefault="00E002F6" w:rsidP="006B6F79">
      <w:pPr>
        <w:pStyle w:val="Default"/>
        <w:ind w:firstLine="709"/>
        <w:jc w:val="both"/>
        <w:rPr>
          <w:sz w:val="28"/>
          <w:szCs w:val="28"/>
        </w:rPr>
      </w:pPr>
      <w:r w:rsidRPr="006B6F79">
        <w:rPr>
          <w:sz w:val="28"/>
          <w:szCs w:val="28"/>
        </w:rPr>
        <w:t xml:space="preserve">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rsidR="00E002F6" w:rsidRPr="006B6F79" w:rsidRDefault="00E002F6" w:rsidP="006B6F79">
      <w:pPr>
        <w:pStyle w:val="Default"/>
        <w:ind w:firstLine="709"/>
        <w:jc w:val="both"/>
        <w:rPr>
          <w:sz w:val="28"/>
          <w:szCs w:val="28"/>
        </w:rPr>
      </w:pPr>
      <w:r w:rsidRPr="006B6F79">
        <w:rPr>
          <w:sz w:val="28"/>
          <w:szCs w:val="28"/>
        </w:rPr>
        <w:t xml:space="preserve">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E002F6" w:rsidRPr="006B6F79" w:rsidRDefault="00E002F6" w:rsidP="006B6F79">
      <w:pPr>
        <w:pStyle w:val="Default"/>
        <w:ind w:firstLine="709"/>
        <w:jc w:val="both"/>
        <w:rPr>
          <w:sz w:val="28"/>
          <w:szCs w:val="28"/>
        </w:rPr>
      </w:pPr>
      <w:r w:rsidRPr="006B6F79">
        <w:rPr>
          <w:sz w:val="28"/>
          <w:szCs w:val="28"/>
        </w:rPr>
        <w:t xml:space="preserve">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w:t>
      </w:r>
    </w:p>
    <w:p w:rsidR="00E002F6" w:rsidRPr="006B6F79" w:rsidRDefault="00E002F6" w:rsidP="006B6F79">
      <w:pPr>
        <w:pStyle w:val="Default"/>
        <w:ind w:firstLine="709"/>
        <w:jc w:val="both"/>
        <w:rPr>
          <w:sz w:val="28"/>
          <w:szCs w:val="28"/>
        </w:rPr>
      </w:pPr>
      <w:r w:rsidRPr="006B6F79">
        <w:rPr>
          <w:b/>
          <w:bCs/>
          <w:sz w:val="28"/>
          <w:szCs w:val="28"/>
        </w:rPr>
        <w:t xml:space="preserve">Выпускник научится: </w:t>
      </w:r>
    </w:p>
    <w:p w:rsidR="00E002F6" w:rsidRPr="006B6F79" w:rsidRDefault="00E002F6" w:rsidP="006B6F79">
      <w:pPr>
        <w:pStyle w:val="Default"/>
        <w:ind w:firstLine="709"/>
        <w:jc w:val="both"/>
        <w:rPr>
          <w:sz w:val="28"/>
          <w:szCs w:val="28"/>
        </w:rPr>
      </w:pPr>
      <w:r w:rsidRPr="006B6F79">
        <w:rPr>
          <w:sz w:val="28"/>
          <w:szCs w:val="28"/>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E002F6" w:rsidRPr="006B6F79" w:rsidRDefault="00E002F6" w:rsidP="006B6F79">
      <w:pPr>
        <w:pStyle w:val="Default"/>
        <w:ind w:firstLine="709"/>
        <w:jc w:val="both"/>
        <w:rPr>
          <w:sz w:val="28"/>
          <w:szCs w:val="28"/>
        </w:rPr>
      </w:pPr>
      <w:r w:rsidRPr="006B6F79">
        <w:rPr>
          <w:sz w:val="28"/>
          <w:szCs w:val="28"/>
        </w:rPr>
        <w:t xml:space="preserve">– 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E002F6" w:rsidRPr="006B6F79" w:rsidRDefault="00E002F6" w:rsidP="006B6F79">
      <w:pPr>
        <w:pStyle w:val="Default"/>
        <w:ind w:firstLine="709"/>
        <w:jc w:val="both"/>
        <w:rPr>
          <w:sz w:val="28"/>
          <w:szCs w:val="28"/>
        </w:rPr>
      </w:pPr>
      <w:r w:rsidRPr="006B6F79">
        <w:rPr>
          <w:sz w:val="28"/>
          <w:szCs w:val="28"/>
        </w:rPr>
        <w:t xml:space="preserve">– выражать собственное мнение и аргументировать его. </w:t>
      </w:r>
    </w:p>
    <w:p w:rsidR="00E002F6" w:rsidRPr="006B6F79" w:rsidRDefault="00E002F6" w:rsidP="006B6F79">
      <w:pPr>
        <w:pStyle w:val="Default"/>
        <w:ind w:firstLine="709"/>
        <w:jc w:val="both"/>
        <w:rPr>
          <w:sz w:val="28"/>
          <w:szCs w:val="28"/>
        </w:rPr>
      </w:pPr>
    </w:p>
    <w:p w:rsidR="00E002F6" w:rsidRPr="006B6F79" w:rsidRDefault="00E002F6" w:rsidP="006B6F79">
      <w:pPr>
        <w:pStyle w:val="Default"/>
        <w:ind w:firstLine="709"/>
        <w:jc w:val="both"/>
        <w:rPr>
          <w:sz w:val="28"/>
          <w:szCs w:val="28"/>
        </w:rPr>
      </w:pPr>
      <w:r w:rsidRPr="006B6F79">
        <w:rPr>
          <w:b/>
          <w:bCs/>
          <w:sz w:val="28"/>
          <w:szCs w:val="28"/>
        </w:rPr>
        <w:t xml:space="preserve">Выпускник получит возможность научиться: </w:t>
      </w:r>
    </w:p>
    <w:p w:rsidR="00E002F6" w:rsidRPr="006B6F79" w:rsidRDefault="00E002F6" w:rsidP="006B6F79">
      <w:pPr>
        <w:pStyle w:val="Default"/>
        <w:ind w:firstLine="709"/>
        <w:jc w:val="both"/>
        <w:rPr>
          <w:sz w:val="28"/>
          <w:szCs w:val="28"/>
        </w:rPr>
      </w:pPr>
      <w:r w:rsidRPr="006B6F79">
        <w:rPr>
          <w:sz w:val="28"/>
          <w:szCs w:val="28"/>
        </w:rPr>
        <w:t xml:space="preserve">– </w:t>
      </w:r>
      <w:r w:rsidRPr="006B6F79">
        <w:rPr>
          <w:iCs/>
          <w:sz w:val="28"/>
          <w:szCs w:val="28"/>
        </w:rPr>
        <w:t xml:space="preserve">создавать тексты по предложенному заголовку; </w:t>
      </w:r>
    </w:p>
    <w:p w:rsidR="00E002F6" w:rsidRPr="006B6F79" w:rsidRDefault="00E002F6" w:rsidP="006B6F79">
      <w:pPr>
        <w:pStyle w:val="Default"/>
        <w:ind w:firstLine="709"/>
        <w:jc w:val="both"/>
        <w:rPr>
          <w:sz w:val="28"/>
          <w:szCs w:val="28"/>
        </w:rPr>
      </w:pPr>
      <w:r w:rsidRPr="006B6F79">
        <w:rPr>
          <w:sz w:val="28"/>
          <w:szCs w:val="28"/>
        </w:rPr>
        <w:t xml:space="preserve">– </w:t>
      </w:r>
      <w:r w:rsidRPr="006B6F79">
        <w:rPr>
          <w:iCs/>
          <w:sz w:val="28"/>
          <w:szCs w:val="28"/>
        </w:rPr>
        <w:t xml:space="preserve">подробно или выборочно пересказывать текст; </w:t>
      </w:r>
    </w:p>
    <w:p w:rsidR="00E002F6" w:rsidRPr="006B6F79" w:rsidRDefault="00E002F6" w:rsidP="006B6F79">
      <w:pPr>
        <w:pStyle w:val="Default"/>
        <w:ind w:firstLine="709"/>
        <w:jc w:val="both"/>
        <w:rPr>
          <w:sz w:val="28"/>
          <w:szCs w:val="28"/>
        </w:rPr>
      </w:pPr>
      <w:r w:rsidRPr="006B6F79">
        <w:rPr>
          <w:sz w:val="28"/>
          <w:szCs w:val="28"/>
        </w:rPr>
        <w:t xml:space="preserve">– </w:t>
      </w:r>
      <w:r w:rsidRPr="006B6F79">
        <w:rPr>
          <w:iCs/>
          <w:sz w:val="28"/>
          <w:szCs w:val="28"/>
        </w:rPr>
        <w:t xml:space="preserve">пересказывать текст от другого лица; </w:t>
      </w:r>
    </w:p>
    <w:p w:rsidR="00E002F6" w:rsidRPr="006B6F79" w:rsidRDefault="00E002F6" w:rsidP="006B6F79">
      <w:pPr>
        <w:pStyle w:val="Default"/>
        <w:ind w:firstLine="709"/>
        <w:jc w:val="both"/>
        <w:rPr>
          <w:sz w:val="28"/>
          <w:szCs w:val="28"/>
        </w:rPr>
      </w:pPr>
      <w:r w:rsidRPr="006B6F79">
        <w:rPr>
          <w:sz w:val="28"/>
          <w:szCs w:val="28"/>
        </w:rPr>
        <w:lastRenderedPageBreak/>
        <w:t xml:space="preserve">– </w:t>
      </w:r>
      <w:r w:rsidRPr="006B6F79">
        <w:rPr>
          <w:iCs/>
          <w:sz w:val="28"/>
          <w:szCs w:val="28"/>
        </w:rPr>
        <w:t xml:space="preserve">составлять устный рассказ на определѐнную тему с использованием разных типов речи: описание, повествование, рассуждение; </w:t>
      </w:r>
    </w:p>
    <w:p w:rsidR="00E002F6" w:rsidRPr="006B6F79" w:rsidRDefault="00E002F6" w:rsidP="006B6F79">
      <w:pPr>
        <w:pStyle w:val="Default"/>
        <w:ind w:firstLine="709"/>
        <w:jc w:val="both"/>
        <w:rPr>
          <w:sz w:val="28"/>
          <w:szCs w:val="28"/>
        </w:rPr>
      </w:pPr>
      <w:r w:rsidRPr="006B6F79">
        <w:rPr>
          <w:sz w:val="28"/>
          <w:szCs w:val="28"/>
        </w:rPr>
        <w:t xml:space="preserve">– </w:t>
      </w:r>
      <w:r w:rsidRPr="006B6F79">
        <w:rPr>
          <w:iCs/>
          <w:sz w:val="28"/>
          <w:szCs w:val="28"/>
        </w:rPr>
        <w:t xml:space="preserve">анализировать и корректировать тексты с нарушенным порядком предложений, находить в тексте смысловые пропуски; </w:t>
      </w:r>
    </w:p>
    <w:p w:rsidR="00E002F6" w:rsidRPr="006B6F79" w:rsidRDefault="00E002F6" w:rsidP="006B6F79">
      <w:pPr>
        <w:pStyle w:val="Default"/>
        <w:ind w:firstLine="709"/>
        <w:jc w:val="both"/>
        <w:rPr>
          <w:sz w:val="28"/>
          <w:szCs w:val="28"/>
        </w:rPr>
      </w:pPr>
      <w:r w:rsidRPr="006B6F79">
        <w:rPr>
          <w:sz w:val="28"/>
          <w:szCs w:val="28"/>
        </w:rPr>
        <w:t xml:space="preserve">– </w:t>
      </w:r>
      <w:r w:rsidRPr="006B6F79">
        <w:rPr>
          <w:iCs/>
          <w:sz w:val="28"/>
          <w:szCs w:val="28"/>
        </w:rPr>
        <w:t xml:space="preserve">соблюдать нормы речевого взаимодействия при интерактивном общении (smsсообщения, электронная почта, Интернет и другие виды и способы связи). </w:t>
      </w:r>
    </w:p>
    <w:p w:rsidR="00E002F6" w:rsidRPr="006B6F79" w:rsidRDefault="00E002F6" w:rsidP="006B6F79">
      <w:pPr>
        <w:pStyle w:val="Default"/>
        <w:ind w:firstLine="709"/>
        <w:jc w:val="both"/>
        <w:rPr>
          <w:b/>
          <w:i/>
          <w:sz w:val="28"/>
          <w:szCs w:val="28"/>
        </w:rPr>
      </w:pPr>
      <w:r w:rsidRPr="006B6F79">
        <w:rPr>
          <w:b/>
          <w:i/>
          <w:sz w:val="28"/>
          <w:szCs w:val="28"/>
        </w:rPr>
        <w:t xml:space="preserve"> Литературное чтение на родном языке</w:t>
      </w:r>
    </w:p>
    <w:p w:rsidR="00E002F6" w:rsidRPr="006B6F79" w:rsidRDefault="00E002F6" w:rsidP="006B6F79">
      <w:pPr>
        <w:pStyle w:val="Default"/>
        <w:ind w:firstLine="709"/>
        <w:jc w:val="both"/>
        <w:rPr>
          <w:sz w:val="28"/>
          <w:szCs w:val="28"/>
        </w:rPr>
      </w:pPr>
      <w:r w:rsidRPr="006B6F79">
        <w:rPr>
          <w:sz w:val="28"/>
          <w:szCs w:val="28"/>
        </w:rPr>
        <w:t xml:space="preserve">Предметные результаты освоения учебного предмета </w:t>
      </w:r>
      <w:r w:rsidRPr="006B6F79">
        <w:rPr>
          <w:b/>
          <w:bCs/>
          <w:sz w:val="28"/>
          <w:szCs w:val="28"/>
        </w:rPr>
        <w:t xml:space="preserve">«Литературное чтение на родном языке» </w:t>
      </w:r>
      <w:r w:rsidRPr="006B6F79">
        <w:rPr>
          <w:sz w:val="28"/>
          <w:szCs w:val="28"/>
        </w:rPr>
        <w:t xml:space="preserve">обеспечивают: </w:t>
      </w:r>
    </w:p>
    <w:p w:rsidR="00E002F6" w:rsidRPr="006B6F79" w:rsidRDefault="00E002F6" w:rsidP="006B6F79">
      <w:pPr>
        <w:pStyle w:val="Default"/>
        <w:ind w:firstLine="709"/>
        <w:jc w:val="both"/>
        <w:rPr>
          <w:sz w:val="28"/>
          <w:szCs w:val="28"/>
        </w:rPr>
      </w:pPr>
      <w:r w:rsidRPr="006B6F79">
        <w:rPr>
          <w:sz w:val="28"/>
          <w:szCs w:val="28"/>
        </w:rPr>
        <w:t xml:space="preserve">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E002F6" w:rsidRPr="006B6F79" w:rsidRDefault="00E002F6" w:rsidP="006B6F79">
      <w:pPr>
        <w:pStyle w:val="Default"/>
        <w:ind w:firstLine="709"/>
        <w:jc w:val="both"/>
        <w:rPr>
          <w:sz w:val="28"/>
          <w:szCs w:val="28"/>
        </w:rPr>
      </w:pPr>
      <w:r w:rsidRPr="006B6F79">
        <w:rPr>
          <w:sz w:val="28"/>
          <w:szCs w:val="28"/>
        </w:rPr>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E002F6" w:rsidRPr="006B6F79" w:rsidRDefault="00E002F6" w:rsidP="006B6F79">
      <w:pPr>
        <w:pStyle w:val="Default"/>
        <w:ind w:firstLine="709"/>
        <w:jc w:val="both"/>
        <w:rPr>
          <w:sz w:val="28"/>
          <w:szCs w:val="28"/>
        </w:rPr>
      </w:pPr>
      <w:r w:rsidRPr="006B6F79">
        <w:rPr>
          <w:sz w:val="28"/>
          <w:szCs w:val="28"/>
        </w:rPr>
        <w:t xml:space="preserve">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E002F6" w:rsidRPr="006B6F79" w:rsidRDefault="00E002F6" w:rsidP="006B6F79">
      <w:pPr>
        <w:pStyle w:val="Default"/>
        <w:ind w:firstLine="709"/>
        <w:jc w:val="both"/>
        <w:rPr>
          <w:sz w:val="28"/>
          <w:szCs w:val="28"/>
        </w:rPr>
      </w:pPr>
      <w:r w:rsidRPr="006B6F79">
        <w:rPr>
          <w:sz w:val="28"/>
          <w:szCs w:val="28"/>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E002F6" w:rsidRPr="006B6F79" w:rsidRDefault="00E002F6" w:rsidP="006B6F79">
      <w:pPr>
        <w:pStyle w:val="Default"/>
        <w:ind w:firstLine="709"/>
        <w:jc w:val="both"/>
        <w:rPr>
          <w:sz w:val="28"/>
          <w:szCs w:val="28"/>
        </w:rPr>
      </w:pPr>
      <w:r w:rsidRPr="006B6F79">
        <w:rPr>
          <w:sz w:val="28"/>
          <w:szCs w:val="28"/>
        </w:rPr>
        <w:t xml:space="preserve">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E002F6" w:rsidRPr="006B6F79" w:rsidRDefault="00E002F6" w:rsidP="006B6F79">
      <w:pPr>
        <w:pStyle w:val="Default"/>
        <w:ind w:firstLine="709"/>
        <w:jc w:val="both"/>
        <w:rPr>
          <w:sz w:val="28"/>
          <w:szCs w:val="28"/>
        </w:rPr>
      </w:pPr>
      <w:r w:rsidRPr="006B6F79">
        <w:rPr>
          <w:sz w:val="28"/>
          <w:szCs w:val="28"/>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w:t>
      </w:r>
    </w:p>
    <w:p w:rsidR="00E002F6" w:rsidRPr="006B6F79" w:rsidRDefault="00E002F6" w:rsidP="006B6F79">
      <w:pPr>
        <w:pStyle w:val="Default"/>
        <w:ind w:firstLine="709"/>
        <w:jc w:val="both"/>
        <w:rPr>
          <w:sz w:val="28"/>
          <w:szCs w:val="28"/>
        </w:rPr>
      </w:pPr>
      <w:r w:rsidRPr="006B6F79">
        <w:rPr>
          <w:sz w:val="28"/>
          <w:szCs w:val="28"/>
        </w:rPr>
        <w:lastRenderedPageBreak/>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E002F6" w:rsidRPr="006B6F79" w:rsidRDefault="00E002F6" w:rsidP="006B6F79">
      <w:pPr>
        <w:pStyle w:val="Default"/>
        <w:ind w:firstLine="709"/>
        <w:jc w:val="both"/>
        <w:rPr>
          <w:sz w:val="28"/>
          <w:szCs w:val="28"/>
        </w:rPr>
      </w:pPr>
      <w:r w:rsidRPr="006B6F79">
        <w:rPr>
          <w:b/>
          <w:bCs/>
          <w:sz w:val="28"/>
          <w:szCs w:val="28"/>
        </w:rPr>
        <w:t xml:space="preserve">Выпускник научится: </w:t>
      </w:r>
    </w:p>
    <w:p w:rsidR="00E002F6" w:rsidRPr="006B6F79" w:rsidRDefault="00E002F6" w:rsidP="006B6F79">
      <w:pPr>
        <w:pStyle w:val="Default"/>
        <w:ind w:firstLine="709"/>
        <w:jc w:val="both"/>
        <w:rPr>
          <w:sz w:val="28"/>
          <w:szCs w:val="28"/>
        </w:rPr>
      </w:pPr>
      <w:r w:rsidRPr="006B6F79">
        <w:rPr>
          <w:sz w:val="28"/>
          <w:szCs w:val="28"/>
        </w:rPr>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E002F6" w:rsidRPr="006B6F79" w:rsidRDefault="00E002F6" w:rsidP="006B6F79">
      <w:pPr>
        <w:pStyle w:val="Default"/>
        <w:ind w:firstLine="709"/>
        <w:jc w:val="both"/>
        <w:rPr>
          <w:sz w:val="28"/>
          <w:szCs w:val="28"/>
        </w:rPr>
      </w:pPr>
      <w:r w:rsidRPr="006B6F79">
        <w:rPr>
          <w:sz w:val="28"/>
          <w:szCs w:val="28"/>
        </w:rPr>
        <w:t xml:space="preserve">–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E002F6" w:rsidRPr="006B6F79" w:rsidRDefault="00E002F6" w:rsidP="006B6F79">
      <w:pPr>
        <w:pStyle w:val="Default"/>
        <w:ind w:firstLine="709"/>
        <w:jc w:val="both"/>
        <w:rPr>
          <w:sz w:val="28"/>
          <w:szCs w:val="28"/>
        </w:rPr>
      </w:pPr>
      <w:r w:rsidRPr="006B6F79">
        <w:rPr>
          <w:sz w:val="28"/>
          <w:szCs w:val="28"/>
        </w:rPr>
        <w:t xml:space="preserve">–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E002F6" w:rsidRPr="006B6F79" w:rsidRDefault="00E002F6" w:rsidP="006B6F79">
      <w:pPr>
        <w:pStyle w:val="Default"/>
        <w:ind w:firstLine="709"/>
        <w:jc w:val="both"/>
        <w:rPr>
          <w:sz w:val="28"/>
          <w:szCs w:val="28"/>
        </w:rPr>
      </w:pPr>
      <w:r w:rsidRPr="006B6F79">
        <w:rPr>
          <w:sz w:val="28"/>
          <w:szCs w:val="28"/>
        </w:rPr>
        <w:t xml:space="preserve">–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 </w:t>
      </w:r>
    </w:p>
    <w:p w:rsidR="00E002F6" w:rsidRPr="006B6F79" w:rsidRDefault="00E002F6" w:rsidP="006B6F79">
      <w:pPr>
        <w:pStyle w:val="Default"/>
        <w:ind w:firstLine="709"/>
        <w:jc w:val="both"/>
        <w:rPr>
          <w:sz w:val="28"/>
          <w:szCs w:val="28"/>
        </w:rPr>
      </w:pPr>
      <w:r w:rsidRPr="006B6F79">
        <w:rPr>
          <w:sz w:val="28"/>
          <w:szCs w:val="28"/>
        </w:rPr>
        <w:t xml:space="preserve">–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E002F6" w:rsidRPr="006B6F79" w:rsidRDefault="00E002F6" w:rsidP="006B6F79">
      <w:pPr>
        <w:pStyle w:val="Default"/>
        <w:ind w:firstLine="709"/>
        <w:jc w:val="both"/>
        <w:rPr>
          <w:sz w:val="28"/>
          <w:szCs w:val="28"/>
        </w:rPr>
      </w:pPr>
    </w:p>
    <w:p w:rsidR="00E002F6" w:rsidRPr="006B6F79" w:rsidRDefault="00E002F6" w:rsidP="006B6F79">
      <w:pPr>
        <w:pStyle w:val="Default"/>
        <w:ind w:firstLine="709"/>
        <w:jc w:val="both"/>
        <w:rPr>
          <w:sz w:val="28"/>
          <w:szCs w:val="28"/>
        </w:rPr>
      </w:pPr>
      <w:r w:rsidRPr="006B6F79">
        <w:rPr>
          <w:b/>
          <w:bCs/>
          <w:sz w:val="28"/>
          <w:szCs w:val="28"/>
        </w:rPr>
        <w:t xml:space="preserve">Выпускник получит возможность научиться: </w:t>
      </w:r>
    </w:p>
    <w:p w:rsidR="00E002F6" w:rsidRPr="006B6F79" w:rsidRDefault="00E002F6" w:rsidP="006B6F79">
      <w:pPr>
        <w:pStyle w:val="Default"/>
        <w:ind w:firstLine="709"/>
        <w:jc w:val="both"/>
        <w:rPr>
          <w:sz w:val="28"/>
          <w:szCs w:val="28"/>
        </w:rPr>
      </w:pPr>
      <w:r w:rsidRPr="006B6F79">
        <w:rPr>
          <w:sz w:val="28"/>
          <w:szCs w:val="28"/>
        </w:rPr>
        <w:t xml:space="preserve">– </w:t>
      </w:r>
      <w:r w:rsidRPr="006B6F79">
        <w:rPr>
          <w:iCs/>
          <w:sz w:val="28"/>
          <w:szCs w:val="28"/>
        </w:rPr>
        <w:t xml:space="preserve">осмысливать эстетические и нравственные ценности художественного текста и высказывать суждение; </w:t>
      </w:r>
    </w:p>
    <w:p w:rsidR="00E002F6" w:rsidRPr="006B6F79" w:rsidRDefault="00E002F6" w:rsidP="006B6F79">
      <w:pPr>
        <w:pStyle w:val="Default"/>
        <w:ind w:firstLine="709"/>
        <w:jc w:val="both"/>
        <w:rPr>
          <w:sz w:val="28"/>
          <w:szCs w:val="28"/>
        </w:rPr>
      </w:pPr>
      <w:r w:rsidRPr="006B6F79">
        <w:rPr>
          <w:sz w:val="28"/>
          <w:szCs w:val="28"/>
        </w:rPr>
        <w:t xml:space="preserve">– </w:t>
      </w:r>
      <w:r w:rsidRPr="006B6F79">
        <w:rPr>
          <w:iCs/>
          <w:sz w:val="28"/>
          <w:szCs w:val="28"/>
        </w:rPr>
        <w:t xml:space="preserve">осмысливать эстетические и нравственные ценности художественного текста и высказывать собственное суждение; </w:t>
      </w:r>
    </w:p>
    <w:p w:rsidR="00E002F6" w:rsidRPr="006B6F79" w:rsidRDefault="00E002F6" w:rsidP="006B6F79">
      <w:pPr>
        <w:pStyle w:val="Default"/>
        <w:ind w:firstLine="709"/>
        <w:jc w:val="both"/>
        <w:rPr>
          <w:sz w:val="28"/>
          <w:szCs w:val="28"/>
        </w:rPr>
      </w:pPr>
      <w:r w:rsidRPr="006B6F79">
        <w:rPr>
          <w:sz w:val="28"/>
          <w:szCs w:val="28"/>
        </w:rPr>
        <w:t xml:space="preserve">– </w:t>
      </w:r>
      <w:r w:rsidRPr="006B6F79">
        <w:rPr>
          <w:iCs/>
          <w:sz w:val="28"/>
          <w:szCs w:val="28"/>
        </w:rP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E002F6" w:rsidRPr="006B6F79" w:rsidRDefault="00E002F6" w:rsidP="006B6F79">
      <w:pPr>
        <w:pStyle w:val="Default"/>
        <w:ind w:firstLine="709"/>
        <w:jc w:val="both"/>
        <w:rPr>
          <w:sz w:val="28"/>
          <w:szCs w:val="28"/>
        </w:rPr>
      </w:pPr>
      <w:r w:rsidRPr="006B6F79">
        <w:rPr>
          <w:sz w:val="28"/>
          <w:szCs w:val="28"/>
        </w:rPr>
        <w:t xml:space="preserve">– </w:t>
      </w:r>
      <w:r w:rsidRPr="006B6F79">
        <w:rPr>
          <w:iCs/>
          <w:sz w:val="28"/>
          <w:szCs w:val="28"/>
        </w:rPr>
        <w:t xml:space="preserve">устанавливать ассоциации с жизненным опытом, с впечатлениями от восприятия других видов искусства; </w:t>
      </w:r>
    </w:p>
    <w:p w:rsidR="00E002F6" w:rsidRPr="006B6F79" w:rsidRDefault="00E002F6" w:rsidP="006B6F79">
      <w:pPr>
        <w:pStyle w:val="Default"/>
        <w:ind w:firstLine="709"/>
        <w:rPr>
          <w:sz w:val="28"/>
          <w:szCs w:val="28"/>
        </w:rPr>
      </w:pPr>
      <w:r w:rsidRPr="006B6F79">
        <w:rPr>
          <w:sz w:val="28"/>
          <w:szCs w:val="28"/>
        </w:rPr>
        <w:t xml:space="preserve">– </w:t>
      </w:r>
      <w:r w:rsidRPr="006B6F79">
        <w:rPr>
          <w:iCs/>
          <w:sz w:val="28"/>
          <w:szCs w:val="28"/>
        </w:rPr>
        <w:t xml:space="preserve">составлять по аналогии устные рассказы (повествование, рассуждение, описание). </w:t>
      </w:r>
    </w:p>
    <w:p w:rsidR="00E002F6" w:rsidRPr="006B6F79" w:rsidRDefault="00E002F6" w:rsidP="006B6F79">
      <w:pPr>
        <w:pStyle w:val="Default"/>
        <w:ind w:firstLine="709"/>
        <w:rPr>
          <w:sz w:val="28"/>
          <w:szCs w:val="28"/>
        </w:rPr>
      </w:pPr>
    </w:p>
    <w:p w:rsidR="00E002F6" w:rsidRPr="006B6F79" w:rsidRDefault="00E002F6" w:rsidP="006B6F79">
      <w:pPr>
        <w:pStyle w:val="Default"/>
        <w:ind w:firstLine="709"/>
        <w:rPr>
          <w:sz w:val="28"/>
          <w:szCs w:val="28"/>
        </w:rPr>
      </w:pPr>
      <w:r w:rsidRPr="006B6F79">
        <w:rPr>
          <w:sz w:val="28"/>
          <w:szCs w:val="28"/>
        </w:rPr>
        <w:lastRenderedPageBreak/>
        <w:t xml:space="preserve">– </w:t>
      </w:r>
      <w:r w:rsidRPr="006B6F79">
        <w:rPr>
          <w:iCs/>
          <w:sz w:val="28"/>
          <w:szCs w:val="28"/>
        </w:rPr>
        <w:t xml:space="preserve">воспринимать художественную литературу как вид искусства, приводить примеры проявления художественного вымысла в произведениях; </w:t>
      </w:r>
    </w:p>
    <w:p w:rsidR="00E002F6" w:rsidRPr="006B6F79" w:rsidRDefault="00E002F6" w:rsidP="006B6F79">
      <w:pPr>
        <w:pStyle w:val="Default"/>
        <w:ind w:firstLine="709"/>
        <w:rPr>
          <w:sz w:val="28"/>
          <w:szCs w:val="28"/>
        </w:rPr>
      </w:pPr>
      <w:r w:rsidRPr="006B6F79">
        <w:rPr>
          <w:sz w:val="28"/>
          <w:szCs w:val="28"/>
        </w:rPr>
        <w:t xml:space="preserve">– </w:t>
      </w:r>
      <w:r w:rsidRPr="006B6F79">
        <w:rPr>
          <w:iCs/>
          <w:sz w:val="28"/>
          <w:szCs w:val="28"/>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w:t>
      </w:r>
    </w:p>
    <w:p w:rsidR="00E002F6" w:rsidRPr="006B6F79" w:rsidRDefault="00E002F6" w:rsidP="006B6F79">
      <w:pPr>
        <w:pStyle w:val="Default"/>
        <w:ind w:firstLine="709"/>
        <w:rPr>
          <w:sz w:val="28"/>
          <w:szCs w:val="28"/>
        </w:rPr>
      </w:pPr>
      <w:r w:rsidRPr="006B6F79">
        <w:rPr>
          <w:sz w:val="28"/>
          <w:szCs w:val="28"/>
        </w:rPr>
        <w:t xml:space="preserve">– </w:t>
      </w:r>
      <w:r w:rsidRPr="006B6F79">
        <w:rPr>
          <w:iCs/>
          <w:sz w:val="28"/>
          <w:szCs w:val="28"/>
        </w:rPr>
        <w:t xml:space="preserve">определять позиции героев художественного текста, позицию автора художественного текста. </w:t>
      </w:r>
    </w:p>
    <w:p w:rsidR="00E002F6" w:rsidRPr="006B6F79" w:rsidRDefault="00E002F6" w:rsidP="006B6F79">
      <w:pPr>
        <w:pStyle w:val="12"/>
        <w:ind w:firstLine="709"/>
        <w:rPr>
          <w:b/>
          <w:i/>
          <w:sz w:val="28"/>
          <w:szCs w:val="28"/>
          <w:u w:val="single"/>
        </w:rPr>
      </w:pPr>
    </w:p>
    <w:p w:rsidR="00E002F6" w:rsidRPr="006B6F79" w:rsidRDefault="00E002F6" w:rsidP="006B6F79">
      <w:pPr>
        <w:pStyle w:val="12"/>
        <w:tabs>
          <w:tab w:val="left" w:pos="0"/>
          <w:tab w:val="right" w:leader="dot" w:pos="9639"/>
        </w:tabs>
        <w:ind w:firstLine="709"/>
        <w:rPr>
          <w:b/>
          <w:i/>
          <w:sz w:val="28"/>
          <w:szCs w:val="28"/>
        </w:rPr>
      </w:pPr>
      <w:r w:rsidRPr="006B6F79">
        <w:rPr>
          <w:b/>
          <w:i/>
          <w:sz w:val="28"/>
          <w:szCs w:val="28"/>
        </w:rPr>
        <w:t>Результаты реализации программы «Адаптивная физическая культура».</w:t>
      </w:r>
    </w:p>
    <w:p w:rsidR="00E002F6" w:rsidRPr="006B6F79" w:rsidRDefault="00E002F6" w:rsidP="006B6F79">
      <w:pPr>
        <w:pStyle w:val="12"/>
        <w:tabs>
          <w:tab w:val="left" w:pos="0"/>
          <w:tab w:val="right" w:leader="dot" w:pos="9639"/>
        </w:tabs>
        <w:ind w:firstLine="709"/>
        <w:rPr>
          <w:sz w:val="28"/>
          <w:szCs w:val="28"/>
        </w:rPr>
      </w:pPr>
      <w:r w:rsidRPr="006B6F79">
        <w:rPr>
          <w:sz w:val="28"/>
          <w:szCs w:val="28"/>
        </w:rPr>
        <w:t>Должны знать:</w:t>
      </w:r>
    </w:p>
    <w:p w:rsidR="00E002F6" w:rsidRPr="006B6F79" w:rsidRDefault="00E002F6" w:rsidP="006B6F79">
      <w:pPr>
        <w:pStyle w:val="12"/>
        <w:tabs>
          <w:tab w:val="left" w:pos="0"/>
          <w:tab w:val="right" w:leader="dot" w:pos="9639"/>
        </w:tabs>
        <w:ind w:firstLine="709"/>
        <w:rPr>
          <w:sz w:val="28"/>
          <w:szCs w:val="28"/>
          <w:vertAlign w:val="superscript"/>
        </w:rPr>
      </w:pPr>
      <w:r w:rsidRPr="006B6F79">
        <w:rPr>
          <w:sz w:val="28"/>
          <w:szCs w:val="28"/>
        </w:rPr>
        <w:t>- роль и значение регулярных занятий физическими упражнениями для укрепления здоровья человека;</w:t>
      </w:r>
    </w:p>
    <w:p w:rsidR="00E002F6" w:rsidRPr="006B6F79" w:rsidRDefault="00E002F6" w:rsidP="006B6F79">
      <w:pPr>
        <w:pStyle w:val="12"/>
        <w:tabs>
          <w:tab w:val="left" w:pos="0"/>
          <w:tab w:val="right" w:leader="dot" w:pos="9639"/>
        </w:tabs>
        <w:ind w:firstLine="709"/>
        <w:rPr>
          <w:sz w:val="28"/>
          <w:szCs w:val="28"/>
          <w:vertAlign w:val="superscript"/>
        </w:rPr>
      </w:pPr>
      <w:r w:rsidRPr="006B6F79">
        <w:rPr>
          <w:sz w:val="28"/>
          <w:szCs w:val="28"/>
          <w:vertAlign w:val="superscript"/>
        </w:rPr>
        <w:t xml:space="preserve"> </w:t>
      </w:r>
      <w:r w:rsidRPr="006B6F79">
        <w:rPr>
          <w:sz w:val="28"/>
          <w:szCs w:val="28"/>
        </w:rPr>
        <w:t xml:space="preserve">          - правила и последовательность выполнения упражнений утренней гимнастики, физкультминуток, простейших комплексов для развития физических качеств и формирования правильной осанки;</w:t>
      </w:r>
    </w:p>
    <w:p w:rsidR="00E002F6" w:rsidRPr="006B6F79" w:rsidRDefault="00E002F6" w:rsidP="006B6F79">
      <w:pPr>
        <w:pStyle w:val="12"/>
        <w:tabs>
          <w:tab w:val="left" w:pos="0"/>
          <w:tab w:val="right" w:leader="dot" w:pos="9639"/>
        </w:tabs>
        <w:ind w:firstLine="709"/>
        <w:rPr>
          <w:sz w:val="28"/>
          <w:szCs w:val="28"/>
          <w:vertAlign w:val="superscript"/>
        </w:rPr>
      </w:pPr>
      <w:r w:rsidRPr="006B6F79">
        <w:rPr>
          <w:sz w:val="28"/>
          <w:szCs w:val="28"/>
        </w:rPr>
        <w:t>- правила поведения на занятиях физической культуры.</w:t>
      </w:r>
    </w:p>
    <w:p w:rsidR="00E002F6" w:rsidRPr="006B6F79" w:rsidRDefault="00E002F6" w:rsidP="006B6F79">
      <w:pPr>
        <w:pStyle w:val="12"/>
        <w:tabs>
          <w:tab w:val="left" w:pos="0"/>
          <w:tab w:val="right" w:leader="dot" w:pos="9639"/>
        </w:tabs>
        <w:ind w:firstLine="709"/>
        <w:rPr>
          <w:sz w:val="28"/>
          <w:szCs w:val="28"/>
        </w:rPr>
      </w:pPr>
      <w:r w:rsidRPr="006B6F79">
        <w:rPr>
          <w:bCs/>
          <w:sz w:val="28"/>
          <w:szCs w:val="28"/>
        </w:rPr>
        <w:t>Уметь:</w:t>
      </w:r>
    </w:p>
    <w:p w:rsidR="00E002F6" w:rsidRPr="006B6F79" w:rsidRDefault="00E002F6" w:rsidP="006B6F79">
      <w:pPr>
        <w:pStyle w:val="12"/>
        <w:tabs>
          <w:tab w:val="left" w:pos="0"/>
          <w:tab w:val="right" w:leader="dot" w:pos="9639"/>
        </w:tabs>
        <w:ind w:firstLine="709"/>
        <w:rPr>
          <w:sz w:val="28"/>
          <w:szCs w:val="28"/>
          <w:vertAlign w:val="superscript"/>
        </w:rPr>
      </w:pPr>
      <w:r w:rsidRPr="006B6F79">
        <w:rPr>
          <w:sz w:val="28"/>
          <w:szCs w:val="28"/>
        </w:rPr>
        <w:t>- передвигаться различными способами (ходьба, бег, прыжки) в различных условиях;</w:t>
      </w:r>
    </w:p>
    <w:p w:rsidR="00E002F6" w:rsidRPr="006B6F79" w:rsidRDefault="006D1362" w:rsidP="006B6F79">
      <w:pPr>
        <w:pStyle w:val="12"/>
        <w:tabs>
          <w:tab w:val="left" w:pos="0"/>
          <w:tab w:val="right" w:leader="dot" w:pos="9639"/>
        </w:tabs>
        <w:ind w:firstLine="709"/>
        <w:rPr>
          <w:sz w:val="28"/>
          <w:szCs w:val="28"/>
          <w:vertAlign w:val="superscript"/>
        </w:rPr>
      </w:pPr>
      <w:r w:rsidRPr="006B6F79">
        <w:rPr>
          <w:sz w:val="28"/>
          <w:szCs w:val="28"/>
          <w:vertAlign w:val="superscript"/>
        </w:rPr>
        <w:t xml:space="preserve">- </w:t>
      </w:r>
      <w:r w:rsidR="00E002F6" w:rsidRPr="006B6F79">
        <w:rPr>
          <w:sz w:val="28"/>
          <w:szCs w:val="28"/>
        </w:rPr>
        <w:t>выполнять простейшие акробатические и гимнастические упражнения;</w:t>
      </w:r>
    </w:p>
    <w:p w:rsidR="00E002F6" w:rsidRPr="006B6F79" w:rsidRDefault="006D1362" w:rsidP="006B6F79">
      <w:pPr>
        <w:pStyle w:val="12"/>
        <w:tabs>
          <w:tab w:val="left" w:pos="0"/>
          <w:tab w:val="right" w:leader="dot" w:pos="9639"/>
        </w:tabs>
        <w:ind w:firstLine="709"/>
        <w:rPr>
          <w:sz w:val="28"/>
          <w:szCs w:val="28"/>
          <w:vertAlign w:val="superscript"/>
        </w:rPr>
      </w:pPr>
      <w:r w:rsidRPr="006B6F79">
        <w:rPr>
          <w:sz w:val="28"/>
          <w:szCs w:val="28"/>
          <w:vertAlign w:val="superscript"/>
        </w:rPr>
        <w:t xml:space="preserve">                - </w:t>
      </w:r>
      <w:r w:rsidR="00E002F6" w:rsidRPr="006B6F79">
        <w:rPr>
          <w:sz w:val="28"/>
          <w:szCs w:val="28"/>
        </w:rPr>
        <w:t>выполнять комплексы утренней зарядки и дыхательной гимнастики, упражнения для профилактики нарушений зрения и формирования правильной осанки;</w:t>
      </w:r>
    </w:p>
    <w:p w:rsidR="00E002F6" w:rsidRPr="006B6F79" w:rsidRDefault="00E002F6" w:rsidP="006B6F79">
      <w:pPr>
        <w:pStyle w:val="12"/>
        <w:tabs>
          <w:tab w:val="left" w:pos="0"/>
          <w:tab w:val="right" w:leader="dot" w:pos="9639"/>
        </w:tabs>
        <w:ind w:firstLine="709"/>
        <w:rPr>
          <w:sz w:val="28"/>
          <w:szCs w:val="28"/>
          <w:vertAlign w:val="superscript"/>
        </w:rPr>
      </w:pPr>
      <w:r w:rsidRPr="006B6F79">
        <w:rPr>
          <w:sz w:val="28"/>
          <w:szCs w:val="28"/>
          <w:vertAlign w:val="superscript"/>
        </w:rPr>
        <w:t xml:space="preserve">_ </w:t>
      </w:r>
      <w:r w:rsidRPr="006B6F79">
        <w:rPr>
          <w:sz w:val="28"/>
          <w:szCs w:val="28"/>
        </w:rPr>
        <w:t>осуществлять индивидуальные и групповые действия в подвижных играх;</w:t>
      </w:r>
    </w:p>
    <w:p w:rsidR="00E002F6" w:rsidRPr="006B6F79" w:rsidRDefault="006D1362" w:rsidP="006B6F79">
      <w:pPr>
        <w:pStyle w:val="12"/>
        <w:tabs>
          <w:tab w:val="left" w:pos="0"/>
          <w:tab w:val="right" w:leader="dot" w:pos="9639"/>
        </w:tabs>
        <w:ind w:firstLine="709"/>
        <w:rPr>
          <w:sz w:val="28"/>
          <w:szCs w:val="28"/>
          <w:vertAlign w:val="superscript"/>
        </w:rPr>
      </w:pPr>
      <w:r w:rsidRPr="006B6F79">
        <w:rPr>
          <w:sz w:val="28"/>
          <w:szCs w:val="28"/>
          <w:vertAlign w:val="superscript"/>
        </w:rPr>
        <w:t xml:space="preserve">                </w:t>
      </w:r>
      <w:r w:rsidR="00E002F6" w:rsidRPr="006B6F79">
        <w:rPr>
          <w:sz w:val="28"/>
          <w:szCs w:val="28"/>
          <w:vertAlign w:val="superscript"/>
        </w:rPr>
        <w:t xml:space="preserve">_ </w:t>
      </w:r>
      <w:r w:rsidR="00E002F6" w:rsidRPr="006B6F79">
        <w:rPr>
          <w:sz w:val="28"/>
          <w:szCs w:val="28"/>
        </w:rPr>
        <w:t>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E002F6" w:rsidRPr="006B6F79" w:rsidRDefault="006D1362" w:rsidP="006B6F79">
      <w:pPr>
        <w:pStyle w:val="12"/>
        <w:tabs>
          <w:tab w:val="left" w:pos="0"/>
          <w:tab w:val="right" w:leader="dot" w:pos="9639"/>
        </w:tabs>
        <w:ind w:firstLine="709"/>
        <w:rPr>
          <w:bCs/>
          <w:sz w:val="28"/>
          <w:szCs w:val="28"/>
        </w:rPr>
      </w:pPr>
      <w:r w:rsidRPr="006B6F79">
        <w:rPr>
          <w:bCs/>
          <w:sz w:val="28"/>
          <w:szCs w:val="28"/>
        </w:rPr>
        <w:t xml:space="preserve">        </w:t>
      </w:r>
      <w:r w:rsidR="00E002F6" w:rsidRPr="006B6F79">
        <w:rPr>
          <w:bCs/>
          <w:sz w:val="28"/>
          <w:szCs w:val="28"/>
        </w:rPr>
        <w:t>Использовать приобретенные знания и умения в практической деятельности и повседневной жизни для:</w:t>
      </w:r>
    </w:p>
    <w:p w:rsidR="00E002F6" w:rsidRPr="006B6F79" w:rsidRDefault="00E002F6" w:rsidP="006B6F79">
      <w:pPr>
        <w:pStyle w:val="12"/>
        <w:tabs>
          <w:tab w:val="left" w:pos="0"/>
          <w:tab w:val="right" w:leader="dot" w:pos="9639"/>
        </w:tabs>
        <w:ind w:firstLine="709"/>
        <w:rPr>
          <w:sz w:val="28"/>
          <w:szCs w:val="28"/>
        </w:rPr>
      </w:pPr>
      <w:r w:rsidRPr="006B6F79">
        <w:rPr>
          <w:sz w:val="28"/>
          <w:szCs w:val="28"/>
        </w:rPr>
        <w:t>- выполнения ежедневной утренней гимнастики, корригирующих упражнений и закаливающих процедур;</w:t>
      </w:r>
    </w:p>
    <w:p w:rsidR="00E002F6" w:rsidRPr="006B6F79" w:rsidRDefault="00E002F6" w:rsidP="006B6F79">
      <w:pPr>
        <w:pStyle w:val="12"/>
        <w:tabs>
          <w:tab w:val="left" w:pos="0"/>
          <w:tab w:val="right" w:leader="dot" w:pos="9639"/>
        </w:tabs>
        <w:ind w:firstLine="709"/>
        <w:rPr>
          <w:sz w:val="28"/>
          <w:szCs w:val="28"/>
          <w:vertAlign w:val="superscript"/>
        </w:rPr>
      </w:pPr>
      <w:r w:rsidRPr="006B6F79">
        <w:rPr>
          <w:sz w:val="28"/>
          <w:szCs w:val="28"/>
        </w:rPr>
        <w:t xml:space="preserve"> - преодоление безопасными способами естественных и искусственных препятствий;</w:t>
      </w:r>
    </w:p>
    <w:p w:rsidR="00E002F6" w:rsidRPr="006B6F79" w:rsidRDefault="00E002F6" w:rsidP="006B6F79">
      <w:pPr>
        <w:pStyle w:val="12"/>
        <w:tabs>
          <w:tab w:val="left" w:pos="0"/>
          <w:tab w:val="right" w:leader="dot" w:pos="9639"/>
        </w:tabs>
        <w:ind w:firstLine="709"/>
        <w:rPr>
          <w:sz w:val="28"/>
          <w:szCs w:val="28"/>
          <w:vertAlign w:val="superscript"/>
        </w:rPr>
      </w:pPr>
      <w:r w:rsidRPr="006B6F79">
        <w:rPr>
          <w:sz w:val="28"/>
          <w:szCs w:val="28"/>
          <w:vertAlign w:val="superscript"/>
        </w:rPr>
        <w:t xml:space="preserve">_ </w:t>
      </w:r>
      <w:r w:rsidRPr="006B6F79">
        <w:rPr>
          <w:sz w:val="28"/>
          <w:szCs w:val="28"/>
        </w:rPr>
        <w:t>соблюдения правил и норм поведения в индивидуальной и коллективной двигательной деятельности;</w:t>
      </w:r>
    </w:p>
    <w:p w:rsidR="00E002F6" w:rsidRPr="006B6F79" w:rsidRDefault="00E002F6" w:rsidP="006B6F79">
      <w:pPr>
        <w:pStyle w:val="12"/>
        <w:tabs>
          <w:tab w:val="left" w:pos="0"/>
          <w:tab w:val="right" w:leader="dot" w:pos="9639"/>
        </w:tabs>
        <w:ind w:firstLine="709"/>
        <w:rPr>
          <w:sz w:val="28"/>
          <w:szCs w:val="28"/>
          <w:vertAlign w:val="superscript"/>
        </w:rPr>
      </w:pPr>
      <w:r w:rsidRPr="006B6F79">
        <w:rPr>
          <w:sz w:val="28"/>
          <w:szCs w:val="28"/>
          <w:vertAlign w:val="superscript"/>
        </w:rPr>
        <w:t xml:space="preserve">_ </w:t>
      </w:r>
      <w:r w:rsidRPr="006B6F79">
        <w:rPr>
          <w:sz w:val="28"/>
          <w:szCs w:val="28"/>
        </w:rPr>
        <w:t>наблюдения за собственным физическим развитием и физической подготовленностью;</w:t>
      </w:r>
    </w:p>
    <w:p w:rsidR="00E002F6" w:rsidRPr="006B6F79" w:rsidRDefault="00E002F6" w:rsidP="006B6F79">
      <w:pPr>
        <w:pStyle w:val="12"/>
        <w:tabs>
          <w:tab w:val="left" w:pos="0"/>
          <w:tab w:val="right" w:leader="dot" w:pos="9639"/>
        </w:tabs>
        <w:ind w:firstLine="709"/>
        <w:rPr>
          <w:sz w:val="28"/>
          <w:szCs w:val="28"/>
          <w:vertAlign w:val="superscript"/>
        </w:rPr>
      </w:pPr>
      <w:r w:rsidRPr="006B6F79">
        <w:rPr>
          <w:sz w:val="28"/>
          <w:szCs w:val="28"/>
          <w:vertAlign w:val="superscript"/>
        </w:rPr>
        <w:t xml:space="preserve">_ </w:t>
      </w:r>
      <w:r w:rsidRPr="006B6F79">
        <w:rPr>
          <w:sz w:val="28"/>
          <w:szCs w:val="28"/>
        </w:rPr>
        <w:t>самостоятельной организации активного отдыха и досуга.</w:t>
      </w:r>
    </w:p>
    <w:p w:rsidR="00E002F6" w:rsidRPr="006B6F79" w:rsidRDefault="00E002F6" w:rsidP="006B6F79">
      <w:pPr>
        <w:pStyle w:val="12"/>
        <w:tabs>
          <w:tab w:val="left" w:pos="0"/>
          <w:tab w:val="right" w:leader="dot" w:pos="9639"/>
        </w:tabs>
        <w:ind w:firstLine="709"/>
        <w:rPr>
          <w:sz w:val="28"/>
          <w:szCs w:val="28"/>
        </w:rPr>
      </w:pPr>
    </w:p>
    <w:p w:rsidR="00E002F6" w:rsidRPr="006B6F79" w:rsidRDefault="00E002F6" w:rsidP="006B6F79">
      <w:pPr>
        <w:pStyle w:val="12"/>
        <w:ind w:firstLine="709"/>
        <w:contextualSpacing/>
        <w:jc w:val="both"/>
        <w:rPr>
          <w:kern w:val="2"/>
          <w:sz w:val="28"/>
          <w:szCs w:val="28"/>
        </w:rPr>
      </w:pPr>
      <w:r w:rsidRPr="006B6F79">
        <w:rPr>
          <w:kern w:val="2"/>
          <w:sz w:val="28"/>
          <w:szCs w:val="28"/>
        </w:rPr>
        <w:t xml:space="preserve">Коррекционная работа осуществляется </w:t>
      </w:r>
      <w:r w:rsidRPr="006B6F79">
        <w:rPr>
          <w:b/>
          <w:kern w:val="2"/>
          <w:sz w:val="28"/>
          <w:szCs w:val="28"/>
        </w:rPr>
        <w:t>по</w:t>
      </w:r>
      <w:r w:rsidRPr="006B6F79">
        <w:rPr>
          <w:kern w:val="2"/>
          <w:sz w:val="28"/>
          <w:szCs w:val="28"/>
        </w:rPr>
        <w:t xml:space="preserve"> </w:t>
      </w:r>
      <w:r w:rsidRPr="006B6F79">
        <w:rPr>
          <w:b/>
          <w:kern w:val="2"/>
          <w:sz w:val="28"/>
          <w:szCs w:val="28"/>
        </w:rPr>
        <w:t>следующим направлениям</w:t>
      </w:r>
      <w:r w:rsidRPr="006B6F79">
        <w:rPr>
          <w:kern w:val="2"/>
          <w:sz w:val="28"/>
          <w:szCs w:val="28"/>
        </w:rPr>
        <w:t>:</w:t>
      </w:r>
    </w:p>
    <w:p w:rsidR="00E002F6" w:rsidRPr="006B6F79" w:rsidRDefault="00E002F6" w:rsidP="006B6F79">
      <w:pPr>
        <w:pStyle w:val="12"/>
        <w:numPr>
          <w:ilvl w:val="0"/>
          <w:numId w:val="35"/>
        </w:numPr>
        <w:ind w:left="0" w:firstLine="709"/>
        <w:contextualSpacing/>
        <w:jc w:val="both"/>
        <w:rPr>
          <w:sz w:val="28"/>
          <w:szCs w:val="28"/>
        </w:rPr>
      </w:pPr>
      <w:r w:rsidRPr="006B6F79">
        <w:rPr>
          <w:sz w:val="28"/>
          <w:szCs w:val="28"/>
        </w:rPr>
        <w:lastRenderedPageBreak/>
        <w:t>психологическая коррекция познавательных процессов;</w:t>
      </w:r>
    </w:p>
    <w:p w:rsidR="00E002F6" w:rsidRPr="006B6F79" w:rsidRDefault="00E002F6" w:rsidP="006B6F79">
      <w:pPr>
        <w:pStyle w:val="12"/>
        <w:numPr>
          <w:ilvl w:val="0"/>
          <w:numId w:val="35"/>
        </w:numPr>
        <w:ind w:left="0" w:firstLine="709"/>
        <w:contextualSpacing/>
        <w:jc w:val="both"/>
        <w:rPr>
          <w:sz w:val="28"/>
          <w:szCs w:val="28"/>
        </w:rPr>
      </w:pPr>
      <w:r w:rsidRPr="006B6F79">
        <w:rPr>
          <w:sz w:val="28"/>
          <w:szCs w:val="28"/>
        </w:rPr>
        <w:t>психологическая коррекция эмоциональных нарушений;</w:t>
      </w:r>
    </w:p>
    <w:p w:rsidR="00E002F6" w:rsidRPr="006B6F79" w:rsidRDefault="00E002F6" w:rsidP="006B6F79">
      <w:pPr>
        <w:pStyle w:val="12"/>
        <w:numPr>
          <w:ilvl w:val="0"/>
          <w:numId w:val="35"/>
        </w:numPr>
        <w:ind w:left="0" w:firstLine="709"/>
        <w:contextualSpacing/>
        <w:jc w:val="both"/>
        <w:rPr>
          <w:sz w:val="28"/>
          <w:szCs w:val="28"/>
        </w:rPr>
      </w:pPr>
      <w:r w:rsidRPr="006B6F79">
        <w:rPr>
          <w:sz w:val="28"/>
          <w:szCs w:val="28"/>
        </w:rPr>
        <w:t>психологическая коррекция социально-психологических проявлений;</w:t>
      </w:r>
    </w:p>
    <w:p w:rsidR="00E002F6" w:rsidRPr="006B6F79" w:rsidRDefault="00E002F6" w:rsidP="006B6F79">
      <w:pPr>
        <w:pStyle w:val="12"/>
        <w:numPr>
          <w:ilvl w:val="0"/>
          <w:numId w:val="35"/>
        </w:numPr>
        <w:ind w:left="0" w:firstLine="709"/>
        <w:contextualSpacing/>
        <w:jc w:val="both"/>
        <w:rPr>
          <w:sz w:val="28"/>
          <w:szCs w:val="28"/>
        </w:rPr>
      </w:pPr>
      <w:r w:rsidRPr="006B6F79">
        <w:rPr>
          <w:sz w:val="28"/>
          <w:szCs w:val="28"/>
        </w:rPr>
        <w:t>коррекция нарушений речи;</w:t>
      </w:r>
    </w:p>
    <w:p w:rsidR="00E002F6" w:rsidRPr="006B6F79" w:rsidRDefault="00E002F6" w:rsidP="006B6F79">
      <w:pPr>
        <w:pStyle w:val="12"/>
        <w:numPr>
          <w:ilvl w:val="0"/>
          <w:numId w:val="35"/>
        </w:numPr>
        <w:ind w:left="0" w:firstLine="709"/>
        <w:contextualSpacing/>
        <w:jc w:val="both"/>
        <w:rPr>
          <w:sz w:val="28"/>
          <w:szCs w:val="28"/>
        </w:rPr>
      </w:pPr>
      <w:r w:rsidRPr="006B6F79">
        <w:rPr>
          <w:sz w:val="28"/>
          <w:szCs w:val="28"/>
        </w:rPr>
        <w:t>коррекция нарушений чтения и письма.</w:t>
      </w:r>
    </w:p>
    <w:p w:rsidR="00E002F6" w:rsidRPr="006B6F79" w:rsidRDefault="00E002F6" w:rsidP="006B6F79">
      <w:pPr>
        <w:pStyle w:val="12"/>
        <w:ind w:firstLine="709"/>
        <w:contextualSpacing/>
        <w:jc w:val="both"/>
        <w:rPr>
          <w:kern w:val="2"/>
          <w:sz w:val="28"/>
          <w:szCs w:val="28"/>
        </w:rPr>
      </w:pPr>
      <w:r w:rsidRPr="006B6F79">
        <w:rPr>
          <w:kern w:val="2"/>
          <w:sz w:val="28"/>
          <w:szCs w:val="28"/>
        </w:rPr>
        <w:t>Результаты реализации программы определены по каждому направлению:</w:t>
      </w:r>
    </w:p>
    <w:p w:rsidR="00E002F6" w:rsidRPr="006B6F79" w:rsidRDefault="00E002F6" w:rsidP="006B6F79">
      <w:pPr>
        <w:pStyle w:val="12"/>
        <w:ind w:firstLine="709"/>
        <w:contextualSpacing/>
        <w:jc w:val="both"/>
        <w:rPr>
          <w:kern w:val="2"/>
          <w:sz w:val="28"/>
          <w:szCs w:val="28"/>
        </w:rPr>
      </w:pPr>
      <w:r w:rsidRPr="006B6F79">
        <w:rPr>
          <w:kern w:val="2"/>
          <w:sz w:val="28"/>
          <w:szCs w:val="28"/>
        </w:rPr>
        <w:t>По каждому направлению коррекционной работы определяются планируемые результаты реализации этой программы для каждого обучающегося.</w:t>
      </w:r>
    </w:p>
    <w:p w:rsidR="00E002F6" w:rsidRPr="006B6F79" w:rsidRDefault="00E002F6" w:rsidP="006B6F79">
      <w:pPr>
        <w:pStyle w:val="12"/>
        <w:ind w:firstLine="709"/>
        <w:contextualSpacing/>
        <w:jc w:val="both"/>
        <w:rPr>
          <w:i/>
          <w:sz w:val="28"/>
          <w:szCs w:val="28"/>
        </w:rPr>
      </w:pPr>
      <w:r w:rsidRPr="006B6F79">
        <w:rPr>
          <w:kern w:val="2"/>
          <w:sz w:val="28"/>
          <w:szCs w:val="28"/>
        </w:rPr>
        <w:t xml:space="preserve">1. Результаты реализации программы коррекционной работы по направлению: </w:t>
      </w:r>
      <w:r w:rsidRPr="006B6F79">
        <w:rPr>
          <w:b/>
          <w:i/>
          <w:sz w:val="28"/>
          <w:szCs w:val="28"/>
        </w:rPr>
        <w:t>«Психологическая коррекция познавательных процессов»:</w:t>
      </w:r>
    </w:p>
    <w:p w:rsidR="00E002F6" w:rsidRPr="006B6F79" w:rsidRDefault="00E002F6" w:rsidP="006B6F79">
      <w:pPr>
        <w:pStyle w:val="12"/>
        <w:ind w:firstLine="709"/>
        <w:contextualSpacing/>
        <w:jc w:val="both"/>
        <w:rPr>
          <w:kern w:val="2"/>
          <w:sz w:val="28"/>
          <w:szCs w:val="28"/>
        </w:rPr>
      </w:pPr>
      <w:r w:rsidRPr="006B6F79">
        <w:rPr>
          <w:kern w:val="2"/>
          <w:sz w:val="28"/>
          <w:szCs w:val="28"/>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E002F6" w:rsidRPr="006B6F79" w:rsidRDefault="00E002F6" w:rsidP="006B6F79">
      <w:pPr>
        <w:pStyle w:val="12"/>
        <w:ind w:firstLine="709"/>
        <w:contextualSpacing/>
        <w:jc w:val="both"/>
        <w:rPr>
          <w:kern w:val="2"/>
          <w:sz w:val="28"/>
          <w:szCs w:val="28"/>
        </w:rPr>
      </w:pPr>
      <w:r w:rsidRPr="006B6F79">
        <w:rPr>
          <w:kern w:val="2"/>
          <w:sz w:val="28"/>
          <w:szCs w:val="28"/>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002F6" w:rsidRPr="006B6F79" w:rsidRDefault="00E002F6" w:rsidP="006B6F79">
      <w:pPr>
        <w:pStyle w:val="12"/>
        <w:ind w:firstLine="709"/>
        <w:contextualSpacing/>
        <w:jc w:val="both"/>
        <w:rPr>
          <w:kern w:val="2"/>
          <w:sz w:val="28"/>
          <w:szCs w:val="28"/>
        </w:rPr>
      </w:pPr>
      <w:r w:rsidRPr="006B6F79">
        <w:rPr>
          <w:kern w:val="2"/>
          <w:sz w:val="28"/>
          <w:szCs w:val="28"/>
        </w:rPr>
        <w:t>- Увеличение объема произвольной памяти в зрительной, слуховой и осязательной модальности.</w:t>
      </w:r>
    </w:p>
    <w:p w:rsidR="00E002F6" w:rsidRPr="006B6F79" w:rsidRDefault="00E002F6" w:rsidP="006B6F79">
      <w:pPr>
        <w:pStyle w:val="12"/>
        <w:ind w:firstLine="709"/>
        <w:contextualSpacing/>
        <w:jc w:val="both"/>
        <w:rPr>
          <w:kern w:val="2"/>
          <w:sz w:val="28"/>
          <w:szCs w:val="28"/>
        </w:rPr>
      </w:pPr>
      <w:r w:rsidRPr="006B6F79">
        <w:rPr>
          <w:kern w:val="2"/>
          <w:sz w:val="28"/>
          <w:szCs w:val="28"/>
        </w:rPr>
        <w:t>- Умение ребенка выделить, осознать и принять цели действия.</w:t>
      </w:r>
    </w:p>
    <w:p w:rsidR="00E002F6" w:rsidRPr="006B6F79" w:rsidRDefault="00E002F6" w:rsidP="006B6F79">
      <w:pPr>
        <w:pStyle w:val="12"/>
        <w:ind w:firstLine="709"/>
        <w:contextualSpacing/>
        <w:jc w:val="both"/>
        <w:rPr>
          <w:kern w:val="2"/>
          <w:sz w:val="28"/>
          <w:szCs w:val="28"/>
        </w:rPr>
      </w:pPr>
      <w:r w:rsidRPr="006B6F79">
        <w:rPr>
          <w:kern w:val="2"/>
          <w:sz w:val="28"/>
          <w:szCs w:val="28"/>
        </w:rPr>
        <w:t>- Умение планировать свою деятельность по времени и содержанию.</w:t>
      </w:r>
    </w:p>
    <w:p w:rsidR="00E002F6" w:rsidRPr="006B6F79" w:rsidRDefault="00E002F6" w:rsidP="006B6F79">
      <w:pPr>
        <w:pStyle w:val="12"/>
        <w:ind w:firstLine="709"/>
        <w:contextualSpacing/>
        <w:jc w:val="both"/>
        <w:rPr>
          <w:kern w:val="2"/>
          <w:sz w:val="28"/>
          <w:szCs w:val="28"/>
        </w:rPr>
      </w:pPr>
      <w:r w:rsidRPr="006B6F79">
        <w:rPr>
          <w:kern w:val="2"/>
          <w:sz w:val="28"/>
          <w:szCs w:val="28"/>
        </w:rPr>
        <w:t>- Умение контролировать свои действия и вносить необходимые коррективы.</w:t>
      </w:r>
    </w:p>
    <w:p w:rsidR="00E002F6" w:rsidRPr="006B6F79" w:rsidRDefault="0098309A" w:rsidP="006B6F79">
      <w:pPr>
        <w:pStyle w:val="12"/>
        <w:ind w:firstLine="709"/>
        <w:contextualSpacing/>
        <w:jc w:val="both"/>
        <w:rPr>
          <w:kern w:val="2"/>
          <w:sz w:val="28"/>
          <w:szCs w:val="28"/>
        </w:rPr>
      </w:pPr>
      <w:r w:rsidRPr="006B6F79">
        <w:rPr>
          <w:kern w:val="2"/>
          <w:sz w:val="28"/>
          <w:szCs w:val="28"/>
        </w:rPr>
        <w:t xml:space="preserve">- </w:t>
      </w:r>
      <w:r w:rsidR="00E002F6" w:rsidRPr="006B6F79">
        <w:rPr>
          <w:kern w:val="2"/>
          <w:sz w:val="28"/>
          <w:szCs w:val="28"/>
        </w:rPr>
        <w:t>Умение обратиться к взрослым при затруднениях в учебном процессе, сформулировать запрос о специальной помощи.</w:t>
      </w:r>
    </w:p>
    <w:p w:rsidR="00E002F6" w:rsidRPr="006B6F79" w:rsidRDefault="00E002F6" w:rsidP="006B6F79">
      <w:pPr>
        <w:pStyle w:val="12"/>
        <w:ind w:firstLine="709"/>
        <w:contextualSpacing/>
        <w:jc w:val="both"/>
        <w:rPr>
          <w:b/>
          <w:sz w:val="28"/>
          <w:szCs w:val="28"/>
        </w:rPr>
      </w:pPr>
      <w:r w:rsidRPr="006B6F79">
        <w:rPr>
          <w:kern w:val="2"/>
          <w:sz w:val="28"/>
          <w:szCs w:val="28"/>
        </w:rPr>
        <w:t xml:space="preserve">2.Результаты реализации программы коррекционной работы по направлению </w:t>
      </w:r>
      <w:r w:rsidRPr="006B6F79">
        <w:rPr>
          <w:b/>
          <w:i/>
          <w:sz w:val="28"/>
          <w:szCs w:val="28"/>
        </w:rPr>
        <w:t>«Психологическая коррекция эмоциональных нарушений»:</w:t>
      </w:r>
    </w:p>
    <w:p w:rsidR="00E002F6" w:rsidRPr="006B6F79" w:rsidRDefault="00E002F6" w:rsidP="006B6F79">
      <w:pPr>
        <w:pStyle w:val="12"/>
        <w:ind w:firstLine="709"/>
        <w:contextualSpacing/>
        <w:jc w:val="both"/>
        <w:rPr>
          <w:kern w:val="2"/>
          <w:sz w:val="28"/>
          <w:szCs w:val="28"/>
        </w:rPr>
      </w:pPr>
      <w:r w:rsidRPr="006B6F79">
        <w:rPr>
          <w:kern w:val="2"/>
          <w:sz w:val="28"/>
          <w:szCs w:val="28"/>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002F6" w:rsidRPr="006B6F79" w:rsidRDefault="00E002F6" w:rsidP="006B6F79">
      <w:pPr>
        <w:pStyle w:val="12"/>
        <w:ind w:firstLine="709"/>
        <w:contextualSpacing/>
        <w:jc w:val="both"/>
        <w:rPr>
          <w:kern w:val="2"/>
          <w:sz w:val="28"/>
          <w:szCs w:val="28"/>
        </w:rPr>
      </w:pPr>
      <w:r w:rsidRPr="006B6F79">
        <w:rPr>
          <w:kern w:val="2"/>
          <w:sz w:val="28"/>
          <w:szCs w:val="28"/>
        </w:rPr>
        <w:t>- Модифицирование эмоциональных отношений и переживаний ребенка, способов реагирования на отношение к нему окружающих.</w:t>
      </w:r>
    </w:p>
    <w:p w:rsidR="00E002F6" w:rsidRPr="006B6F79" w:rsidRDefault="00E002F6" w:rsidP="006B6F79">
      <w:pPr>
        <w:pStyle w:val="12"/>
        <w:ind w:firstLine="709"/>
        <w:contextualSpacing/>
        <w:jc w:val="both"/>
        <w:rPr>
          <w:kern w:val="2"/>
          <w:sz w:val="28"/>
          <w:szCs w:val="28"/>
        </w:rPr>
      </w:pPr>
      <w:r w:rsidRPr="006B6F79">
        <w:rPr>
          <w:kern w:val="2"/>
          <w:sz w:val="28"/>
          <w:szCs w:val="28"/>
        </w:rPr>
        <w:t>- Умение самостоятельно находить нужные формы эмоционального реагирования и управлять ими.</w:t>
      </w:r>
    </w:p>
    <w:p w:rsidR="00E002F6" w:rsidRPr="006B6F79" w:rsidRDefault="00E002F6" w:rsidP="006B6F79">
      <w:pPr>
        <w:pStyle w:val="12"/>
        <w:ind w:firstLine="709"/>
        <w:contextualSpacing/>
        <w:jc w:val="both"/>
        <w:rPr>
          <w:kern w:val="2"/>
          <w:sz w:val="28"/>
          <w:szCs w:val="28"/>
        </w:rPr>
      </w:pPr>
      <w:r w:rsidRPr="006B6F79">
        <w:rPr>
          <w:kern w:val="2"/>
          <w:sz w:val="28"/>
          <w:szCs w:val="28"/>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E002F6" w:rsidRPr="006B6F79" w:rsidRDefault="00E002F6" w:rsidP="006B6F79">
      <w:pPr>
        <w:pStyle w:val="12"/>
        <w:ind w:firstLine="709"/>
        <w:contextualSpacing/>
        <w:jc w:val="both"/>
        <w:rPr>
          <w:sz w:val="28"/>
          <w:szCs w:val="28"/>
        </w:rPr>
      </w:pPr>
      <w:r w:rsidRPr="006B6F79">
        <w:rPr>
          <w:kern w:val="2"/>
          <w:sz w:val="28"/>
          <w:szCs w:val="28"/>
        </w:rPr>
        <w:t xml:space="preserve">3. Результаты реализации программы коррекционной работы по направлению: </w:t>
      </w:r>
      <w:r w:rsidRPr="006B6F79">
        <w:rPr>
          <w:b/>
          <w:i/>
          <w:sz w:val="28"/>
          <w:szCs w:val="28"/>
        </w:rPr>
        <w:t>«Психологическая коррекция социально-психологических проявлений»:</w:t>
      </w:r>
      <w:r w:rsidRPr="006B6F79">
        <w:rPr>
          <w:i/>
          <w:sz w:val="28"/>
          <w:szCs w:val="28"/>
        </w:rPr>
        <w:t xml:space="preserve"> </w:t>
      </w:r>
    </w:p>
    <w:p w:rsidR="00E002F6" w:rsidRPr="006B6F79" w:rsidRDefault="00E002F6" w:rsidP="006B6F79">
      <w:pPr>
        <w:pStyle w:val="12"/>
        <w:ind w:firstLine="709"/>
        <w:contextualSpacing/>
        <w:jc w:val="both"/>
        <w:rPr>
          <w:kern w:val="2"/>
          <w:sz w:val="28"/>
          <w:szCs w:val="28"/>
        </w:rPr>
      </w:pPr>
      <w:r w:rsidRPr="006B6F79">
        <w:rPr>
          <w:kern w:val="2"/>
          <w:sz w:val="28"/>
          <w:szCs w:val="28"/>
        </w:rPr>
        <w:t>- Уменьшение ореола исключительности психологических проблем.</w:t>
      </w:r>
    </w:p>
    <w:p w:rsidR="00E002F6" w:rsidRPr="006B6F79" w:rsidRDefault="00E002F6" w:rsidP="006B6F79">
      <w:pPr>
        <w:pStyle w:val="12"/>
        <w:ind w:firstLine="709"/>
        <w:contextualSpacing/>
        <w:jc w:val="both"/>
        <w:rPr>
          <w:kern w:val="2"/>
          <w:sz w:val="28"/>
          <w:szCs w:val="28"/>
        </w:rPr>
      </w:pPr>
      <w:r w:rsidRPr="006B6F79">
        <w:rPr>
          <w:kern w:val="2"/>
          <w:sz w:val="28"/>
          <w:szCs w:val="28"/>
        </w:rPr>
        <w:lastRenderedPageBreak/>
        <w:t>- Умение получить эмоциональную поддержку от сверстников, имеющих общие проблемы и цели.</w:t>
      </w:r>
    </w:p>
    <w:p w:rsidR="00E002F6" w:rsidRPr="006B6F79" w:rsidRDefault="00E002F6" w:rsidP="006B6F79">
      <w:pPr>
        <w:pStyle w:val="12"/>
        <w:ind w:firstLine="709"/>
        <w:contextualSpacing/>
        <w:jc w:val="both"/>
        <w:rPr>
          <w:kern w:val="2"/>
          <w:sz w:val="28"/>
          <w:szCs w:val="28"/>
        </w:rPr>
      </w:pPr>
      <w:r w:rsidRPr="006B6F79">
        <w:rPr>
          <w:kern w:val="2"/>
          <w:sz w:val="28"/>
          <w:szCs w:val="28"/>
        </w:rPr>
        <w:t>- Умение начать и поддержать разговор, задать вопрос, выразить свои намерения, просьбу, пожелание, опасения, завершить разговор.</w:t>
      </w:r>
    </w:p>
    <w:p w:rsidR="00E002F6" w:rsidRPr="006B6F79" w:rsidRDefault="00E002F6" w:rsidP="006B6F79">
      <w:pPr>
        <w:pStyle w:val="12"/>
        <w:ind w:firstLine="709"/>
        <w:contextualSpacing/>
        <w:jc w:val="both"/>
        <w:rPr>
          <w:kern w:val="2"/>
          <w:sz w:val="28"/>
          <w:szCs w:val="28"/>
        </w:rPr>
      </w:pPr>
      <w:r w:rsidRPr="006B6F79">
        <w:rPr>
          <w:kern w:val="2"/>
          <w:sz w:val="28"/>
          <w:szCs w:val="28"/>
        </w:rPr>
        <w:t>- Умение корректно выразить отказ и недовольство, благодарность, сочувствие и т.д. Умение получать и уточнять информацию от собеседника.</w:t>
      </w:r>
    </w:p>
    <w:p w:rsidR="00E002F6" w:rsidRPr="006B6F79" w:rsidRDefault="00E002F6" w:rsidP="006B6F79">
      <w:pPr>
        <w:pStyle w:val="12"/>
        <w:ind w:firstLine="709"/>
        <w:contextualSpacing/>
        <w:jc w:val="both"/>
        <w:rPr>
          <w:b/>
          <w:i/>
          <w:sz w:val="28"/>
          <w:szCs w:val="28"/>
        </w:rPr>
      </w:pPr>
      <w:r w:rsidRPr="006B6F79">
        <w:rPr>
          <w:kern w:val="2"/>
          <w:sz w:val="28"/>
          <w:szCs w:val="28"/>
        </w:rPr>
        <w:t xml:space="preserve">4. Результаты реализации программы коррекционной работы по направлению </w:t>
      </w:r>
      <w:r w:rsidRPr="006B6F79">
        <w:rPr>
          <w:b/>
          <w:i/>
          <w:sz w:val="28"/>
          <w:szCs w:val="28"/>
        </w:rPr>
        <w:t>«Коррекция нарушений речи»:</w:t>
      </w:r>
    </w:p>
    <w:p w:rsidR="00E002F6" w:rsidRPr="006B6F79" w:rsidRDefault="00E002F6" w:rsidP="006B6F79">
      <w:pPr>
        <w:pStyle w:val="12"/>
        <w:ind w:firstLine="709"/>
        <w:contextualSpacing/>
        <w:jc w:val="both"/>
        <w:rPr>
          <w:kern w:val="2"/>
          <w:sz w:val="28"/>
          <w:szCs w:val="28"/>
        </w:rPr>
      </w:pPr>
      <w:r w:rsidRPr="006B6F79">
        <w:rPr>
          <w:kern w:val="2"/>
          <w:sz w:val="28"/>
          <w:szCs w:val="28"/>
        </w:rPr>
        <w:t>- Умение решать актуальные житейские задачи, используя коммуникацию (вербальную, невербальную) как средство достижения цели.</w:t>
      </w:r>
    </w:p>
    <w:p w:rsidR="00E002F6" w:rsidRPr="006B6F79" w:rsidRDefault="00E002F6" w:rsidP="006B6F79">
      <w:pPr>
        <w:pStyle w:val="12"/>
        <w:ind w:firstLine="709"/>
        <w:contextualSpacing/>
        <w:jc w:val="both"/>
        <w:rPr>
          <w:kern w:val="2"/>
          <w:sz w:val="28"/>
          <w:szCs w:val="28"/>
        </w:rPr>
      </w:pPr>
      <w:r w:rsidRPr="006B6F79">
        <w:rPr>
          <w:kern w:val="2"/>
          <w:sz w:val="28"/>
          <w:szCs w:val="28"/>
        </w:rPr>
        <w:t>- Формирование слухового контроля за своим произношением и фонематическим анализом.</w:t>
      </w:r>
    </w:p>
    <w:p w:rsidR="00E002F6" w:rsidRPr="006B6F79" w:rsidRDefault="00E002F6" w:rsidP="006B6F79">
      <w:pPr>
        <w:pStyle w:val="12"/>
        <w:ind w:firstLine="709"/>
        <w:contextualSpacing/>
        <w:jc w:val="both"/>
        <w:rPr>
          <w:kern w:val="2"/>
          <w:sz w:val="28"/>
          <w:szCs w:val="28"/>
        </w:rPr>
      </w:pPr>
      <w:r w:rsidRPr="006B6F79">
        <w:rPr>
          <w:kern w:val="2"/>
          <w:sz w:val="28"/>
          <w:szCs w:val="28"/>
        </w:rPr>
        <w:t>- Нормализация проприоциптивной дыхательной мускулатуры при и вне фонации.</w:t>
      </w:r>
    </w:p>
    <w:p w:rsidR="00E002F6" w:rsidRPr="006B6F79" w:rsidRDefault="00E002F6" w:rsidP="006B6F79">
      <w:pPr>
        <w:pStyle w:val="12"/>
        <w:ind w:firstLine="709"/>
        <w:contextualSpacing/>
        <w:jc w:val="both"/>
        <w:rPr>
          <w:kern w:val="2"/>
          <w:sz w:val="28"/>
          <w:szCs w:val="28"/>
        </w:rPr>
      </w:pPr>
      <w:r w:rsidRPr="006B6F79">
        <w:rPr>
          <w:kern w:val="2"/>
          <w:sz w:val="28"/>
          <w:szCs w:val="28"/>
        </w:rPr>
        <w:t>- Формирование синхронности речевого дыхания и голосоподачи.</w:t>
      </w:r>
    </w:p>
    <w:p w:rsidR="00E002F6" w:rsidRPr="006B6F79" w:rsidRDefault="00E002F6" w:rsidP="006B6F79">
      <w:pPr>
        <w:pStyle w:val="12"/>
        <w:ind w:firstLine="709"/>
        <w:contextualSpacing/>
        <w:jc w:val="both"/>
        <w:rPr>
          <w:kern w:val="2"/>
          <w:sz w:val="28"/>
          <w:szCs w:val="28"/>
        </w:rPr>
      </w:pPr>
      <w:r w:rsidRPr="006B6F79">
        <w:rPr>
          <w:kern w:val="2"/>
          <w:sz w:val="28"/>
          <w:szCs w:val="28"/>
        </w:rPr>
        <w:t>- Автоматизация поставленных звуков.</w:t>
      </w:r>
    </w:p>
    <w:p w:rsidR="00E002F6" w:rsidRPr="006B6F79" w:rsidRDefault="00E002F6" w:rsidP="006B6F79">
      <w:pPr>
        <w:pStyle w:val="12"/>
        <w:ind w:firstLine="709"/>
        <w:contextualSpacing/>
        <w:jc w:val="both"/>
        <w:rPr>
          <w:kern w:val="2"/>
          <w:sz w:val="28"/>
          <w:szCs w:val="28"/>
        </w:rPr>
      </w:pPr>
      <w:r w:rsidRPr="006B6F79">
        <w:rPr>
          <w:kern w:val="2"/>
          <w:sz w:val="28"/>
          <w:szCs w:val="28"/>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002F6" w:rsidRPr="006B6F79" w:rsidRDefault="00E002F6" w:rsidP="006B6F79">
      <w:pPr>
        <w:pStyle w:val="12"/>
        <w:ind w:firstLine="709"/>
        <w:contextualSpacing/>
        <w:jc w:val="both"/>
        <w:rPr>
          <w:b/>
          <w:sz w:val="28"/>
          <w:szCs w:val="28"/>
        </w:rPr>
      </w:pPr>
      <w:r w:rsidRPr="006B6F79">
        <w:rPr>
          <w:kern w:val="2"/>
          <w:sz w:val="28"/>
          <w:szCs w:val="28"/>
        </w:rPr>
        <w:t xml:space="preserve">5. Результаты реализации программы коррекционной работы по направлению </w:t>
      </w:r>
      <w:r w:rsidRPr="006B6F79">
        <w:rPr>
          <w:b/>
          <w:i/>
          <w:sz w:val="28"/>
          <w:szCs w:val="28"/>
        </w:rPr>
        <w:t>«Коррекция по развитию навыков  чтения и письма»:</w:t>
      </w:r>
    </w:p>
    <w:p w:rsidR="00E002F6" w:rsidRPr="006B6F79" w:rsidRDefault="00E002F6" w:rsidP="006B6F79">
      <w:pPr>
        <w:pStyle w:val="12"/>
        <w:ind w:firstLine="709"/>
        <w:contextualSpacing/>
        <w:jc w:val="both"/>
        <w:rPr>
          <w:kern w:val="2"/>
          <w:sz w:val="28"/>
          <w:szCs w:val="28"/>
        </w:rPr>
      </w:pPr>
      <w:r w:rsidRPr="006B6F79">
        <w:rPr>
          <w:kern w:val="2"/>
          <w:sz w:val="28"/>
          <w:szCs w:val="28"/>
        </w:rPr>
        <w:t>- Умение чтения разных слогов.</w:t>
      </w:r>
    </w:p>
    <w:p w:rsidR="00E002F6" w:rsidRPr="006B6F79" w:rsidRDefault="00E002F6" w:rsidP="006B6F79">
      <w:pPr>
        <w:pStyle w:val="12"/>
        <w:ind w:firstLine="709"/>
        <w:contextualSpacing/>
        <w:jc w:val="both"/>
        <w:rPr>
          <w:kern w:val="2"/>
          <w:sz w:val="28"/>
          <w:szCs w:val="28"/>
        </w:rPr>
      </w:pPr>
      <w:r w:rsidRPr="006B6F79">
        <w:rPr>
          <w:kern w:val="2"/>
          <w:sz w:val="28"/>
          <w:szCs w:val="28"/>
        </w:rPr>
        <w:t>- Умение чтения слов, не несущих смысловой нагрузки.</w:t>
      </w:r>
    </w:p>
    <w:p w:rsidR="00E002F6" w:rsidRPr="006B6F79" w:rsidRDefault="00E002F6" w:rsidP="006B6F79">
      <w:pPr>
        <w:pStyle w:val="12"/>
        <w:ind w:firstLine="709"/>
        <w:contextualSpacing/>
        <w:jc w:val="both"/>
        <w:rPr>
          <w:kern w:val="2"/>
          <w:sz w:val="28"/>
          <w:szCs w:val="28"/>
        </w:rPr>
      </w:pPr>
      <w:r w:rsidRPr="006B6F79">
        <w:rPr>
          <w:kern w:val="2"/>
          <w:sz w:val="28"/>
          <w:szCs w:val="28"/>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002F6" w:rsidRPr="006B6F79" w:rsidRDefault="00E002F6" w:rsidP="006B6F79">
      <w:pPr>
        <w:pStyle w:val="12"/>
        <w:ind w:firstLine="709"/>
        <w:contextualSpacing/>
        <w:jc w:val="both"/>
        <w:rPr>
          <w:kern w:val="2"/>
          <w:sz w:val="28"/>
          <w:szCs w:val="28"/>
        </w:rPr>
      </w:pPr>
      <w:r w:rsidRPr="006B6F79">
        <w:rPr>
          <w:kern w:val="2"/>
          <w:sz w:val="28"/>
          <w:szCs w:val="28"/>
        </w:rPr>
        <w:t>- Умение дифференцировать звуки на фонетико-фонематическом уровне.</w:t>
      </w:r>
    </w:p>
    <w:p w:rsidR="00E002F6" w:rsidRPr="006B6F79" w:rsidRDefault="00E002F6" w:rsidP="006B6F79">
      <w:pPr>
        <w:pStyle w:val="12"/>
        <w:ind w:firstLine="709"/>
        <w:contextualSpacing/>
        <w:jc w:val="both"/>
        <w:rPr>
          <w:kern w:val="2"/>
          <w:sz w:val="28"/>
          <w:szCs w:val="28"/>
        </w:rPr>
      </w:pPr>
      <w:r w:rsidRPr="006B6F79">
        <w:rPr>
          <w:kern w:val="2"/>
          <w:sz w:val="28"/>
          <w:szCs w:val="28"/>
        </w:rPr>
        <w:t>- Умение осуществлять морфемный анализ и синтез слов.</w:t>
      </w:r>
    </w:p>
    <w:p w:rsidR="00E002F6" w:rsidRPr="006B6F79" w:rsidRDefault="00E002F6" w:rsidP="006B6F79">
      <w:pPr>
        <w:pStyle w:val="12"/>
        <w:ind w:firstLine="709"/>
        <w:contextualSpacing/>
        <w:jc w:val="both"/>
        <w:rPr>
          <w:kern w:val="2"/>
          <w:sz w:val="28"/>
          <w:szCs w:val="28"/>
        </w:rPr>
      </w:pPr>
      <w:r w:rsidRPr="006B6F79">
        <w:rPr>
          <w:kern w:val="2"/>
          <w:sz w:val="28"/>
          <w:szCs w:val="28"/>
        </w:rPr>
        <w:t>- Умение  анализировать слова и предложения на лексико-грамматическом уровне.</w:t>
      </w:r>
    </w:p>
    <w:p w:rsidR="00E002F6" w:rsidRPr="006B6F79" w:rsidRDefault="00E002F6" w:rsidP="006B6F79">
      <w:pPr>
        <w:pStyle w:val="12"/>
        <w:ind w:firstLine="709"/>
        <w:contextualSpacing/>
        <w:jc w:val="both"/>
        <w:rPr>
          <w:kern w:val="2"/>
          <w:sz w:val="28"/>
          <w:szCs w:val="28"/>
        </w:rPr>
      </w:pPr>
      <w:r w:rsidRPr="006B6F79">
        <w:rPr>
          <w:kern w:val="2"/>
          <w:sz w:val="28"/>
          <w:szCs w:val="28"/>
        </w:rPr>
        <w:t>- Умение  анализировать слова и предложения на синтаксическом уровне.</w:t>
      </w:r>
    </w:p>
    <w:p w:rsidR="00E002F6" w:rsidRPr="006B6F79" w:rsidRDefault="00E002F6" w:rsidP="006B6F79">
      <w:pPr>
        <w:pStyle w:val="12"/>
        <w:ind w:firstLine="709"/>
        <w:jc w:val="both"/>
        <w:rPr>
          <w:kern w:val="2"/>
          <w:sz w:val="28"/>
          <w:szCs w:val="28"/>
        </w:rPr>
      </w:pPr>
      <w:r w:rsidRPr="006B6F79">
        <w:rPr>
          <w:kern w:val="2"/>
          <w:sz w:val="28"/>
          <w:szCs w:val="28"/>
        </w:rPr>
        <w:t>Коррекционная работа, направленная на поддержку ребенка в освоении основной образовательной программы, организуется в соответствии с рекомендациями ПМПК и дополняется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w:t>
      </w:r>
    </w:p>
    <w:p w:rsidR="00E002F6" w:rsidRPr="006B6F79" w:rsidRDefault="00E002F6" w:rsidP="006B6F79">
      <w:pPr>
        <w:pStyle w:val="12"/>
        <w:tabs>
          <w:tab w:val="left" w:pos="0"/>
        </w:tabs>
        <w:ind w:firstLine="709"/>
        <w:jc w:val="both"/>
        <w:rPr>
          <w:sz w:val="28"/>
          <w:szCs w:val="28"/>
        </w:rPr>
      </w:pPr>
      <w:r w:rsidRPr="006B6F79">
        <w:rPr>
          <w:sz w:val="28"/>
          <w:szCs w:val="28"/>
        </w:rPr>
        <w:t>Результаты освоения программы коррекционной работы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E002F6" w:rsidRPr="006B6F79" w:rsidRDefault="00E002F6" w:rsidP="00D16557">
      <w:pPr>
        <w:pStyle w:val="12"/>
        <w:rPr>
          <w:b/>
          <w:sz w:val="28"/>
          <w:szCs w:val="28"/>
          <w:u w:val="single"/>
        </w:rPr>
      </w:pPr>
    </w:p>
    <w:p w:rsidR="00E002F6" w:rsidRPr="006B6F79" w:rsidRDefault="00E002F6" w:rsidP="006B6F79">
      <w:pPr>
        <w:pStyle w:val="12"/>
        <w:ind w:firstLine="709"/>
        <w:jc w:val="center"/>
        <w:rPr>
          <w:b/>
          <w:sz w:val="28"/>
          <w:szCs w:val="28"/>
          <w:u w:val="single"/>
        </w:rPr>
      </w:pPr>
      <w:r w:rsidRPr="006B6F79">
        <w:rPr>
          <w:b/>
          <w:sz w:val="28"/>
          <w:szCs w:val="28"/>
          <w:u w:val="single"/>
        </w:rPr>
        <w:t>Система оценки достижения планируемых результатов освоения адаптированной основной общеобразовательной программы</w:t>
      </w:r>
    </w:p>
    <w:p w:rsidR="00E002F6" w:rsidRPr="006B6F79" w:rsidRDefault="00E002F6" w:rsidP="006B6F79">
      <w:pPr>
        <w:pStyle w:val="12"/>
        <w:ind w:firstLine="709"/>
        <w:jc w:val="both"/>
        <w:rPr>
          <w:sz w:val="28"/>
          <w:szCs w:val="28"/>
        </w:rPr>
      </w:pPr>
      <w:r w:rsidRPr="006B6F79">
        <w:rPr>
          <w:sz w:val="28"/>
          <w:szCs w:val="28"/>
        </w:rPr>
        <w:lastRenderedPageBreak/>
        <w:t xml:space="preserve">Основным направлением оценочной деятельности в соответствии с требованиями ФГОС НОО являются оценка образовательных достижений обучающихся. </w:t>
      </w:r>
    </w:p>
    <w:p w:rsidR="00E002F6" w:rsidRPr="006B6F79" w:rsidRDefault="00E002F6" w:rsidP="006B6F79">
      <w:pPr>
        <w:pStyle w:val="12"/>
        <w:tabs>
          <w:tab w:val="left" w:pos="0"/>
          <w:tab w:val="right" w:leader="dot" w:pos="9639"/>
        </w:tabs>
        <w:ind w:firstLine="709"/>
        <w:jc w:val="both"/>
        <w:rPr>
          <w:sz w:val="28"/>
          <w:szCs w:val="28"/>
        </w:rPr>
      </w:pPr>
      <w:r w:rsidRPr="006B6F79">
        <w:rPr>
          <w:sz w:val="28"/>
          <w:szCs w:val="28"/>
        </w:rPr>
        <w:t>Система оценки достижения обучающимися с НОДА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в том числе итоговую оценку, обучающихся с НОДА, освоивших АООП НОО.</w:t>
      </w:r>
    </w:p>
    <w:p w:rsidR="00E002F6" w:rsidRPr="006B6F79" w:rsidRDefault="00E002F6" w:rsidP="006B6F79">
      <w:pPr>
        <w:pStyle w:val="12"/>
        <w:tabs>
          <w:tab w:val="left" w:pos="0"/>
          <w:tab w:val="right" w:leader="dot" w:pos="9639"/>
        </w:tabs>
        <w:ind w:firstLine="709"/>
        <w:jc w:val="both"/>
        <w:rPr>
          <w:sz w:val="28"/>
          <w:szCs w:val="28"/>
        </w:rPr>
      </w:pPr>
      <w:r w:rsidRPr="006B6F79">
        <w:rPr>
          <w:sz w:val="28"/>
          <w:szCs w:val="28"/>
        </w:rPr>
        <w:t>Обучающиеся с НОДА имеют право на прохождение текущего контроля, промежуточной и итоговой аттестации</w:t>
      </w:r>
      <w:r w:rsidRPr="006B6F79">
        <w:rPr>
          <w:b/>
          <w:sz w:val="28"/>
          <w:szCs w:val="28"/>
        </w:rPr>
        <w:t xml:space="preserve"> </w:t>
      </w:r>
      <w:r w:rsidRPr="006B6F79">
        <w:rPr>
          <w:sz w:val="28"/>
          <w:szCs w:val="28"/>
        </w:rPr>
        <w:t>освоения АООП НОО в иных формах.</w:t>
      </w:r>
    </w:p>
    <w:p w:rsidR="00E002F6" w:rsidRPr="006B6F79" w:rsidRDefault="00E002F6" w:rsidP="006B6F79">
      <w:pPr>
        <w:pStyle w:val="aff8"/>
        <w:spacing w:after="0"/>
        <w:ind w:left="0" w:firstLine="709"/>
        <w:jc w:val="both"/>
        <w:rPr>
          <w:sz w:val="28"/>
          <w:szCs w:val="28"/>
        </w:rPr>
      </w:pPr>
      <w:r w:rsidRPr="006B6F79">
        <w:rPr>
          <w:sz w:val="28"/>
          <w:szCs w:val="28"/>
        </w:rPr>
        <w:t>Специальные условия</w:t>
      </w:r>
      <w:r w:rsidRPr="006B6F79">
        <w:rPr>
          <w:b/>
          <w:sz w:val="28"/>
          <w:szCs w:val="28"/>
        </w:rPr>
        <w:t xml:space="preserve"> </w:t>
      </w:r>
      <w:r w:rsidRPr="006B6F79">
        <w:rPr>
          <w:sz w:val="28"/>
          <w:szCs w:val="28"/>
        </w:rPr>
        <w:t>проведения текущего контроля, промежуточной и итоговой (по итогам освоения АООП НОО) аттестации</w:t>
      </w:r>
      <w:r w:rsidRPr="006B6F79">
        <w:rPr>
          <w:i/>
          <w:sz w:val="28"/>
          <w:szCs w:val="28"/>
        </w:rPr>
        <w:t xml:space="preserve"> </w:t>
      </w:r>
      <w:r w:rsidRPr="006B6F79">
        <w:rPr>
          <w:sz w:val="28"/>
          <w:szCs w:val="28"/>
        </w:rPr>
        <w:t>обучающихся с НОДА включают:</w:t>
      </w:r>
    </w:p>
    <w:p w:rsidR="00E002F6" w:rsidRPr="006B6F79" w:rsidRDefault="00B339EB" w:rsidP="006B6F79">
      <w:pPr>
        <w:pStyle w:val="24"/>
        <w:numPr>
          <w:ilvl w:val="0"/>
          <w:numId w:val="16"/>
        </w:numPr>
        <w:spacing w:line="240" w:lineRule="auto"/>
        <w:ind w:left="0" w:firstLine="709"/>
        <w:jc w:val="both"/>
        <w:rPr>
          <w:rFonts w:ascii="Times New Roman" w:hAnsi="Times New Roman" w:cs="Times New Roman"/>
          <w:caps/>
          <w:sz w:val="28"/>
          <w:szCs w:val="28"/>
          <w:lang w:val="ru-RU"/>
        </w:rPr>
      </w:pPr>
      <w:r w:rsidRPr="006B6F79">
        <w:rPr>
          <w:rFonts w:ascii="Times New Roman" w:hAnsi="Times New Roman" w:cs="Times New Roman"/>
          <w:sz w:val="28"/>
          <w:szCs w:val="28"/>
          <w:lang w:val="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нода;</w:t>
      </w:r>
    </w:p>
    <w:p w:rsidR="00E002F6" w:rsidRPr="006B6F79" w:rsidRDefault="00B339EB" w:rsidP="006B6F79">
      <w:pPr>
        <w:pStyle w:val="24"/>
        <w:numPr>
          <w:ilvl w:val="0"/>
          <w:numId w:val="16"/>
        </w:numPr>
        <w:spacing w:line="240" w:lineRule="auto"/>
        <w:ind w:left="0" w:firstLine="709"/>
        <w:jc w:val="both"/>
        <w:rPr>
          <w:rFonts w:ascii="Times New Roman" w:hAnsi="Times New Roman" w:cs="Times New Roman"/>
          <w:caps/>
          <w:sz w:val="28"/>
          <w:szCs w:val="28"/>
          <w:lang w:val="ru-RU"/>
        </w:rPr>
      </w:pPr>
      <w:r w:rsidRPr="006B6F79">
        <w:rPr>
          <w:rFonts w:ascii="Times New Roman" w:hAnsi="Times New Roman" w:cs="Times New Roman"/>
          <w:sz w:val="28"/>
          <w:szCs w:val="28"/>
          <w:lang w:val="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E002F6" w:rsidRPr="006B6F79" w:rsidRDefault="00B339EB" w:rsidP="006B6F79">
      <w:pPr>
        <w:pStyle w:val="24"/>
        <w:numPr>
          <w:ilvl w:val="0"/>
          <w:numId w:val="16"/>
        </w:numPr>
        <w:spacing w:line="240" w:lineRule="auto"/>
        <w:ind w:left="0" w:firstLine="709"/>
        <w:jc w:val="both"/>
        <w:rPr>
          <w:rFonts w:ascii="Times New Roman" w:hAnsi="Times New Roman" w:cs="Times New Roman"/>
          <w:caps/>
          <w:sz w:val="28"/>
          <w:szCs w:val="28"/>
          <w:lang w:val="ru-RU"/>
        </w:rPr>
      </w:pPr>
      <w:r w:rsidRPr="006B6F79">
        <w:rPr>
          <w:rFonts w:ascii="Times New Roman" w:hAnsi="Times New Roman" w:cs="Times New Roman"/>
          <w:sz w:val="28"/>
          <w:szCs w:val="28"/>
          <w:lang w:val="ru-RU"/>
        </w:rPr>
        <w:t>присутствие в начале работы этапа общей организации деятельности;</w:t>
      </w:r>
    </w:p>
    <w:p w:rsidR="00E002F6" w:rsidRPr="006B6F79" w:rsidRDefault="00B339EB" w:rsidP="006B6F79">
      <w:pPr>
        <w:pStyle w:val="24"/>
        <w:numPr>
          <w:ilvl w:val="0"/>
          <w:numId w:val="16"/>
        </w:numPr>
        <w:spacing w:line="240" w:lineRule="auto"/>
        <w:ind w:left="0" w:firstLine="709"/>
        <w:jc w:val="both"/>
        <w:rPr>
          <w:rFonts w:ascii="Times New Roman" w:hAnsi="Times New Roman" w:cs="Times New Roman"/>
          <w:sz w:val="28"/>
          <w:szCs w:val="28"/>
          <w:lang w:val="ru-RU"/>
        </w:rPr>
      </w:pPr>
      <w:r w:rsidRPr="006B6F79">
        <w:rPr>
          <w:rFonts w:ascii="Times New Roman" w:hAnsi="Times New Roman" w:cs="Times New Roman"/>
          <w:sz w:val="28"/>
          <w:szCs w:val="28"/>
          <w:lang w:val="ru-RU"/>
        </w:rPr>
        <w:t>адаптирование инструкции с учетом особых образовательных потребностей и индивидуальных трудностей обучающихся с нода:</w:t>
      </w:r>
    </w:p>
    <w:p w:rsidR="00E002F6" w:rsidRPr="006B6F79" w:rsidRDefault="00E002F6" w:rsidP="006B6F79">
      <w:pPr>
        <w:pStyle w:val="12"/>
        <w:ind w:firstLine="709"/>
        <w:jc w:val="both"/>
        <w:rPr>
          <w:sz w:val="28"/>
          <w:szCs w:val="28"/>
        </w:rPr>
      </w:pPr>
      <w:r w:rsidRPr="006B6F79">
        <w:rPr>
          <w:sz w:val="28"/>
          <w:szCs w:val="28"/>
        </w:rPr>
        <w:t>1) упрощение формулировок по грамматическому и семантическому оформлению;</w:t>
      </w:r>
    </w:p>
    <w:p w:rsidR="00E002F6" w:rsidRPr="006B6F79" w:rsidRDefault="00E002F6" w:rsidP="006B6F79">
      <w:pPr>
        <w:pStyle w:val="12"/>
        <w:ind w:firstLine="709"/>
        <w:jc w:val="both"/>
        <w:rPr>
          <w:sz w:val="28"/>
          <w:szCs w:val="28"/>
        </w:rPr>
      </w:pPr>
      <w:r w:rsidRPr="006B6F79">
        <w:rPr>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E002F6" w:rsidRPr="006B6F79" w:rsidRDefault="00E002F6" w:rsidP="006B6F79">
      <w:pPr>
        <w:pStyle w:val="12"/>
        <w:ind w:firstLine="709"/>
        <w:jc w:val="both"/>
        <w:rPr>
          <w:sz w:val="28"/>
          <w:szCs w:val="28"/>
        </w:rPr>
      </w:pPr>
      <w:r w:rsidRPr="006B6F79">
        <w:rPr>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E002F6" w:rsidRPr="006B6F79" w:rsidRDefault="00B339EB" w:rsidP="006B6F79">
      <w:pPr>
        <w:pStyle w:val="24"/>
        <w:numPr>
          <w:ilvl w:val="0"/>
          <w:numId w:val="16"/>
        </w:numPr>
        <w:spacing w:line="240" w:lineRule="auto"/>
        <w:ind w:left="0" w:firstLine="709"/>
        <w:jc w:val="both"/>
        <w:rPr>
          <w:rFonts w:ascii="Times New Roman" w:hAnsi="Times New Roman" w:cs="Times New Roman"/>
          <w:caps/>
          <w:sz w:val="28"/>
          <w:szCs w:val="28"/>
          <w:lang w:val="ru-RU"/>
        </w:rPr>
      </w:pPr>
      <w:r w:rsidRPr="006B6F79">
        <w:rPr>
          <w:rFonts w:ascii="Times New Roman" w:hAnsi="Times New Roman" w:cs="Times New Roman"/>
          <w:sz w:val="28"/>
          <w:szCs w:val="28"/>
          <w:lang w:val="ru-RU"/>
        </w:rPr>
        <w:t>при необходимости адаптирование текста задания с учетом особых образовательных потребностей и индивидуальных трудностей обучающихся с нода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E002F6" w:rsidRPr="006B6F79" w:rsidRDefault="00B339EB" w:rsidP="006B6F79">
      <w:pPr>
        <w:pStyle w:val="24"/>
        <w:numPr>
          <w:ilvl w:val="0"/>
          <w:numId w:val="16"/>
        </w:numPr>
        <w:spacing w:line="240" w:lineRule="auto"/>
        <w:ind w:left="0" w:firstLine="709"/>
        <w:jc w:val="both"/>
        <w:rPr>
          <w:rFonts w:ascii="Times New Roman" w:hAnsi="Times New Roman" w:cs="Times New Roman"/>
          <w:caps/>
          <w:sz w:val="28"/>
          <w:szCs w:val="28"/>
          <w:lang w:val="ru-RU"/>
        </w:rPr>
      </w:pPr>
      <w:r w:rsidRPr="006B6F79">
        <w:rPr>
          <w:rFonts w:ascii="Times New Roman" w:hAnsi="Times New Roman" w:cs="Times New Roman"/>
          <w:sz w:val="28"/>
          <w:szCs w:val="28"/>
          <w:lang w:val="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E002F6" w:rsidRPr="006B6F79" w:rsidRDefault="00B339EB" w:rsidP="006B6F79">
      <w:pPr>
        <w:pStyle w:val="24"/>
        <w:numPr>
          <w:ilvl w:val="0"/>
          <w:numId w:val="16"/>
        </w:numPr>
        <w:spacing w:line="240" w:lineRule="auto"/>
        <w:ind w:left="0" w:firstLine="709"/>
        <w:jc w:val="both"/>
        <w:rPr>
          <w:rFonts w:ascii="Times New Roman" w:hAnsi="Times New Roman" w:cs="Times New Roman"/>
          <w:caps/>
          <w:sz w:val="28"/>
          <w:szCs w:val="28"/>
          <w:lang w:val="ru-RU"/>
        </w:rPr>
      </w:pPr>
      <w:r w:rsidRPr="006B6F79">
        <w:rPr>
          <w:rFonts w:ascii="Times New Roman" w:hAnsi="Times New Roman" w:cs="Times New Roman"/>
          <w:sz w:val="28"/>
          <w:szCs w:val="28"/>
          <w:lang w:val="ru-RU"/>
        </w:rPr>
        <w:lastRenderedPageBreak/>
        <w:t xml:space="preserve">увеличение времени на выполнение заданий;  </w:t>
      </w:r>
    </w:p>
    <w:p w:rsidR="00E002F6" w:rsidRPr="006B6F79" w:rsidRDefault="00B339EB" w:rsidP="006B6F79">
      <w:pPr>
        <w:pStyle w:val="24"/>
        <w:numPr>
          <w:ilvl w:val="0"/>
          <w:numId w:val="16"/>
        </w:numPr>
        <w:spacing w:line="240" w:lineRule="auto"/>
        <w:ind w:left="0" w:firstLine="709"/>
        <w:jc w:val="both"/>
        <w:rPr>
          <w:rFonts w:ascii="Times New Roman" w:hAnsi="Times New Roman" w:cs="Times New Roman"/>
          <w:caps/>
          <w:sz w:val="28"/>
          <w:szCs w:val="28"/>
          <w:lang w:val="ru-RU"/>
        </w:rPr>
      </w:pPr>
      <w:r w:rsidRPr="006B6F79">
        <w:rPr>
          <w:rFonts w:ascii="Times New Roman" w:hAnsi="Times New Roman" w:cs="Times New Roman"/>
          <w:sz w:val="28"/>
          <w:szCs w:val="28"/>
          <w:lang w:val="ru-RU"/>
        </w:rPr>
        <w:t xml:space="preserve">возможность организации короткого перерыва (10-15 мин) при нарастании в поведении ребенка проявлений утомления, истощения; </w:t>
      </w:r>
    </w:p>
    <w:p w:rsidR="00E002F6" w:rsidRPr="006B6F79" w:rsidRDefault="00B339EB" w:rsidP="006B6F79">
      <w:pPr>
        <w:pStyle w:val="24"/>
        <w:numPr>
          <w:ilvl w:val="0"/>
          <w:numId w:val="16"/>
        </w:numPr>
        <w:spacing w:line="240" w:lineRule="auto"/>
        <w:ind w:left="0" w:firstLine="709"/>
        <w:jc w:val="both"/>
        <w:rPr>
          <w:rFonts w:ascii="Times New Roman" w:hAnsi="Times New Roman" w:cs="Times New Roman"/>
          <w:sz w:val="28"/>
          <w:szCs w:val="28"/>
          <w:lang w:val="ru-RU"/>
        </w:rPr>
      </w:pPr>
      <w:r w:rsidRPr="006B6F79">
        <w:rPr>
          <w:rFonts w:ascii="Times New Roman" w:hAnsi="Times New Roman" w:cs="Times New Roman"/>
          <w:sz w:val="28"/>
          <w:szCs w:val="28"/>
          <w:lang w:val="ru-RU"/>
        </w:rPr>
        <w:t>недопустимыми являются негативные реакции со стороны педагога, создание ситуаций, приводящих к эмоциональному травмированию ребенка.</w:t>
      </w:r>
    </w:p>
    <w:p w:rsidR="00E002F6" w:rsidRPr="006B6F79" w:rsidRDefault="00E002F6" w:rsidP="006B6F79">
      <w:pPr>
        <w:pStyle w:val="12"/>
        <w:tabs>
          <w:tab w:val="left" w:pos="0"/>
          <w:tab w:val="right" w:leader="dot" w:pos="9639"/>
        </w:tabs>
        <w:ind w:firstLine="709"/>
        <w:jc w:val="both"/>
        <w:rPr>
          <w:sz w:val="28"/>
          <w:szCs w:val="28"/>
        </w:rPr>
      </w:pPr>
      <w:r w:rsidRPr="006B6F79">
        <w:rPr>
          <w:sz w:val="28"/>
          <w:szCs w:val="28"/>
        </w:rPr>
        <w:t xml:space="preserve">Система оценки достижения обучающимися с НОДА планируемых результатов освоения АООП НОО предусматривает оценку достижения обучающимися с НОДА планируемых результатов освоения программы коррекционной работы в поддержке освоения АООП НОО, обеспечивающих удовлетворение особых образовательных потребностей обучающихся, успешность в развитии различных видов деятельности. </w:t>
      </w:r>
    </w:p>
    <w:p w:rsidR="00E002F6" w:rsidRPr="006B6F79" w:rsidRDefault="00E002F6" w:rsidP="006B6F79">
      <w:pPr>
        <w:pStyle w:val="12"/>
        <w:tabs>
          <w:tab w:val="left" w:pos="0"/>
          <w:tab w:val="right" w:leader="dot" w:pos="9639"/>
        </w:tabs>
        <w:ind w:firstLine="709"/>
        <w:jc w:val="both"/>
        <w:rPr>
          <w:sz w:val="28"/>
          <w:szCs w:val="28"/>
        </w:rPr>
      </w:pPr>
      <w:r w:rsidRPr="006B6F79">
        <w:rPr>
          <w:sz w:val="28"/>
          <w:szCs w:val="28"/>
        </w:rPr>
        <w:t>Оценка результатов освоения обучающимися с АООП НОО,  кроме программы коррекционной работы и программы «Адаптивная физическая культура» осуществляется в соответствии с требованиями ФГОС и соответствует  ООП НОО МБОУ СОШ №5.</w:t>
      </w:r>
    </w:p>
    <w:p w:rsidR="00E002F6" w:rsidRPr="006B6F79" w:rsidRDefault="00E002F6" w:rsidP="006B6F79">
      <w:pPr>
        <w:pStyle w:val="12"/>
        <w:tabs>
          <w:tab w:val="left" w:pos="0"/>
          <w:tab w:val="right" w:leader="dot" w:pos="9639"/>
        </w:tabs>
        <w:ind w:firstLine="709"/>
        <w:jc w:val="both"/>
        <w:rPr>
          <w:b/>
          <w:sz w:val="28"/>
          <w:szCs w:val="28"/>
        </w:rPr>
      </w:pPr>
      <w:r w:rsidRPr="006B6F79">
        <w:rPr>
          <w:b/>
          <w:sz w:val="28"/>
          <w:szCs w:val="28"/>
        </w:rPr>
        <w:t>Оценка достижения обучающимися с НОДА планируемых результатов освоения программы коррекционной работы</w:t>
      </w:r>
    </w:p>
    <w:p w:rsidR="00E002F6" w:rsidRPr="006B6F79" w:rsidRDefault="00E002F6" w:rsidP="006B6F79">
      <w:pPr>
        <w:pStyle w:val="12"/>
        <w:ind w:firstLine="709"/>
        <w:contextualSpacing/>
        <w:jc w:val="both"/>
        <w:rPr>
          <w:bCs/>
          <w:sz w:val="28"/>
          <w:szCs w:val="28"/>
        </w:rPr>
      </w:pPr>
      <w:r w:rsidRPr="006B6F79">
        <w:rPr>
          <w:bCs/>
          <w:sz w:val="28"/>
          <w:szCs w:val="28"/>
        </w:rPr>
        <w:t>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002F6" w:rsidRPr="006B6F79" w:rsidRDefault="00E002F6" w:rsidP="006B6F79">
      <w:pPr>
        <w:pStyle w:val="12"/>
        <w:numPr>
          <w:ilvl w:val="0"/>
          <w:numId w:val="4"/>
        </w:numPr>
        <w:ind w:left="0" w:firstLine="709"/>
        <w:contextualSpacing/>
        <w:jc w:val="both"/>
        <w:rPr>
          <w:sz w:val="28"/>
          <w:szCs w:val="28"/>
        </w:rPr>
      </w:pPr>
      <w:r w:rsidRPr="006B6F79">
        <w:rPr>
          <w:sz w:val="28"/>
          <w:szCs w:val="28"/>
        </w:rPr>
        <w:t>адекватность представлений о собственных возможностях и ограничениях, о насущно необходимом жизнеобеспечении;</w:t>
      </w:r>
    </w:p>
    <w:p w:rsidR="00E002F6" w:rsidRPr="006B6F79" w:rsidRDefault="00E002F6" w:rsidP="006B6F79">
      <w:pPr>
        <w:pStyle w:val="12"/>
        <w:numPr>
          <w:ilvl w:val="0"/>
          <w:numId w:val="4"/>
        </w:numPr>
        <w:ind w:left="0" w:firstLine="709"/>
        <w:contextualSpacing/>
        <w:jc w:val="both"/>
        <w:rPr>
          <w:sz w:val="28"/>
          <w:szCs w:val="28"/>
        </w:rPr>
      </w:pPr>
      <w:r w:rsidRPr="006B6F79">
        <w:rPr>
          <w:sz w:val="28"/>
          <w:szCs w:val="28"/>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002F6" w:rsidRPr="006B6F79" w:rsidRDefault="00E002F6" w:rsidP="006B6F79">
      <w:pPr>
        <w:pStyle w:val="12"/>
        <w:numPr>
          <w:ilvl w:val="0"/>
          <w:numId w:val="4"/>
        </w:numPr>
        <w:ind w:left="0" w:firstLine="709"/>
        <w:contextualSpacing/>
        <w:jc w:val="both"/>
        <w:rPr>
          <w:sz w:val="28"/>
          <w:szCs w:val="28"/>
        </w:rPr>
      </w:pPr>
      <w:r w:rsidRPr="006B6F79">
        <w:rPr>
          <w:sz w:val="28"/>
          <w:szCs w:val="28"/>
        </w:rPr>
        <w:t xml:space="preserve">владение социально-бытовыми умениями в повседневной жизни; </w:t>
      </w:r>
    </w:p>
    <w:p w:rsidR="00E002F6" w:rsidRPr="006B6F79" w:rsidRDefault="00E002F6" w:rsidP="006B6F79">
      <w:pPr>
        <w:pStyle w:val="12"/>
        <w:numPr>
          <w:ilvl w:val="0"/>
          <w:numId w:val="4"/>
        </w:numPr>
        <w:ind w:left="0" w:firstLine="709"/>
        <w:contextualSpacing/>
        <w:jc w:val="both"/>
        <w:rPr>
          <w:sz w:val="28"/>
          <w:szCs w:val="28"/>
        </w:rPr>
      </w:pPr>
      <w:r w:rsidRPr="006B6F79">
        <w:rPr>
          <w:sz w:val="28"/>
          <w:szCs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E002F6" w:rsidRPr="006B6F79" w:rsidRDefault="00E002F6" w:rsidP="006B6F79">
      <w:pPr>
        <w:pStyle w:val="12"/>
        <w:numPr>
          <w:ilvl w:val="0"/>
          <w:numId w:val="4"/>
        </w:numPr>
        <w:ind w:left="0" w:firstLine="709"/>
        <w:contextualSpacing/>
        <w:jc w:val="both"/>
        <w:rPr>
          <w:sz w:val="28"/>
          <w:szCs w:val="28"/>
        </w:rPr>
      </w:pPr>
      <w:r w:rsidRPr="006B6F79">
        <w:rPr>
          <w:sz w:val="28"/>
          <w:szCs w:val="28"/>
        </w:rPr>
        <w:t>осмысление и дифференциация картины мира, ее временно-пространственной организации;</w:t>
      </w:r>
    </w:p>
    <w:p w:rsidR="00E002F6" w:rsidRPr="006B6F79" w:rsidRDefault="00E002F6" w:rsidP="006B6F79">
      <w:pPr>
        <w:pStyle w:val="12"/>
        <w:numPr>
          <w:ilvl w:val="0"/>
          <w:numId w:val="4"/>
        </w:numPr>
        <w:ind w:left="0" w:firstLine="709"/>
        <w:contextualSpacing/>
        <w:jc w:val="both"/>
        <w:rPr>
          <w:sz w:val="28"/>
          <w:szCs w:val="28"/>
        </w:rPr>
      </w:pPr>
      <w:r w:rsidRPr="006B6F79">
        <w:rPr>
          <w:sz w:val="28"/>
          <w:szCs w:val="28"/>
        </w:rPr>
        <w:t>осмысление социального окружения, своего места в нем, принятие соответствующих возрасту ценностей и социальных ролей.</w:t>
      </w:r>
    </w:p>
    <w:p w:rsidR="00E002F6" w:rsidRPr="006B6F79" w:rsidRDefault="00E002F6" w:rsidP="006B6F79">
      <w:pPr>
        <w:pStyle w:val="12"/>
        <w:ind w:firstLine="709"/>
        <w:contextualSpacing/>
        <w:jc w:val="both"/>
        <w:rPr>
          <w:bCs/>
          <w:sz w:val="28"/>
          <w:szCs w:val="28"/>
        </w:rPr>
      </w:pPr>
      <w:r w:rsidRPr="006B6F79">
        <w:rPr>
          <w:bCs/>
          <w:sz w:val="28"/>
          <w:szCs w:val="28"/>
        </w:rPr>
        <w:t xml:space="preserve">                                     </w:t>
      </w:r>
    </w:p>
    <w:p w:rsidR="00E002F6" w:rsidRPr="006B6F79" w:rsidRDefault="00E002F6" w:rsidP="006B6F79">
      <w:pPr>
        <w:pStyle w:val="12"/>
        <w:ind w:firstLine="709"/>
        <w:contextualSpacing/>
        <w:jc w:val="center"/>
        <w:rPr>
          <w:bCs/>
          <w:sz w:val="28"/>
          <w:szCs w:val="28"/>
        </w:rPr>
      </w:pPr>
      <w:r w:rsidRPr="006B6F79">
        <w:rPr>
          <w:b/>
          <w:sz w:val="28"/>
          <w:szCs w:val="28"/>
        </w:rPr>
        <w:t xml:space="preserve"> СОДЕРЖАТЕЛЬНЫЙ РАЗДЕЛ</w:t>
      </w:r>
    </w:p>
    <w:p w:rsidR="00E002F6" w:rsidRPr="006B6F79" w:rsidRDefault="00E002F6" w:rsidP="006B6F79">
      <w:pPr>
        <w:pStyle w:val="12"/>
        <w:ind w:firstLine="709"/>
        <w:jc w:val="center"/>
        <w:rPr>
          <w:b/>
          <w:sz w:val="28"/>
          <w:szCs w:val="28"/>
        </w:rPr>
      </w:pPr>
    </w:p>
    <w:p w:rsidR="00E002F6" w:rsidRPr="006B6F79" w:rsidRDefault="00E002F6" w:rsidP="006B6F79">
      <w:pPr>
        <w:spacing w:after="0" w:line="240" w:lineRule="auto"/>
        <w:ind w:firstLine="709"/>
        <w:jc w:val="center"/>
        <w:rPr>
          <w:rFonts w:ascii="Times New Roman" w:hAnsi="Times New Roman" w:cs="Times New Roman"/>
          <w:b/>
          <w:bCs/>
          <w:sz w:val="28"/>
          <w:szCs w:val="28"/>
        </w:rPr>
      </w:pPr>
      <w:r w:rsidRPr="006B6F79">
        <w:rPr>
          <w:rFonts w:ascii="Times New Roman" w:hAnsi="Times New Roman" w:cs="Times New Roman"/>
          <w:b/>
          <w:bCs/>
          <w:sz w:val="28"/>
          <w:szCs w:val="28"/>
        </w:rPr>
        <w:t xml:space="preserve">Программа формирования УУД у обучающихся  </w:t>
      </w:r>
    </w:p>
    <w:p w:rsidR="00E002F6" w:rsidRPr="006B6F79" w:rsidRDefault="00E002F6" w:rsidP="006B6F79">
      <w:pPr>
        <w:spacing w:after="0" w:line="240" w:lineRule="auto"/>
        <w:ind w:firstLine="709"/>
        <w:jc w:val="center"/>
        <w:rPr>
          <w:rFonts w:ascii="Times New Roman" w:hAnsi="Times New Roman" w:cs="Times New Roman"/>
          <w:b/>
          <w:bCs/>
          <w:sz w:val="28"/>
          <w:szCs w:val="28"/>
        </w:rPr>
      </w:pPr>
      <w:r w:rsidRPr="006B6F79">
        <w:rPr>
          <w:rFonts w:ascii="Times New Roman" w:hAnsi="Times New Roman" w:cs="Times New Roman"/>
          <w:b/>
          <w:bCs/>
          <w:sz w:val="28"/>
          <w:szCs w:val="28"/>
        </w:rPr>
        <w:t>на уровне начального общего образования</w:t>
      </w:r>
    </w:p>
    <w:p w:rsidR="00E002F6" w:rsidRPr="006B6F79" w:rsidRDefault="00E002F6" w:rsidP="006B6F79">
      <w:pPr>
        <w:autoSpaceDE w:val="0"/>
        <w:autoSpaceDN w:val="0"/>
        <w:adjustRightInd w:val="0"/>
        <w:spacing w:after="0" w:line="240" w:lineRule="auto"/>
        <w:ind w:firstLine="709"/>
        <w:jc w:val="center"/>
        <w:rPr>
          <w:rFonts w:ascii="Times New Roman" w:hAnsi="Times New Roman" w:cs="Times New Roman"/>
          <w:b/>
          <w:iCs/>
          <w:sz w:val="28"/>
          <w:szCs w:val="28"/>
        </w:rPr>
      </w:pPr>
      <w:r w:rsidRPr="006B6F79">
        <w:rPr>
          <w:rFonts w:ascii="Times New Roman" w:hAnsi="Times New Roman" w:cs="Times New Roman"/>
          <w:b/>
          <w:iCs/>
          <w:sz w:val="28"/>
          <w:szCs w:val="28"/>
        </w:rPr>
        <w:t>Пояснительная записка</w:t>
      </w:r>
    </w:p>
    <w:p w:rsidR="00E002F6" w:rsidRPr="006B6F79" w:rsidRDefault="00E002F6" w:rsidP="006B6F79">
      <w:pPr>
        <w:autoSpaceDE w:val="0"/>
        <w:autoSpaceDN w:val="0"/>
        <w:adjustRightInd w:val="0"/>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w:t>
      </w:r>
      <w:r w:rsidRPr="006B6F79">
        <w:rPr>
          <w:rFonts w:ascii="Times New Roman" w:hAnsi="Times New Roman" w:cs="Times New Roman"/>
          <w:sz w:val="28"/>
          <w:szCs w:val="28"/>
        </w:rPr>
        <w:lastRenderedPageBreak/>
        <w:t xml:space="preserve">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w:t>
      </w:r>
      <w:r w:rsidRPr="006B6F79">
        <w:rPr>
          <w:rFonts w:ascii="Times New Roman" w:hAnsi="Times New Roman" w:cs="Times New Roman"/>
          <w:b/>
          <w:bCs/>
          <w:sz w:val="28"/>
          <w:szCs w:val="28"/>
        </w:rPr>
        <w:t>универсальные учебные действия</w:t>
      </w:r>
      <w:r w:rsidRPr="006B6F79">
        <w:rPr>
          <w:rFonts w:ascii="Times New Roman" w:hAnsi="Times New Roman" w:cs="Times New Roman"/>
          <w:sz w:val="28"/>
          <w:szCs w:val="28"/>
        </w:rPr>
        <w:t xml:space="preserve">. Их разнообразие, специфика и доля участия в интеллектуальной деятельности положительно отражаются на  качестве образовательные отношения. 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 Например, механизм чтения предполагает следующие действия ученика: фонемный анализ слова; ориентировка на гласную букву (определение особенностей звука, который стоит до гласной (мягкий согласный, твердый согласный); объединение букв в слоги (буква </w:t>
      </w:r>
      <w:r w:rsidRPr="006B6F79">
        <w:rPr>
          <w:rFonts w:ascii="Times New Roman" w:hAnsi="Times New Roman" w:cs="Times New Roman"/>
          <w:i/>
          <w:iCs/>
          <w:sz w:val="28"/>
          <w:szCs w:val="28"/>
        </w:rPr>
        <w:t xml:space="preserve">а, </w:t>
      </w:r>
      <w:r w:rsidRPr="006B6F79">
        <w:rPr>
          <w:rFonts w:ascii="Times New Roman" w:hAnsi="Times New Roman" w:cs="Times New Roman"/>
          <w:sz w:val="28"/>
          <w:szCs w:val="28"/>
        </w:rPr>
        <w:t xml:space="preserve">читая твердо </w:t>
      </w:r>
      <w:r w:rsidRPr="006B6F79">
        <w:rPr>
          <w:rFonts w:ascii="Times New Roman" w:hAnsi="Times New Roman" w:cs="Times New Roman"/>
          <w:i/>
          <w:iCs/>
          <w:sz w:val="28"/>
          <w:szCs w:val="28"/>
        </w:rPr>
        <w:t>ма</w:t>
      </w:r>
      <w:r w:rsidRPr="006B6F79">
        <w:rPr>
          <w:rFonts w:ascii="Times New Roman" w:hAnsi="Times New Roman" w:cs="Times New Roman"/>
          <w:sz w:val="28"/>
          <w:szCs w:val="28"/>
        </w:rPr>
        <w:t xml:space="preserve">; буква </w:t>
      </w:r>
      <w:r w:rsidRPr="006B6F79">
        <w:rPr>
          <w:rFonts w:ascii="Times New Roman" w:hAnsi="Times New Roman" w:cs="Times New Roman"/>
          <w:i/>
          <w:iCs/>
          <w:sz w:val="28"/>
          <w:szCs w:val="28"/>
        </w:rPr>
        <w:t>я</w:t>
      </w:r>
      <w:r w:rsidRPr="006B6F79">
        <w:rPr>
          <w:rFonts w:ascii="Times New Roman" w:hAnsi="Times New Roman" w:cs="Times New Roman"/>
          <w:sz w:val="28"/>
          <w:szCs w:val="28"/>
        </w:rPr>
        <w:t xml:space="preserve">, читаю мягко </w:t>
      </w:r>
      <w:r w:rsidRPr="006B6F79">
        <w:rPr>
          <w:rFonts w:ascii="Times New Roman" w:hAnsi="Times New Roman" w:cs="Times New Roman"/>
          <w:i/>
          <w:iCs/>
          <w:sz w:val="28"/>
          <w:szCs w:val="28"/>
        </w:rPr>
        <w:t>мя</w:t>
      </w:r>
      <w:r w:rsidRPr="006B6F79">
        <w:rPr>
          <w:rFonts w:ascii="Times New Roman" w:hAnsi="Times New Roman" w:cs="Times New Roman"/>
          <w:sz w:val="28"/>
          <w:szCs w:val="28"/>
        </w:rPr>
        <w:t>), слогов в слова ит.д. Таким образом, учебное действие состоит из отдельных мини-операций, необходимых для его выполнения. Знание учеником этих операций определяет возможность алгоритмизировать процесс решения учебной задачи. Сначала все эти действия происходят во внешнем вербальном плане: ребенок проговаривает каждую операцию, которую он выполняет, затем изразвернутого они становятся «свернутым» сокращенным умственным действием (интериоризуются, как говорят психологи).</w:t>
      </w:r>
    </w:p>
    <w:p w:rsidR="00E002F6" w:rsidRPr="006B6F79" w:rsidRDefault="00E002F6" w:rsidP="006B6F79">
      <w:pPr>
        <w:autoSpaceDE w:val="0"/>
        <w:autoSpaceDN w:val="0"/>
        <w:adjustRightInd w:val="0"/>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На первых этапах обучения учебное действие складывается как предметное, постепенно обобщенные способы выполнения операций становятся независимыми от конкретного содержания и могут применяться учащимся в любой ситуации. Например, младший школьник учится сравнивать объекты природы, геометрические фигуры, разные виды текстов(в этом случае у него формируются предметные действия сравнения), нопостепенно у обучающегося развивается интеллектуальная операция сравнения, то есть осознание того, что означает акт сравнения: сопоставление объектов, выделение общего, фиксация различного. Теперь ученик владеет универсальным учебным действием: он умеет применить его в любой ситуации, независимо от содержания. Универсальное учебное действие как психолого-дидактическое явление имеет следующие особенности:</w:t>
      </w:r>
    </w:p>
    <w:p w:rsidR="00E002F6" w:rsidRPr="006B6F79" w:rsidRDefault="00E002F6" w:rsidP="006B6F79">
      <w:pPr>
        <w:widowControl w:val="0"/>
        <w:numPr>
          <w:ilvl w:val="0"/>
          <w:numId w:val="91"/>
        </w:numPr>
        <w:tabs>
          <w:tab w:val="clear" w:pos="720"/>
          <w:tab w:val="num" w:pos="0"/>
        </w:tabs>
        <w:suppressAutoHyphens/>
        <w:autoSpaceDE w:val="0"/>
        <w:autoSpaceDN w:val="0"/>
        <w:adjustRightInd w:val="0"/>
        <w:spacing w:after="0" w:line="240" w:lineRule="auto"/>
        <w:ind w:left="0" w:firstLine="709"/>
        <w:rPr>
          <w:rFonts w:ascii="Times New Roman" w:hAnsi="Times New Roman" w:cs="Times New Roman"/>
          <w:sz w:val="28"/>
          <w:szCs w:val="28"/>
        </w:rPr>
      </w:pPr>
      <w:r w:rsidRPr="006B6F79">
        <w:rPr>
          <w:rFonts w:ascii="Times New Roman" w:hAnsi="Times New Roman" w:cs="Times New Roman"/>
          <w:sz w:val="28"/>
          <w:szCs w:val="28"/>
        </w:rPr>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p>
    <w:p w:rsidR="00E002F6" w:rsidRPr="006B6F79" w:rsidRDefault="00E002F6" w:rsidP="006B6F79">
      <w:pPr>
        <w:widowControl w:val="0"/>
        <w:numPr>
          <w:ilvl w:val="0"/>
          <w:numId w:val="91"/>
        </w:numPr>
        <w:tabs>
          <w:tab w:val="clear" w:pos="720"/>
          <w:tab w:val="num" w:pos="0"/>
        </w:tabs>
        <w:suppressAutoHyphens/>
        <w:autoSpaceDE w:val="0"/>
        <w:autoSpaceDN w:val="0"/>
        <w:adjustRightInd w:val="0"/>
        <w:spacing w:after="0" w:line="240" w:lineRule="auto"/>
        <w:ind w:left="0" w:firstLine="709"/>
        <w:rPr>
          <w:rFonts w:ascii="Times New Roman" w:hAnsi="Times New Roman" w:cs="Times New Roman"/>
          <w:sz w:val="28"/>
          <w:szCs w:val="28"/>
        </w:rPr>
      </w:pPr>
      <w:r w:rsidRPr="006B6F79">
        <w:rPr>
          <w:rFonts w:ascii="Times New Roman" w:hAnsi="Times New Roman" w:cs="Times New Roman"/>
          <w:sz w:val="28"/>
          <w:szCs w:val="28"/>
        </w:rPr>
        <w:t>не зависит от конкретного предметного содержания; и в определенном смысле имеет всеобъемлющий характер;</w:t>
      </w:r>
    </w:p>
    <w:p w:rsidR="00E002F6" w:rsidRPr="006B6F79" w:rsidRDefault="00E002F6" w:rsidP="006B6F79">
      <w:pPr>
        <w:widowControl w:val="0"/>
        <w:numPr>
          <w:ilvl w:val="0"/>
          <w:numId w:val="91"/>
        </w:numPr>
        <w:tabs>
          <w:tab w:val="clear" w:pos="720"/>
          <w:tab w:val="num" w:pos="0"/>
        </w:tabs>
        <w:suppressAutoHyphens/>
        <w:autoSpaceDE w:val="0"/>
        <w:autoSpaceDN w:val="0"/>
        <w:adjustRightInd w:val="0"/>
        <w:spacing w:after="0" w:line="240" w:lineRule="auto"/>
        <w:ind w:left="0" w:firstLine="709"/>
        <w:rPr>
          <w:rFonts w:ascii="Times New Roman" w:hAnsi="Times New Roman" w:cs="Times New Roman"/>
          <w:sz w:val="28"/>
          <w:szCs w:val="28"/>
        </w:rPr>
      </w:pPr>
      <w:r w:rsidRPr="006B6F79">
        <w:rPr>
          <w:rFonts w:ascii="Times New Roman" w:hAnsi="Times New Roman" w:cs="Times New Roman"/>
          <w:sz w:val="28"/>
          <w:szCs w:val="28"/>
        </w:rPr>
        <w:t xml:space="preserve">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 возникает в результате интеграции </w:t>
      </w:r>
      <w:r w:rsidRPr="006B6F79">
        <w:rPr>
          <w:rFonts w:ascii="Times New Roman" w:hAnsi="Times New Roman" w:cs="Times New Roman"/>
          <w:sz w:val="28"/>
          <w:szCs w:val="28"/>
        </w:rPr>
        <w:lastRenderedPageBreak/>
        <w:t>всех сформированных предметных действий;</w:t>
      </w:r>
    </w:p>
    <w:p w:rsidR="00E002F6" w:rsidRPr="006B6F79" w:rsidRDefault="00E002F6" w:rsidP="006B6F79">
      <w:pPr>
        <w:widowControl w:val="0"/>
        <w:numPr>
          <w:ilvl w:val="0"/>
          <w:numId w:val="91"/>
        </w:numPr>
        <w:tabs>
          <w:tab w:val="clear" w:pos="720"/>
          <w:tab w:val="num" w:pos="0"/>
        </w:tabs>
        <w:suppressAutoHyphens/>
        <w:autoSpaceDE w:val="0"/>
        <w:autoSpaceDN w:val="0"/>
        <w:adjustRightInd w:val="0"/>
        <w:spacing w:after="0" w:line="240" w:lineRule="auto"/>
        <w:ind w:left="0" w:firstLine="709"/>
        <w:rPr>
          <w:rFonts w:ascii="Times New Roman" w:hAnsi="Times New Roman" w:cs="Times New Roman"/>
          <w:sz w:val="28"/>
          <w:szCs w:val="28"/>
        </w:rPr>
      </w:pPr>
      <w:r w:rsidRPr="006B6F79">
        <w:rPr>
          <w:rFonts w:ascii="Times New Roman" w:hAnsi="Times New Roman" w:cs="Times New Roman"/>
          <w:sz w:val="28"/>
          <w:szCs w:val="28"/>
        </w:rPr>
        <w:t>«вынуждает» обучающегося действовать четко, последовательно, ориентируясь на отработанный алгоритм.</w:t>
      </w:r>
    </w:p>
    <w:p w:rsidR="00E002F6" w:rsidRPr="006B6F79" w:rsidRDefault="00E002F6" w:rsidP="00D16557">
      <w:pPr>
        <w:pStyle w:val="a0"/>
        <w:ind w:left="0" w:firstLine="709"/>
        <w:jc w:val="both"/>
        <w:rPr>
          <w:sz w:val="28"/>
          <w:szCs w:val="28"/>
        </w:rPr>
      </w:pPr>
      <w:r w:rsidRPr="006B6F79">
        <w:rPr>
          <w:sz w:val="28"/>
          <w:szCs w:val="28"/>
        </w:rPr>
        <w:t xml:space="preserve">Программа  направлена на обеспечение системно-деятельностного подхода, положенного в основу </w:t>
      </w:r>
      <w:r w:rsidRPr="006B6F79">
        <w:rPr>
          <w:iCs/>
          <w:sz w:val="28"/>
          <w:szCs w:val="28"/>
        </w:rPr>
        <w:t>Стандарта</w:t>
      </w:r>
      <w:r w:rsidRPr="006B6F79">
        <w:rPr>
          <w:sz w:val="28"/>
          <w:szCs w:val="28"/>
        </w:rPr>
        <w:t xml:space="preserve">, конкретизирует требования Стандарта к личностным и метапредметным результатам освоения </w:t>
      </w:r>
      <w:r w:rsidRPr="006B6F79">
        <w:rPr>
          <w:iCs/>
          <w:sz w:val="28"/>
          <w:szCs w:val="28"/>
        </w:rPr>
        <w:t>Образовательной программы</w:t>
      </w:r>
      <w:r w:rsidRPr="006B6F79">
        <w:rPr>
          <w:sz w:val="28"/>
          <w:szCs w:val="28"/>
        </w:rPr>
        <w:t>, дополняет традиционное содержание образовательных и воспитательных программ, служит основой</w:t>
      </w:r>
      <w:r w:rsidR="004744AB" w:rsidRPr="006B6F79">
        <w:rPr>
          <w:sz w:val="28"/>
          <w:szCs w:val="28"/>
        </w:rPr>
        <w:t xml:space="preserve"> разработки </w:t>
      </w:r>
      <w:r w:rsidRPr="006B6F79">
        <w:rPr>
          <w:sz w:val="28"/>
          <w:szCs w:val="28"/>
        </w:rPr>
        <w:t xml:space="preserve"> учебных программ.</w:t>
      </w:r>
    </w:p>
    <w:p w:rsidR="00E002F6" w:rsidRPr="006B6F79" w:rsidRDefault="00E002F6" w:rsidP="006B6F79">
      <w:pPr>
        <w:autoSpaceDE w:val="0"/>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b/>
          <w:i/>
          <w:sz w:val="28"/>
          <w:szCs w:val="28"/>
        </w:rPr>
        <w:t xml:space="preserve">Целью программы формирования УУД </w:t>
      </w:r>
      <w:r w:rsidRPr="006B6F79">
        <w:rPr>
          <w:rFonts w:ascii="Times New Roman" w:hAnsi="Times New Roman" w:cs="Times New Roman"/>
          <w:sz w:val="28"/>
          <w:szCs w:val="28"/>
        </w:rPr>
        <w:t>является создание условий для реализации технологии формирования УУД на начальном уровне общего образования средствами УМК «Школа России», «Начальная школа 21 века», «Школа 2100».</w:t>
      </w:r>
    </w:p>
    <w:p w:rsidR="00E002F6" w:rsidRPr="006B6F79" w:rsidRDefault="00E002F6" w:rsidP="006B6F79">
      <w:pPr>
        <w:autoSpaceDE w:val="0"/>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b/>
          <w:i/>
          <w:sz w:val="28"/>
          <w:szCs w:val="28"/>
        </w:rPr>
        <w:t xml:space="preserve">Задачи программы: </w:t>
      </w:r>
      <w:r w:rsidRPr="006B6F79">
        <w:rPr>
          <w:rFonts w:ascii="Times New Roman" w:hAnsi="Times New Roman" w:cs="Times New Roman"/>
          <w:sz w:val="28"/>
          <w:szCs w:val="28"/>
        </w:rPr>
        <w:t xml:space="preserve">актуализация ценностных ориентиров содержания начального общего образования, необходимых для разработки рабочих учебных программ и программы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результатов и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общему образованию. </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Согласно ФГОС, программа формирования УУД должна содержать: </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 описание ценностных ориентиров содержания образования на уровне начального общего образования; </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 характеристики личностных, регулятивных, познавательных, коммуникативных УУД обучающихся; </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 связь УУД с содержанием учебных предметов; </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типовые задачи формирования личностных, регулятивных, познавательных, коммуникативных УУД;</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 описание преемственности программы формирования УУД при переходе от дошкольного к начальному общему образованию. </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В основной образовательной программе начальной школы МБОУ СОШ № 5 программа формирования УУД разработана в соответствии с данными требованиями, отражены в рабочих программах по предметам, раскрыты в тематическом планировании.</w:t>
      </w:r>
    </w:p>
    <w:p w:rsidR="00E002F6" w:rsidRPr="006B6F79" w:rsidRDefault="00E002F6" w:rsidP="006B6F79">
      <w:pPr>
        <w:spacing w:after="0" w:line="240" w:lineRule="auto"/>
        <w:ind w:firstLine="709"/>
        <w:jc w:val="center"/>
        <w:rPr>
          <w:rFonts w:ascii="Times New Roman" w:hAnsi="Times New Roman" w:cs="Times New Roman"/>
          <w:b/>
          <w:bCs/>
          <w:sz w:val="28"/>
          <w:szCs w:val="28"/>
        </w:rPr>
      </w:pPr>
      <w:r w:rsidRPr="006B6F79">
        <w:rPr>
          <w:rFonts w:ascii="Times New Roman" w:hAnsi="Times New Roman" w:cs="Times New Roman"/>
          <w:b/>
          <w:bCs/>
          <w:sz w:val="28"/>
          <w:szCs w:val="28"/>
        </w:rPr>
        <w:t>Ценностные ориентиры содержания образования на уровне начального общего образования</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 </w:t>
      </w:r>
      <w:r w:rsidRPr="006B6F79">
        <w:rPr>
          <w:rFonts w:ascii="Times New Roman" w:hAnsi="Times New Roman" w:cs="Times New Roman"/>
          <w:bCs/>
          <w:iCs/>
          <w:sz w:val="28"/>
          <w:szCs w:val="28"/>
        </w:rPr>
        <w:t xml:space="preserve">формирование основ гражданской идентичности личности </w:t>
      </w:r>
      <w:r w:rsidRPr="006B6F79">
        <w:rPr>
          <w:rFonts w:ascii="Times New Roman" w:hAnsi="Times New Roman" w:cs="Times New Roman"/>
          <w:sz w:val="28"/>
          <w:szCs w:val="28"/>
        </w:rPr>
        <w:t>на базе:</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lastRenderedPageBreak/>
        <w:t>- чувства сопричастности и гордости за свою Родину, народ и историю, осознания ответственности человека за благосостояние общества;</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 </w:t>
      </w:r>
      <w:r w:rsidRPr="006B6F79">
        <w:rPr>
          <w:rFonts w:ascii="Times New Roman" w:hAnsi="Times New Roman" w:cs="Times New Roman"/>
          <w:bCs/>
          <w:iCs/>
          <w:sz w:val="28"/>
          <w:szCs w:val="28"/>
        </w:rPr>
        <w:t xml:space="preserve">формирование психологических условий развития общения, сотрудничества </w:t>
      </w:r>
      <w:r w:rsidRPr="006B6F79">
        <w:rPr>
          <w:rFonts w:ascii="Times New Roman" w:hAnsi="Times New Roman" w:cs="Times New Roman"/>
          <w:sz w:val="28"/>
          <w:szCs w:val="28"/>
        </w:rPr>
        <w:t>на основе: доброжелательности, доверия и внимания к людям, готовности к сотрудничеству и дружбе, оказанию помощи тем, кто в ней нуждается;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 </w:t>
      </w:r>
      <w:r w:rsidRPr="006B6F79">
        <w:rPr>
          <w:rFonts w:ascii="Times New Roman" w:hAnsi="Times New Roman" w:cs="Times New Roman"/>
          <w:bCs/>
          <w:iCs/>
          <w:sz w:val="28"/>
          <w:szCs w:val="28"/>
        </w:rPr>
        <w:t xml:space="preserve">развитие ценностно-смысловой сферы личности </w:t>
      </w:r>
      <w:r w:rsidRPr="006B6F79">
        <w:rPr>
          <w:rFonts w:ascii="Times New Roman" w:hAnsi="Times New Roman" w:cs="Times New Roman"/>
          <w:sz w:val="28"/>
          <w:szCs w:val="28"/>
        </w:rPr>
        <w:t>на основе общечеловеческих принципов нравственности и гуманизма: принятия и уважения ценностей семьи и организации, осуществляющей образовательную деятельность, коллектива и общества и стремления следовать им;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формирования чувства прекрасного и эстетических чувств благодаря знакомству с мировой и отечественной художественной культурой;</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 </w:t>
      </w:r>
      <w:r w:rsidRPr="006B6F79">
        <w:rPr>
          <w:rFonts w:ascii="Times New Roman" w:hAnsi="Times New Roman" w:cs="Times New Roman"/>
          <w:bCs/>
          <w:iCs/>
          <w:sz w:val="28"/>
          <w:szCs w:val="28"/>
        </w:rPr>
        <w:t xml:space="preserve">развитие умения учиться </w:t>
      </w:r>
      <w:r w:rsidRPr="006B6F79">
        <w:rPr>
          <w:rFonts w:ascii="Times New Roman" w:hAnsi="Times New Roman" w:cs="Times New Roman"/>
          <w:sz w:val="28"/>
          <w:szCs w:val="28"/>
        </w:rPr>
        <w:t xml:space="preserve">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 </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 </w:t>
      </w:r>
      <w:r w:rsidRPr="006B6F79">
        <w:rPr>
          <w:rFonts w:ascii="Times New Roman" w:hAnsi="Times New Roman" w:cs="Times New Roman"/>
          <w:bCs/>
          <w:iCs/>
          <w:sz w:val="28"/>
          <w:szCs w:val="28"/>
        </w:rPr>
        <w:t xml:space="preserve">развитие самостоятельности, инициативы и ответственности личности </w:t>
      </w:r>
      <w:r w:rsidRPr="006B6F79">
        <w:rPr>
          <w:rFonts w:ascii="Times New Roman" w:hAnsi="Times New Roman" w:cs="Times New Roman"/>
          <w:sz w:val="28"/>
          <w:szCs w:val="28"/>
        </w:rPr>
        <w:t>как условия её самоактуализации: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развитие готовности к самостоятельным поступкам и действиям, ответственности за их результаты; формирование целеустремлённости и настойчивости в достижении целей, готовности к преодолению трудностей и жизненного оптимизма;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E002F6" w:rsidRPr="006B6F79" w:rsidRDefault="00E002F6" w:rsidP="006B6F79">
      <w:pPr>
        <w:spacing w:after="0" w:line="240" w:lineRule="auto"/>
        <w:ind w:firstLine="709"/>
        <w:jc w:val="center"/>
        <w:rPr>
          <w:rFonts w:ascii="Times New Roman" w:hAnsi="Times New Roman" w:cs="Times New Roman"/>
          <w:b/>
          <w:bCs/>
          <w:sz w:val="28"/>
          <w:szCs w:val="28"/>
        </w:rPr>
      </w:pPr>
      <w:r w:rsidRPr="006B6F79">
        <w:rPr>
          <w:rFonts w:ascii="Times New Roman" w:hAnsi="Times New Roman" w:cs="Times New Roman"/>
          <w:b/>
          <w:bCs/>
          <w:sz w:val="28"/>
          <w:szCs w:val="28"/>
        </w:rPr>
        <w:t>Характеристики личностных, регулятивных, познавательных, коммуникативных УУД обучающихся</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В основной образовательной программе термин «универсальные учебные действия» означает умение учиться, т. е. способность субъекта к саморазвитию и </w:t>
      </w:r>
      <w:r w:rsidRPr="006B6F79">
        <w:rPr>
          <w:rFonts w:ascii="Times New Roman" w:hAnsi="Times New Roman" w:cs="Times New Roman"/>
          <w:sz w:val="28"/>
          <w:szCs w:val="28"/>
        </w:rPr>
        <w:lastRenderedPageBreak/>
        <w:t>самосовершенствованию путём сознательного и активного присвоения нового социального опыта.</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E002F6" w:rsidRPr="006B6F79" w:rsidRDefault="00E002F6" w:rsidP="006B6F79">
      <w:pPr>
        <w:spacing w:after="0" w:line="240" w:lineRule="auto"/>
        <w:ind w:firstLine="709"/>
        <w:jc w:val="both"/>
        <w:rPr>
          <w:rFonts w:ascii="Times New Roman" w:hAnsi="Times New Roman" w:cs="Times New Roman"/>
          <w:bCs/>
          <w:sz w:val="28"/>
          <w:szCs w:val="28"/>
        </w:rPr>
      </w:pPr>
      <w:r w:rsidRPr="006B6F79">
        <w:rPr>
          <w:rFonts w:ascii="Times New Roman" w:hAnsi="Times New Roman" w:cs="Times New Roman"/>
          <w:bCs/>
          <w:sz w:val="28"/>
          <w:szCs w:val="28"/>
        </w:rPr>
        <w:t>Функции универсальных учебных действий:</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6B6F79">
        <w:rPr>
          <w:rFonts w:ascii="Times New Roman" w:hAnsi="Times New Roman" w:cs="Times New Roman"/>
          <w:bCs/>
          <w:iCs/>
          <w:sz w:val="28"/>
          <w:szCs w:val="28"/>
        </w:rPr>
        <w:t>личностный</w:t>
      </w:r>
      <w:r w:rsidRPr="006B6F79">
        <w:rPr>
          <w:rFonts w:ascii="Times New Roman" w:hAnsi="Times New Roman" w:cs="Times New Roman"/>
          <w:sz w:val="28"/>
          <w:szCs w:val="28"/>
        </w:rPr>
        <w:t xml:space="preserve">, </w:t>
      </w:r>
      <w:r w:rsidRPr="006B6F79">
        <w:rPr>
          <w:rFonts w:ascii="Times New Roman" w:hAnsi="Times New Roman" w:cs="Times New Roman"/>
          <w:bCs/>
          <w:iCs/>
          <w:sz w:val="28"/>
          <w:szCs w:val="28"/>
        </w:rPr>
        <w:t xml:space="preserve">регулятивный </w:t>
      </w:r>
      <w:r w:rsidRPr="006B6F79">
        <w:rPr>
          <w:rFonts w:ascii="Times New Roman" w:hAnsi="Times New Roman" w:cs="Times New Roman"/>
          <w:sz w:val="28"/>
          <w:szCs w:val="28"/>
        </w:rPr>
        <w:t>(</w:t>
      </w:r>
      <w:r w:rsidRPr="006B6F79">
        <w:rPr>
          <w:rFonts w:ascii="Times New Roman" w:hAnsi="Times New Roman" w:cs="Times New Roman"/>
          <w:iCs/>
          <w:sz w:val="28"/>
          <w:szCs w:val="28"/>
        </w:rPr>
        <w:t>включающий также действия саморегуляции</w:t>
      </w:r>
      <w:r w:rsidRPr="006B6F79">
        <w:rPr>
          <w:rFonts w:ascii="Times New Roman" w:hAnsi="Times New Roman" w:cs="Times New Roman"/>
          <w:sz w:val="28"/>
          <w:szCs w:val="28"/>
        </w:rPr>
        <w:t xml:space="preserve">), </w:t>
      </w:r>
      <w:r w:rsidRPr="006B6F79">
        <w:rPr>
          <w:rFonts w:ascii="Times New Roman" w:hAnsi="Times New Roman" w:cs="Times New Roman"/>
          <w:bCs/>
          <w:iCs/>
          <w:sz w:val="28"/>
          <w:szCs w:val="28"/>
        </w:rPr>
        <w:t xml:space="preserve">познавательный </w:t>
      </w:r>
      <w:r w:rsidRPr="006B6F79">
        <w:rPr>
          <w:rFonts w:ascii="Times New Roman" w:hAnsi="Times New Roman" w:cs="Times New Roman"/>
          <w:sz w:val="28"/>
          <w:szCs w:val="28"/>
        </w:rPr>
        <w:t xml:space="preserve">и </w:t>
      </w:r>
      <w:r w:rsidRPr="006B6F79">
        <w:rPr>
          <w:rFonts w:ascii="Times New Roman" w:hAnsi="Times New Roman" w:cs="Times New Roman"/>
          <w:bCs/>
          <w:iCs/>
          <w:sz w:val="28"/>
          <w:szCs w:val="28"/>
        </w:rPr>
        <w:t>коммуникативный</w:t>
      </w:r>
      <w:r w:rsidRPr="006B6F79">
        <w:rPr>
          <w:rFonts w:ascii="Times New Roman" w:hAnsi="Times New Roman" w:cs="Times New Roman"/>
          <w:sz w:val="28"/>
          <w:szCs w:val="28"/>
        </w:rPr>
        <w:t>.</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bCs/>
          <w:iCs/>
          <w:sz w:val="28"/>
          <w:szCs w:val="28"/>
        </w:rPr>
        <w:t xml:space="preserve">Личностные УУД </w:t>
      </w:r>
      <w:r w:rsidRPr="006B6F79">
        <w:rPr>
          <w:rFonts w:ascii="Times New Roman" w:hAnsi="Times New Roman" w:cs="Times New Roman"/>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bCs/>
          <w:iCs/>
          <w:sz w:val="28"/>
          <w:szCs w:val="28"/>
        </w:rPr>
        <w:t xml:space="preserve">Регулятивные УУД </w:t>
      </w:r>
      <w:r w:rsidRPr="006B6F79">
        <w:rPr>
          <w:rFonts w:ascii="Times New Roman" w:hAnsi="Times New Roman" w:cs="Times New Roman"/>
          <w:sz w:val="28"/>
          <w:szCs w:val="28"/>
        </w:rPr>
        <w:t>обеспечивают обучающимся организацию своей учебной деятельности. К ним относятся: целеполагание, планирование, прогнозирование, контроль, коррекция, оценка, саморегуляция.</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bCs/>
          <w:iCs/>
          <w:sz w:val="28"/>
          <w:szCs w:val="28"/>
        </w:rPr>
        <w:t xml:space="preserve">Познавательные УУД </w:t>
      </w:r>
      <w:r w:rsidRPr="006B6F79">
        <w:rPr>
          <w:rFonts w:ascii="Times New Roman" w:hAnsi="Times New Roman" w:cs="Times New Roman"/>
          <w:sz w:val="28"/>
          <w:szCs w:val="28"/>
        </w:rPr>
        <w:t xml:space="preserve">включают: общеучебные (в том числе </w:t>
      </w:r>
      <w:r w:rsidRPr="006B6F79">
        <w:rPr>
          <w:rFonts w:ascii="Times New Roman" w:hAnsi="Times New Roman" w:cs="Times New Roman"/>
          <w:iCs/>
          <w:sz w:val="28"/>
          <w:szCs w:val="28"/>
        </w:rPr>
        <w:t xml:space="preserve">знаково-символические действия), </w:t>
      </w:r>
      <w:r w:rsidRPr="006B6F79">
        <w:rPr>
          <w:rFonts w:ascii="Times New Roman" w:hAnsi="Times New Roman" w:cs="Times New Roman"/>
          <w:sz w:val="28"/>
          <w:szCs w:val="28"/>
        </w:rPr>
        <w:t>логические учебные действия, а также постановку и решение проблемы.</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bCs/>
          <w:iCs/>
          <w:sz w:val="28"/>
          <w:szCs w:val="28"/>
        </w:rPr>
        <w:t xml:space="preserve">Коммуникативные УУД </w:t>
      </w:r>
      <w:r w:rsidRPr="006B6F79">
        <w:rPr>
          <w:rFonts w:ascii="Times New Roman" w:hAnsi="Times New Roman" w:cs="Times New Roman"/>
          <w:sz w:val="28"/>
          <w:szCs w:val="28"/>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E002F6" w:rsidRPr="006B6F79" w:rsidRDefault="00E002F6" w:rsidP="006B6F79">
      <w:pPr>
        <w:spacing w:after="0" w:line="240" w:lineRule="auto"/>
        <w:ind w:firstLine="709"/>
        <w:jc w:val="center"/>
        <w:rPr>
          <w:rFonts w:ascii="Times New Roman" w:hAnsi="Times New Roman" w:cs="Times New Roman"/>
          <w:b/>
          <w:bCs/>
          <w:sz w:val="28"/>
          <w:szCs w:val="28"/>
        </w:rPr>
      </w:pPr>
      <w:r w:rsidRPr="006B6F79">
        <w:rPr>
          <w:rFonts w:ascii="Times New Roman" w:hAnsi="Times New Roman" w:cs="Times New Roman"/>
          <w:b/>
          <w:bCs/>
          <w:sz w:val="28"/>
          <w:szCs w:val="28"/>
        </w:rPr>
        <w:t>Связь УУД с содержанием учебных предметов</w:t>
      </w:r>
    </w:p>
    <w:p w:rsidR="00E002F6" w:rsidRPr="006B6F79" w:rsidRDefault="004744AB"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lastRenderedPageBreak/>
        <w:t>О</w:t>
      </w:r>
      <w:r w:rsidR="00E002F6" w:rsidRPr="006B6F79">
        <w:rPr>
          <w:rFonts w:ascii="Times New Roman" w:hAnsi="Times New Roman" w:cs="Times New Roman"/>
          <w:sz w:val="28"/>
          <w:szCs w:val="28"/>
        </w:rPr>
        <w:t>сновная образовательная программа показывает, что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образовательные отношения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В частности, </w:t>
      </w:r>
      <w:r w:rsidRPr="006B6F79">
        <w:rPr>
          <w:rFonts w:ascii="Times New Roman" w:hAnsi="Times New Roman" w:cs="Times New Roman"/>
          <w:bCs/>
          <w:sz w:val="28"/>
          <w:szCs w:val="28"/>
        </w:rPr>
        <w:t xml:space="preserve">«Русский язык» </w:t>
      </w:r>
      <w:r w:rsidRPr="006B6F79">
        <w:rPr>
          <w:rFonts w:ascii="Times New Roman" w:hAnsi="Times New Roman" w:cs="Times New Roman"/>
          <w:sz w:val="28"/>
          <w:szCs w:val="28"/>
        </w:rPr>
        <w:t xml:space="preserve">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моделирования и преобразования модели. </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bCs/>
          <w:sz w:val="28"/>
          <w:szCs w:val="28"/>
        </w:rPr>
        <w:t>«Литературное чтение»</w:t>
      </w:r>
      <w:r w:rsidRPr="006B6F79">
        <w:rPr>
          <w:rFonts w:ascii="Times New Roman" w:hAnsi="Times New Roman" w:cs="Times New Roman"/>
          <w:sz w:val="28"/>
          <w:szCs w:val="28"/>
        </w:rPr>
        <w:t>.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Науровненачального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bCs/>
          <w:sz w:val="28"/>
          <w:szCs w:val="28"/>
        </w:rPr>
        <w:t xml:space="preserve">«Иностранный язык» </w:t>
      </w:r>
      <w:r w:rsidRPr="006B6F79">
        <w:rPr>
          <w:rFonts w:ascii="Times New Roman" w:hAnsi="Times New Roman" w:cs="Times New Roman"/>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lastRenderedPageBreak/>
        <w:t>• общему речевому развитию учащегося на основе формирования обобщённых лингвистических структур грамматики и синтаксиса;</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развитию произвольности и осознанности монологической и диалогической речи;</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развитию письменной речи;</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формированию ориентации на партнёра, его высказывания, поведение, эмоциональные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bCs/>
          <w:sz w:val="28"/>
          <w:szCs w:val="28"/>
        </w:rPr>
        <w:t xml:space="preserve">«Математика». </w:t>
      </w:r>
      <w:r w:rsidRPr="006B6F79">
        <w:rPr>
          <w:rFonts w:ascii="Times New Roman" w:hAnsi="Times New Roman" w:cs="Times New Roman"/>
          <w:sz w:val="28"/>
          <w:szCs w:val="28"/>
        </w:rPr>
        <w:t>На уровне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приёма решения задач как универсального учебного действия.</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Формирование моделирования как универсального учебного действия осуществляется в рамках практически всех учебных предметов на этой уровне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bCs/>
          <w:sz w:val="28"/>
          <w:szCs w:val="28"/>
        </w:rPr>
        <w:t xml:space="preserve">«Окружающий мир». </w:t>
      </w:r>
      <w:r w:rsidRPr="006B6F79">
        <w:rPr>
          <w:rFonts w:ascii="Times New Roman" w:hAnsi="Times New Roman" w:cs="Times New Roman"/>
          <w:sz w:val="28"/>
          <w:szCs w:val="28"/>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а также общепознавательных универсальных учебных действий.</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lastRenderedPageBreak/>
        <w:t>«Основы мировых религиозных культур» Развивающий потенциал этого предмета связан с формированием личностных, познавательных, регулятивных действий. Обеспечивает формирование когнитивного, эмоционально-ценностного и деятельностного компонентов гражданской российской идентичности.</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bCs/>
          <w:sz w:val="28"/>
          <w:szCs w:val="28"/>
        </w:rPr>
        <w:t xml:space="preserve">«Музыка». </w:t>
      </w:r>
      <w:r w:rsidRPr="006B6F79">
        <w:rPr>
          <w:rFonts w:ascii="Times New Roman" w:hAnsi="Times New Roman" w:cs="Times New Roman"/>
          <w:sz w:val="28"/>
          <w:szCs w:val="28"/>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В области развития общепознавательных действий изучение музыки будет способствовать формированию замещения и моделирования.</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bCs/>
          <w:sz w:val="28"/>
          <w:szCs w:val="28"/>
        </w:rPr>
        <w:t xml:space="preserve">«Изобразительное искусство». </w:t>
      </w:r>
      <w:r w:rsidRPr="006B6F79">
        <w:rPr>
          <w:rFonts w:ascii="Times New Roman" w:hAnsi="Times New Roman" w:cs="Times New Roman"/>
          <w:sz w:val="28"/>
          <w:szCs w:val="28"/>
        </w:rPr>
        <w:t>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bCs/>
          <w:sz w:val="28"/>
          <w:szCs w:val="28"/>
        </w:rPr>
        <w:t xml:space="preserve">«Технология». </w:t>
      </w:r>
      <w:r w:rsidRPr="006B6F79">
        <w:rPr>
          <w:rFonts w:ascii="Times New Roman" w:hAnsi="Times New Roman" w:cs="Times New Roman"/>
          <w:sz w:val="28"/>
          <w:szCs w:val="28"/>
        </w:rPr>
        <w:t>Специфика этого предмета и его значимость для формирования универсальных учебных действий обусловлена:</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ключевой ролью предметно-преобразовательной деятельности как основы формирования системы универсальных учебных действий;</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w:t>
      </w:r>
      <w:r w:rsidRPr="006B6F79">
        <w:rPr>
          <w:rFonts w:ascii="Times New Roman" w:hAnsi="Times New Roman" w:cs="Times New Roman"/>
          <w:sz w:val="28"/>
          <w:szCs w:val="28"/>
        </w:rPr>
        <w:lastRenderedPageBreak/>
        <w:t>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широким использованием форм группового сотрудничества и проектных форм работы для реализации учебных целей курса;</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формирование первоначальных элементов ИКТ-компетентности учащихся.</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bCs/>
          <w:sz w:val="28"/>
          <w:szCs w:val="28"/>
        </w:rPr>
        <w:t xml:space="preserve">«Физическая культура». </w:t>
      </w:r>
      <w:r w:rsidRPr="006B6F79">
        <w:rPr>
          <w:rFonts w:ascii="Times New Roman" w:hAnsi="Times New Roman" w:cs="Times New Roman"/>
          <w:sz w:val="28"/>
          <w:szCs w:val="28"/>
        </w:rPr>
        <w:t xml:space="preserve">Этот предмет обеспечивает формирование личностных универсальных действий: </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основ общекультурной и российской гражданской идентичности как чувства гордости за достижения в мировом и отечественном спорте;</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освоение моральных норм помощи тем, кто в ней нуждается, готовности принять на себя ответственность;</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 освоение правил здорового и безопасного образа жизни.</w:t>
      </w:r>
    </w:p>
    <w:p w:rsidR="00E002F6" w:rsidRPr="006B6F79" w:rsidRDefault="00E002F6" w:rsidP="006B6F79">
      <w:pPr>
        <w:spacing w:after="0" w:line="240" w:lineRule="auto"/>
        <w:ind w:firstLine="709"/>
        <w:outlineLvl w:val="1"/>
        <w:rPr>
          <w:rFonts w:ascii="Times New Roman" w:eastAsia="MS Gothic" w:hAnsi="Times New Roman" w:cs="Times New Roman"/>
          <w:b/>
          <w:sz w:val="28"/>
          <w:szCs w:val="28"/>
        </w:rPr>
      </w:pPr>
      <w:bookmarkStart w:id="8" w:name="_Toc418108317"/>
      <w:r w:rsidRPr="006B6F79">
        <w:rPr>
          <w:rFonts w:ascii="Times New Roman" w:eastAsia="MS Gothic" w:hAnsi="Times New Roman" w:cs="Times New Roman"/>
          <w:b/>
          <w:sz w:val="28"/>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8"/>
    </w:p>
    <w:p w:rsidR="00E002F6" w:rsidRPr="006B6F79" w:rsidRDefault="00E002F6" w:rsidP="006B6F79">
      <w:pPr>
        <w:tabs>
          <w:tab w:val="left" w:pos="709"/>
        </w:tabs>
        <w:spacing w:after="0" w:line="240" w:lineRule="auto"/>
        <w:ind w:firstLine="709"/>
        <w:jc w:val="both"/>
        <w:rPr>
          <w:rFonts w:ascii="Times New Roman" w:eastAsia="Times New Roman" w:hAnsi="Times New Roman" w:cs="Times New Roman"/>
          <w:sz w:val="28"/>
          <w:szCs w:val="28"/>
          <w:shd w:val="clear" w:color="auto" w:fill="FFFFFF"/>
        </w:rPr>
      </w:pPr>
      <w:r w:rsidRPr="006B6F79">
        <w:rPr>
          <w:rFonts w:ascii="Times New Roman" w:eastAsia="Times New Roman" w:hAnsi="Times New Roman" w:cs="Times New Roman"/>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E002F6" w:rsidRPr="006B6F79" w:rsidRDefault="00E002F6" w:rsidP="006B6F79">
      <w:pPr>
        <w:tabs>
          <w:tab w:val="left" w:pos="709"/>
        </w:tabs>
        <w:spacing w:after="0" w:line="240" w:lineRule="auto"/>
        <w:ind w:firstLine="709"/>
        <w:jc w:val="both"/>
        <w:rPr>
          <w:rFonts w:ascii="Times New Roman" w:eastAsia="Times New Roman" w:hAnsi="Times New Roman" w:cs="Times New Roman"/>
          <w:sz w:val="28"/>
          <w:szCs w:val="28"/>
          <w:shd w:val="clear" w:color="auto" w:fill="FFFFFF"/>
        </w:rPr>
      </w:pPr>
      <w:r w:rsidRPr="006B6F79">
        <w:rPr>
          <w:rFonts w:ascii="Times New Roman" w:eastAsia="Times New Roman" w:hAnsi="Times New Roman" w:cs="Times New Roman"/>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E002F6" w:rsidRPr="006B6F79" w:rsidRDefault="00E002F6" w:rsidP="006B6F79">
      <w:pPr>
        <w:tabs>
          <w:tab w:val="left" w:pos="709"/>
        </w:tabs>
        <w:spacing w:after="0" w:line="240" w:lineRule="auto"/>
        <w:ind w:firstLine="709"/>
        <w:jc w:val="both"/>
        <w:rPr>
          <w:rFonts w:ascii="Times New Roman" w:eastAsia="Times New Roman" w:hAnsi="Times New Roman" w:cs="Times New Roman"/>
          <w:sz w:val="28"/>
          <w:szCs w:val="28"/>
          <w:shd w:val="clear" w:color="auto" w:fill="FFFFFF"/>
        </w:rPr>
      </w:pPr>
      <w:r w:rsidRPr="006B6F79">
        <w:rPr>
          <w:rFonts w:ascii="Times New Roman" w:eastAsia="Times New Roman" w:hAnsi="Times New Roman" w:cs="Times New Roman"/>
          <w:sz w:val="28"/>
          <w:szCs w:val="28"/>
          <w:shd w:val="clear" w:color="auto" w:fill="FFFFFF"/>
        </w:rPr>
        <w:t>В ходе освоения учебно-исследовательской и проектной деятельности учащийся начальной школы</w:t>
      </w:r>
      <w:r w:rsidRPr="006B6F79">
        <w:rPr>
          <w:rFonts w:ascii="Times New Roman" w:eastAsia="Calibri" w:hAnsi="Times New Roman" w:cs="Times New Roman"/>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E002F6" w:rsidRPr="006B6F79" w:rsidRDefault="00E002F6" w:rsidP="006B6F79">
      <w:pPr>
        <w:tabs>
          <w:tab w:val="left" w:pos="709"/>
          <w:tab w:val="left" w:pos="9355"/>
        </w:tabs>
        <w:spacing w:after="0" w:line="240" w:lineRule="auto"/>
        <w:ind w:firstLine="709"/>
        <w:jc w:val="both"/>
        <w:rPr>
          <w:rFonts w:ascii="Times New Roman" w:eastAsia="Times New Roman" w:hAnsi="Times New Roman" w:cs="Times New Roman"/>
          <w:sz w:val="28"/>
          <w:szCs w:val="28"/>
        </w:rPr>
      </w:pPr>
      <w:r w:rsidRPr="006B6F79">
        <w:rPr>
          <w:rFonts w:ascii="Times New Roman" w:eastAsia="Calibri" w:hAnsi="Times New Roman" w:cs="Times New Roman"/>
          <w:sz w:val="28"/>
          <w:szCs w:val="28"/>
        </w:rPr>
        <w:t xml:space="preserve">Основными задачами </w:t>
      </w:r>
      <w:r w:rsidRPr="006B6F79">
        <w:rPr>
          <w:rFonts w:ascii="Times New Roman" w:eastAsia="Times New Roman" w:hAnsi="Times New Roman" w:cs="Times New Roman"/>
          <w:sz w:val="28"/>
          <w:szCs w:val="28"/>
        </w:rPr>
        <w:t xml:space="preserve">в процессе учебно-исследовательского и проектного обучения является развитие у ученика определенного базиса знаний и развития </w:t>
      </w:r>
      <w:r w:rsidRPr="006B6F79">
        <w:rPr>
          <w:rFonts w:ascii="Times New Roman" w:eastAsia="Times New Roman" w:hAnsi="Times New Roman" w:cs="Times New Roman"/>
          <w:sz w:val="28"/>
          <w:szCs w:val="28"/>
        </w:rPr>
        <w:lastRenderedPageBreak/>
        <w:t xml:space="preserve">умений: </w:t>
      </w:r>
      <w:r w:rsidRPr="006B6F79">
        <w:rPr>
          <w:rFonts w:ascii="Times New Roman" w:eastAsia="Calibri" w:hAnsi="Times New Roman" w:cs="Times New Roman"/>
          <w:sz w:val="28"/>
          <w:szCs w:val="28"/>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E002F6" w:rsidRPr="006B6F79" w:rsidRDefault="00E002F6" w:rsidP="006B6F79">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6B6F79">
        <w:rPr>
          <w:rFonts w:ascii="Times New Roman" w:eastAsia="Calibri" w:hAnsi="Times New Roman" w:cs="Times New Roman"/>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E002F6" w:rsidRPr="006B6F79" w:rsidRDefault="00E002F6" w:rsidP="006B6F79">
      <w:pPr>
        <w:tabs>
          <w:tab w:val="left" w:pos="709"/>
          <w:tab w:val="left" w:pos="9355"/>
        </w:tabs>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6B6F79">
        <w:rPr>
          <w:rFonts w:ascii="Times New Roman" w:eastAsia="Courier New" w:hAnsi="Times New Roman" w:cs="Times New Roman"/>
          <w:sz w:val="28"/>
          <w:szCs w:val="28"/>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E002F6" w:rsidRPr="006B6F79" w:rsidRDefault="00E002F6" w:rsidP="006B6F79">
      <w:pPr>
        <w:tabs>
          <w:tab w:val="left" w:pos="709"/>
          <w:tab w:val="left" w:pos="9355"/>
        </w:tabs>
        <w:spacing w:after="0" w:line="240" w:lineRule="auto"/>
        <w:ind w:firstLine="709"/>
        <w:jc w:val="both"/>
        <w:rPr>
          <w:rFonts w:ascii="Times New Roman" w:eastAsia="Times New Roman" w:hAnsi="Times New Roman" w:cs="Times New Roman"/>
          <w:sz w:val="28"/>
          <w:szCs w:val="28"/>
          <w:shd w:val="clear" w:color="auto" w:fill="FFFFFF"/>
        </w:rPr>
      </w:pPr>
      <w:r w:rsidRPr="006B6F79">
        <w:rPr>
          <w:rFonts w:ascii="Times New Roman" w:eastAsia="Times New Roman" w:hAnsi="Times New Roman" w:cs="Times New Roman"/>
          <w:sz w:val="28"/>
          <w:szCs w:val="28"/>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E002F6" w:rsidRPr="006B6F79" w:rsidRDefault="00E002F6" w:rsidP="006B6F79">
      <w:pPr>
        <w:tabs>
          <w:tab w:val="left" w:pos="709"/>
          <w:tab w:val="left" w:pos="9355"/>
        </w:tabs>
        <w:spacing w:after="0" w:line="240" w:lineRule="auto"/>
        <w:ind w:firstLine="709"/>
        <w:jc w:val="both"/>
        <w:rPr>
          <w:rFonts w:ascii="Times New Roman" w:eastAsia="Courier New" w:hAnsi="Times New Roman" w:cs="Times New Roman"/>
          <w:sz w:val="28"/>
          <w:szCs w:val="28"/>
        </w:rPr>
      </w:pPr>
      <w:r w:rsidRPr="006B6F79">
        <w:rPr>
          <w:rFonts w:ascii="Times New Roman" w:eastAsia="Courier New" w:hAnsi="Times New Roman" w:cs="Times New Roman"/>
          <w:sz w:val="28"/>
          <w:szCs w:val="28"/>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E002F6" w:rsidRPr="006B6F79" w:rsidRDefault="00E002F6" w:rsidP="006B6F79">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B6F79">
        <w:rPr>
          <w:rFonts w:ascii="Times New Roman" w:eastAsia="Calibri" w:hAnsi="Times New Roman" w:cs="Times New Roman"/>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6B6F79">
        <w:rPr>
          <w:rFonts w:ascii="Times New Roman" w:eastAsia="Times New Roman" w:hAnsi="Times New Roman" w:cs="Times New Roman"/>
          <w:sz w:val="28"/>
          <w:szCs w:val="28"/>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D16557" w:rsidRDefault="00D16557" w:rsidP="006B6F79">
      <w:pPr>
        <w:pStyle w:val="affc"/>
        <w:spacing w:after="0"/>
        <w:ind w:firstLine="709"/>
        <w:rPr>
          <w:rFonts w:ascii="Times New Roman" w:eastAsia="MS Gothic" w:hAnsi="Times New Roman"/>
          <w:b/>
          <w:sz w:val="28"/>
          <w:szCs w:val="28"/>
          <w:lang w:val="ru-RU" w:eastAsia="hi-IN"/>
        </w:rPr>
      </w:pPr>
      <w:bookmarkStart w:id="9" w:name="_Toc418108318"/>
    </w:p>
    <w:p w:rsidR="00E002F6" w:rsidRPr="006B6F79" w:rsidRDefault="00E002F6" w:rsidP="006B6F79">
      <w:pPr>
        <w:pStyle w:val="affc"/>
        <w:spacing w:after="0"/>
        <w:ind w:firstLine="709"/>
        <w:rPr>
          <w:rFonts w:ascii="Times New Roman" w:eastAsia="MS Gothic" w:hAnsi="Times New Roman"/>
          <w:b/>
          <w:sz w:val="28"/>
          <w:szCs w:val="28"/>
          <w:lang w:val="ru-RU" w:eastAsia="hi-IN"/>
        </w:rPr>
      </w:pPr>
      <w:r w:rsidRPr="006B6F79">
        <w:rPr>
          <w:rFonts w:ascii="Times New Roman" w:eastAsia="MS Gothic" w:hAnsi="Times New Roman"/>
          <w:b/>
          <w:sz w:val="28"/>
          <w:szCs w:val="28"/>
          <w:lang w:val="ru-RU" w:eastAsia="hi-IN"/>
        </w:rPr>
        <w:lastRenderedPageBreak/>
        <w:t>Условия, обеспечивающие развитие универсальных учебных действий у обучающихся</w:t>
      </w:r>
      <w:bookmarkEnd w:id="9"/>
    </w:p>
    <w:p w:rsidR="00E002F6" w:rsidRPr="006B6F79" w:rsidRDefault="00E002F6" w:rsidP="006B6F79">
      <w:pPr>
        <w:tabs>
          <w:tab w:val="left" w:pos="709"/>
        </w:tabs>
        <w:spacing w:after="0" w:line="240" w:lineRule="auto"/>
        <w:ind w:firstLine="709"/>
        <w:jc w:val="both"/>
        <w:rPr>
          <w:rFonts w:ascii="Times New Roman" w:eastAsia="NewtonCSanPin-Regular" w:hAnsi="Times New Roman" w:cs="Times New Roman"/>
          <w:sz w:val="28"/>
          <w:szCs w:val="28"/>
        </w:rPr>
      </w:pPr>
      <w:r w:rsidRPr="006B6F79">
        <w:rPr>
          <w:rFonts w:ascii="Times New Roman" w:eastAsia="NewtonCSanPin-Regular" w:hAnsi="Times New Roman" w:cs="Times New Roman"/>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E002F6" w:rsidRPr="006B6F79" w:rsidRDefault="00E002F6" w:rsidP="006B6F79">
      <w:pPr>
        <w:tabs>
          <w:tab w:val="left" w:pos="709"/>
        </w:tabs>
        <w:spacing w:after="0" w:line="240" w:lineRule="auto"/>
        <w:ind w:firstLine="709"/>
        <w:jc w:val="both"/>
        <w:rPr>
          <w:rFonts w:ascii="Times New Roman" w:eastAsia="NewtonCSanPin-Regular" w:hAnsi="Times New Roman" w:cs="Times New Roman"/>
          <w:sz w:val="28"/>
          <w:szCs w:val="28"/>
        </w:rPr>
      </w:pPr>
      <w:r w:rsidRPr="006B6F79">
        <w:rPr>
          <w:rFonts w:ascii="Times New Roman" w:eastAsia="NewtonCSanPin-Regular" w:hAnsi="Times New Roman" w:cs="Times New Roman"/>
          <w:sz w:val="28"/>
          <w:szCs w:val="28"/>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E002F6" w:rsidRPr="006B6F79" w:rsidRDefault="00E002F6" w:rsidP="006B6F79">
      <w:pPr>
        <w:tabs>
          <w:tab w:val="left" w:pos="709"/>
        </w:tabs>
        <w:spacing w:after="0" w:line="240" w:lineRule="auto"/>
        <w:ind w:firstLine="709"/>
        <w:jc w:val="both"/>
        <w:rPr>
          <w:rFonts w:ascii="Times New Roman" w:eastAsia="NewtonCSanPin-Regular" w:hAnsi="Times New Roman" w:cs="Times New Roman"/>
          <w:sz w:val="28"/>
          <w:szCs w:val="28"/>
        </w:rPr>
      </w:pPr>
      <w:r w:rsidRPr="006B6F79">
        <w:rPr>
          <w:rFonts w:ascii="Times New Roman" w:eastAsia="NewtonCSanPin-Regular" w:hAnsi="Times New Roman" w:cs="Times New Roman"/>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E002F6" w:rsidRPr="006B6F79" w:rsidRDefault="00E002F6" w:rsidP="006B6F79">
      <w:pPr>
        <w:tabs>
          <w:tab w:val="left" w:pos="709"/>
        </w:tabs>
        <w:spacing w:after="0" w:line="240" w:lineRule="auto"/>
        <w:ind w:firstLine="709"/>
        <w:jc w:val="both"/>
        <w:rPr>
          <w:rFonts w:ascii="Times New Roman" w:eastAsia="NewtonCSanPin-Regular" w:hAnsi="Times New Roman" w:cs="Times New Roman"/>
          <w:sz w:val="28"/>
          <w:szCs w:val="28"/>
        </w:rPr>
      </w:pPr>
      <w:r w:rsidRPr="006B6F79">
        <w:rPr>
          <w:rFonts w:ascii="Times New Roman" w:eastAsia="NewtonCSanPin-Regular" w:hAnsi="Times New Roman" w:cs="Times New Roman"/>
          <w:sz w:val="28"/>
          <w:szCs w:val="28"/>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E002F6" w:rsidRPr="006B6F79" w:rsidRDefault="00E002F6" w:rsidP="006B6F79">
      <w:pPr>
        <w:tabs>
          <w:tab w:val="left" w:pos="709"/>
        </w:tabs>
        <w:spacing w:after="0" w:line="240" w:lineRule="auto"/>
        <w:ind w:firstLine="709"/>
        <w:jc w:val="both"/>
        <w:rPr>
          <w:rFonts w:ascii="Times New Roman" w:eastAsia="NewtonCSanPin-Regular" w:hAnsi="Times New Roman" w:cs="Times New Roman"/>
          <w:sz w:val="28"/>
          <w:szCs w:val="28"/>
        </w:rPr>
      </w:pPr>
      <w:r w:rsidRPr="006B6F79">
        <w:rPr>
          <w:rFonts w:ascii="Times New Roman" w:eastAsia="NewtonCSanPin-Regular" w:hAnsi="Times New Roman" w:cs="Times New Roman"/>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E002F6" w:rsidRPr="006B6F79" w:rsidRDefault="00E002F6" w:rsidP="006B6F79">
      <w:pPr>
        <w:tabs>
          <w:tab w:val="left" w:pos="709"/>
        </w:tabs>
        <w:spacing w:after="0" w:line="240" w:lineRule="auto"/>
        <w:ind w:firstLine="709"/>
        <w:jc w:val="both"/>
        <w:rPr>
          <w:rFonts w:ascii="Times New Roman" w:eastAsia="NewtonCSanPin-Regular" w:hAnsi="Times New Roman" w:cs="Times New Roman"/>
          <w:sz w:val="28"/>
          <w:szCs w:val="28"/>
        </w:rPr>
      </w:pPr>
      <w:r w:rsidRPr="006B6F79">
        <w:rPr>
          <w:rFonts w:ascii="Times New Roman" w:eastAsia="NewtonCSanPin-Regular" w:hAnsi="Times New Roman" w:cs="Times New Roman"/>
          <w:sz w:val="28"/>
          <w:szCs w:val="28"/>
        </w:rPr>
        <w:t>эффективного использования средств ИКТ.</w:t>
      </w:r>
    </w:p>
    <w:p w:rsidR="00E002F6" w:rsidRPr="006B6F79" w:rsidRDefault="00E002F6" w:rsidP="006B6F79">
      <w:pPr>
        <w:tabs>
          <w:tab w:val="left" w:pos="709"/>
        </w:tabs>
        <w:spacing w:after="0" w:line="240" w:lineRule="auto"/>
        <w:ind w:firstLine="709"/>
        <w:jc w:val="both"/>
        <w:rPr>
          <w:rFonts w:ascii="Times New Roman" w:eastAsia="NewtonCSanPin-Regular" w:hAnsi="Times New Roman" w:cs="Times New Roman"/>
          <w:sz w:val="28"/>
          <w:szCs w:val="28"/>
        </w:rPr>
      </w:pPr>
      <w:r w:rsidRPr="006B6F79">
        <w:rPr>
          <w:rFonts w:ascii="Times New Roman" w:eastAsia="NewtonCSanPin-Regular" w:hAnsi="Times New Roman" w:cs="Times New Roman"/>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E002F6" w:rsidRPr="006B6F79" w:rsidRDefault="00E002F6" w:rsidP="006B6F79">
      <w:pPr>
        <w:pStyle w:val="aff5"/>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 </w:t>
      </w:r>
    </w:p>
    <w:p w:rsidR="00E002F6" w:rsidRPr="006B6F79" w:rsidRDefault="00E002F6" w:rsidP="006B6F79">
      <w:pPr>
        <w:pStyle w:val="aff5"/>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её результаты учителя и обучающиеся.</w:t>
      </w:r>
    </w:p>
    <w:p w:rsidR="00E002F6" w:rsidRPr="006B6F79" w:rsidRDefault="00E002F6" w:rsidP="006B6F79">
      <w:pPr>
        <w:pStyle w:val="aff5"/>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xml:space="preserve">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w:t>
      </w:r>
      <w:r w:rsidRPr="006B6F79">
        <w:rPr>
          <w:rFonts w:ascii="Times New Roman" w:eastAsia="NewtonCSanPin-Regular" w:hAnsi="Times New Roman"/>
          <w:color w:val="auto"/>
          <w:kern w:val="1"/>
          <w:sz w:val="28"/>
          <w:szCs w:val="28"/>
          <w:lang w:bidi="hi-IN"/>
        </w:rPr>
        <w:lastRenderedPageBreak/>
        <w:t>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rsidR="00E002F6" w:rsidRPr="006B6F79" w:rsidRDefault="00E002F6" w:rsidP="006B6F79">
      <w:pPr>
        <w:pStyle w:val="aff5"/>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При освоении личностных действий на основе указанной программы у обучающихся формируются:</w:t>
      </w:r>
    </w:p>
    <w:p w:rsidR="00E002F6" w:rsidRPr="006B6F79" w:rsidRDefault="00E002F6" w:rsidP="006B6F79">
      <w:pPr>
        <w:pStyle w:val="affffb"/>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критическое отношение к информации и избирательность её восприятия;</w:t>
      </w:r>
    </w:p>
    <w:p w:rsidR="00E002F6" w:rsidRPr="006B6F79" w:rsidRDefault="00E002F6" w:rsidP="006B6F79">
      <w:pPr>
        <w:pStyle w:val="affffb"/>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уважение к информации о частной жизни и информационным результатам деятельности других людей;</w:t>
      </w:r>
    </w:p>
    <w:p w:rsidR="00E002F6" w:rsidRPr="006B6F79" w:rsidRDefault="00E002F6" w:rsidP="006B6F79">
      <w:pPr>
        <w:pStyle w:val="affffb"/>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основы правовой культуры в области использования информации.</w:t>
      </w:r>
    </w:p>
    <w:p w:rsidR="00E002F6" w:rsidRPr="006B6F79" w:rsidRDefault="00E002F6" w:rsidP="006B6F79">
      <w:pPr>
        <w:pStyle w:val="aff5"/>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При освоении регулятивных универсальных учебных действий обеспечиваются:</w:t>
      </w:r>
    </w:p>
    <w:p w:rsidR="00E002F6" w:rsidRPr="006B6F79" w:rsidRDefault="00E002F6" w:rsidP="006B6F79">
      <w:pPr>
        <w:pStyle w:val="affffb"/>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оценка условий, алгоритмов и результатов действий, выполняемых в информационной среде;</w:t>
      </w:r>
    </w:p>
    <w:p w:rsidR="00E002F6" w:rsidRPr="006B6F79" w:rsidRDefault="00E002F6" w:rsidP="006B6F79">
      <w:pPr>
        <w:pStyle w:val="affffb"/>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использование результатов действия, размещённых в информационной среде, для оценки и коррекции выполненного действия;</w:t>
      </w:r>
    </w:p>
    <w:p w:rsidR="00E002F6" w:rsidRPr="006B6F79" w:rsidRDefault="00E002F6" w:rsidP="006B6F79">
      <w:pPr>
        <w:pStyle w:val="affffb"/>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создание цифрового портфолио учебных достижений обучающегося.</w:t>
      </w:r>
    </w:p>
    <w:p w:rsidR="00E002F6" w:rsidRPr="006B6F79" w:rsidRDefault="00E002F6" w:rsidP="006B6F79">
      <w:pPr>
        <w:pStyle w:val="aff5"/>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При освоении познавательных универсальных учебных действий ИКТ играют ключевую роль в следующих универсальных учебных действиях:</w:t>
      </w:r>
    </w:p>
    <w:p w:rsidR="00E002F6" w:rsidRPr="006B6F79" w:rsidRDefault="00E002F6" w:rsidP="006B6F79">
      <w:pPr>
        <w:pStyle w:val="affffb"/>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поиск информации;</w:t>
      </w:r>
    </w:p>
    <w:p w:rsidR="00E002F6" w:rsidRPr="006B6F79" w:rsidRDefault="00E002F6" w:rsidP="006B6F79">
      <w:pPr>
        <w:pStyle w:val="affffb"/>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фиксация (запись) информации с помощью различных технических средств;</w:t>
      </w:r>
    </w:p>
    <w:p w:rsidR="00E002F6" w:rsidRPr="006B6F79" w:rsidRDefault="00E002F6" w:rsidP="006B6F79">
      <w:pPr>
        <w:pStyle w:val="affffb"/>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структурирование информации, её организация и представление в виде диаграмм, картосхем, линий времени и</w:t>
      </w:r>
      <w:r w:rsidRPr="006B6F79">
        <w:rPr>
          <w:rFonts w:ascii="Times New Roman" w:eastAsia="NewtonCSanPin-Regular" w:hAnsi="Times New Roman"/>
          <w:color w:val="auto"/>
          <w:kern w:val="1"/>
          <w:sz w:val="28"/>
          <w:szCs w:val="28"/>
          <w:lang w:bidi="hi-IN"/>
        </w:rPr>
        <w:t> </w:t>
      </w:r>
      <w:r w:rsidRPr="006B6F79">
        <w:rPr>
          <w:rFonts w:ascii="Times New Roman" w:eastAsia="NewtonCSanPin-Regular" w:hAnsi="Times New Roman"/>
          <w:color w:val="auto"/>
          <w:kern w:val="1"/>
          <w:sz w:val="28"/>
          <w:szCs w:val="28"/>
          <w:lang w:bidi="hi-IN"/>
        </w:rPr>
        <w:t>пр.;</w:t>
      </w:r>
    </w:p>
    <w:p w:rsidR="00E002F6" w:rsidRPr="006B6F79" w:rsidRDefault="00E002F6" w:rsidP="006B6F79">
      <w:pPr>
        <w:pStyle w:val="affffb"/>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создание простых гипермедиасообщений;</w:t>
      </w:r>
    </w:p>
    <w:p w:rsidR="00E002F6" w:rsidRPr="006B6F79" w:rsidRDefault="00E002F6" w:rsidP="006B6F79">
      <w:pPr>
        <w:pStyle w:val="affffb"/>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построение простейших моделей объектов и процессов.</w:t>
      </w:r>
    </w:p>
    <w:p w:rsidR="00E002F6" w:rsidRPr="006B6F79" w:rsidRDefault="00E002F6" w:rsidP="006B6F79">
      <w:pPr>
        <w:pStyle w:val="aff5"/>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ИКТ является важным инструментом для формирования коммуникативных универсальных учебных действий. Для этого используются:</w:t>
      </w:r>
    </w:p>
    <w:p w:rsidR="00E002F6" w:rsidRPr="006B6F79" w:rsidRDefault="00E002F6" w:rsidP="006B6F79">
      <w:pPr>
        <w:pStyle w:val="affffb"/>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обмен гипермедиасообщениями;</w:t>
      </w:r>
    </w:p>
    <w:p w:rsidR="00E002F6" w:rsidRPr="006B6F79" w:rsidRDefault="00E002F6" w:rsidP="006B6F79">
      <w:pPr>
        <w:pStyle w:val="affffb"/>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выступление с аудиовизуальной поддержкой;</w:t>
      </w:r>
    </w:p>
    <w:p w:rsidR="00E002F6" w:rsidRPr="006B6F79" w:rsidRDefault="00E002F6" w:rsidP="006B6F79">
      <w:pPr>
        <w:pStyle w:val="affffb"/>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фиксация хода коллективной/личной коммуникации;</w:t>
      </w:r>
    </w:p>
    <w:p w:rsidR="00E002F6" w:rsidRPr="006B6F79" w:rsidRDefault="00E002F6" w:rsidP="006B6F79">
      <w:pPr>
        <w:pStyle w:val="affffb"/>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общение в цифровой среде (электронная почта, чат, видеоконференция, форум, блог).</w:t>
      </w:r>
    </w:p>
    <w:p w:rsidR="00E002F6" w:rsidRPr="006B6F79" w:rsidRDefault="00E002F6" w:rsidP="006B6F79">
      <w:pPr>
        <w:pStyle w:val="aff5"/>
        <w:tabs>
          <w:tab w:val="left" w:pos="709"/>
        </w:tabs>
        <w:spacing w:line="240" w:lineRule="auto"/>
        <w:ind w:firstLine="709"/>
        <w:rPr>
          <w:rFonts w:ascii="Times New Roman" w:eastAsia="NewtonCSanPin-Regular" w:hAnsi="Times New Roman"/>
          <w:color w:val="auto"/>
          <w:kern w:val="1"/>
          <w:sz w:val="28"/>
          <w:szCs w:val="28"/>
          <w:lang w:bidi="hi-IN"/>
        </w:rPr>
      </w:pPr>
      <w:r w:rsidRPr="006B6F79">
        <w:rPr>
          <w:rFonts w:ascii="Times New Roman" w:eastAsia="NewtonCSanPin-Regular" w:hAnsi="Times New Roman"/>
          <w:color w:val="auto"/>
          <w:kern w:val="1"/>
          <w:sz w:val="28"/>
          <w:szCs w:val="28"/>
          <w:lang w:bidi="hi-IN"/>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w:t>
      </w:r>
      <w:r w:rsidRPr="006B6F79">
        <w:rPr>
          <w:rFonts w:ascii="Times New Roman" w:eastAsia="NewtonCSanPin-Regular" w:hAnsi="Times New Roman"/>
          <w:color w:val="auto"/>
          <w:kern w:val="1"/>
          <w:sz w:val="28"/>
          <w:szCs w:val="28"/>
          <w:lang w:bidi="hi-IN"/>
        </w:rPr>
        <w:lastRenderedPageBreak/>
        <w:t>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BD4185" w:rsidRPr="006B6F79" w:rsidRDefault="00BD4185" w:rsidP="006B6F79">
      <w:pPr>
        <w:spacing w:after="0" w:line="240" w:lineRule="auto"/>
        <w:ind w:firstLine="709"/>
        <w:jc w:val="center"/>
        <w:rPr>
          <w:rFonts w:ascii="Times New Roman" w:eastAsia="MS Gothic" w:hAnsi="Times New Roman" w:cs="Times New Roman"/>
          <w:b/>
          <w:sz w:val="28"/>
          <w:szCs w:val="28"/>
        </w:rPr>
      </w:pPr>
    </w:p>
    <w:p w:rsidR="00E002F6" w:rsidRPr="006B6F79" w:rsidRDefault="00E002F6" w:rsidP="006B6F79">
      <w:pPr>
        <w:spacing w:after="0" w:line="240" w:lineRule="auto"/>
        <w:ind w:firstLine="709"/>
        <w:jc w:val="center"/>
        <w:rPr>
          <w:rFonts w:ascii="Times New Roman" w:eastAsia="MS Gothic" w:hAnsi="Times New Roman" w:cs="Times New Roman"/>
          <w:b/>
          <w:sz w:val="28"/>
          <w:szCs w:val="28"/>
        </w:rPr>
      </w:pPr>
      <w:r w:rsidRPr="006B6F79">
        <w:rPr>
          <w:rFonts w:ascii="Times New Roman" w:eastAsia="MS Gothic" w:hAnsi="Times New Roman" w:cs="Times New Roman"/>
          <w:b/>
          <w:sz w:val="28"/>
          <w:szCs w:val="28"/>
        </w:rPr>
        <w:t>Типовые задачи формирования личностных, регулятивных, познавательных, коммуникативных УУД</w:t>
      </w:r>
    </w:p>
    <w:p w:rsidR="00E002F6" w:rsidRPr="006B6F79" w:rsidRDefault="00E002F6" w:rsidP="006B6F79">
      <w:pPr>
        <w:autoSpaceDE w:val="0"/>
        <w:spacing w:after="0" w:line="240" w:lineRule="auto"/>
        <w:ind w:firstLine="709"/>
        <w:jc w:val="both"/>
        <w:rPr>
          <w:rFonts w:ascii="Times New Roman" w:eastAsia="NewtonCSanPin-Regular" w:hAnsi="Times New Roman" w:cs="Times New Roman"/>
          <w:sz w:val="28"/>
          <w:szCs w:val="28"/>
        </w:rPr>
      </w:pPr>
      <w:r w:rsidRPr="006B6F79">
        <w:rPr>
          <w:rFonts w:ascii="Times New Roman" w:eastAsia="NewtonCSanPin-Regular" w:hAnsi="Times New Roman" w:cs="Times New Roman"/>
          <w:sz w:val="28"/>
          <w:szCs w:val="28"/>
        </w:rPr>
        <w:t>Конструируя программу формирования УУД, в первую очередь, необходимо говорить о классификации типовых задач (или заданий). Согласно планируемым результатам освоения основной образовательной программы, они могут быть личностными, регулятивными, познавательными и  коммуникативными:</w:t>
      </w:r>
    </w:p>
    <w:p w:rsidR="00E002F6" w:rsidRPr="00073CAE" w:rsidRDefault="00E002F6" w:rsidP="00E002F6">
      <w:pPr>
        <w:autoSpaceDE w:val="0"/>
        <w:ind w:firstLine="720"/>
        <w:jc w:val="center"/>
        <w:rPr>
          <w:rFonts w:ascii="Times New Roman" w:eastAsia="NewtonCSanPin-Regular" w:hAnsi="Times New Roman" w:cs="Times New Roman"/>
          <w:i/>
          <w:iCs/>
          <w:sz w:val="28"/>
          <w:szCs w:val="28"/>
        </w:rPr>
      </w:pPr>
      <w:r w:rsidRPr="00073CAE">
        <w:rPr>
          <w:rFonts w:ascii="Times New Roman" w:eastAsia="NewtonCSanPin-Regular" w:hAnsi="Times New Roman" w:cs="Times New Roman"/>
          <w:i/>
          <w:iCs/>
          <w:sz w:val="28"/>
          <w:szCs w:val="28"/>
        </w:rPr>
        <w:t>Классификация типовых задач</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410"/>
        <w:gridCol w:w="6910"/>
      </w:tblGrid>
      <w:tr w:rsidR="00E002F6" w:rsidRPr="00073CAE" w:rsidTr="004D50E2">
        <w:trPr>
          <w:trHeight w:val="243"/>
        </w:trPr>
        <w:tc>
          <w:tcPr>
            <w:tcW w:w="2410" w:type="dxa"/>
            <w:shd w:val="clear" w:color="auto" w:fill="auto"/>
          </w:tcPr>
          <w:p w:rsidR="00E002F6" w:rsidRPr="00073CAE" w:rsidRDefault="00E002F6" w:rsidP="004D50E2">
            <w:pPr>
              <w:pStyle w:val="aff6"/>
              <w:jc w:val="center"/>
              <w:rPr>
                <w:rFonts w:cs="Times New Roman"/>
                <w:sz w:val="28"/>
                <w:szCs w:val="28"/>
              </w:rPr>
            </w:pPr>
            <w:r w:rsidRPr="00073CAE">
              <w:rPr>
                <w:rFonts w:cs="Times New Roman"/>
                <w:sz w:val="28"/>
                <w:szCs w:val="28"/>
              </w:rPr>
              <w:t>Типы задач (заданий)</w:t>
            </w:r>
          </w:p>
        </w:tc>
        <w:tc>
          <w:tcPr>
            <w:tcW w:w="6910" w:type="dxa"/>
            <w:shd w:val="clear" w:color="auto" w:fill="auto"/>
          </w:tcPr>
          <w:p w:rsidR="00E002F6" w:rsidRPr="00073CAE" w:rsidRDefault="00E002F6" w:rsidP="004D50E2">
            <w:pPr>
              <w:pStyle w:val="aff6"/>
              <w:jc w:val="center"/>
              <w:rPr>
                <w:rFonts w:cs="Times New Roman"/>
                <w:sz w:val="28"/>
                <w:szCs w:val="28"/>
              </w:rPr>
            </w:pPr>
            <w:r w:rsidRPr="00073CAE">
              <w:rPr>
                <w:rFonts w:cs="Times New Roman"/>
                <w:sz w:val="28"/>
                <w:szCs w:val="28"/>
              </w:rPr>
              <w:t>Виды задач (заданий)</w:t>
            </w:r>
          </w:p>
        </w:tc>
      </w:tr>
      <w:tr w:rsidR="00E002F6" w:rsidRPr="00073CAE" w:rsidTr="004D50E2">
        <w:trPr>
          <w:trHeight w:val="502"/>
        </w:trPr>
        <w:tc>
          <w:tcPr>
            <w:tcW w:w="2410" w:type="dxa"/>
            <w:shd w:val="clear" w:color="auto" w:fill="auto"/>
          </w:tcPr>
          <w:p w:rsidR="00E002F6" w:rsidRPr="00073CAE" w:rsidRDefault="00E002F6" w:rsidP="004D50E2">
            <w:pPr>
              <w:autoSpaceDE w:val="0"/>
              <w:snapToGrid w:val="0"/>
              <w:jc w:val="center"/>
              <w:rPr>
                <w:rFonts w:ascii="Times New Roman" w:eastAsia="NewtonCSanPin-Regular" w:hAnsi="Times New Roman" w:cs="Times New Roman"/>
                <w:sz w:val="28"/>
                <w:szCs w:val="28"/>
              </w:rPr>
            </w:pPr>
            <w:r w:rsidRPr="00073CAE">
              <w:rPr>
                <w:rFonts w:ascii="Times New Roman" w:eastAsia="NewtonCSanPin-Regular" w:hAnsi="Times New Roman" w:cs="Times New Roman"/>
                <w:sz w:val="28"/>
                <w:szCs w:val="28"/>
              </w:rPr>
              <w:t>Личностные</w:t>
            </w:r>
          </w:p>
        </w:tc>
        <w:tc>
          <w:tcPr>
            <w:tcW w:w="6910" w:type="dxa"/>
            <w:shd w:val="clear" w:color="auto" w:fill="auto"/>
          </w:tcPr>
          <w:p w:rsidR="00E002F6" w:rsidRPr="00073CAE" w:rsidRDefault="00E002F6" w:rsidP="004D50E2">
            <w:pPr>
              <w:pStyle w:val="aff6"/>
              <w:jc w:val="both"/>
              <w:rPr>
                <w:rFonts w:cs="Times New Roman"/>
                <w:sz w:val="28"/>
                <w:szCs w:val="28"/>
              </w:rPr>
            </w:pPr>
            <w:r w:rsidRPr="00073CAE">
              <w:rPr>
                <w:rFonts w:cs="Times New Roman"/>
                <w:sz w:val="28"/>
                <w:szCs w:val="28"/>
              </w:rPr>
              <w:t>Самоопределения; смыслообразования; нравственно-этической ориентации</w:t>
            </w:r>
          </w:p>
        </w:tc>
      </w:tr>
      <w:tr w:rsidR="00E002F6" w:rsidRPr="00073CAE" w:rsidTr="004D50E2">
        <w:trPr>
          <w:trHeight w:val="485"/>
        </w:trPr>
        <w:tc>
          <w:tcPr>
            <w:tcW w:w="2410" w:type="dxa"/>
            <w:shd w:val="clear" w:color="auto" w:fill="auto"/>
          </w:tcPr>
          <w:p w:rsidR="00E002F6" w:rsidRPr="00073CAE" w:rsidRDefault="00E002F6" w:rsidP="004D50E2">
            <w:pPr>
              <w:autoSpaceDE w:val="0"/>
              <w:snapToGrid w:val="0"/>
              <w:jc w:val="center"/>
              <w:rPr>
                <w:rFonts w:ascii="Times New Roman" w:eastAsia="NewtonCSanPin-Regular" w:hAnsi="Times New Roman" w:cs="Times New Roman"/>
                <w:sz w:val="28"/>
                <w:szCs w:val="28"/>
              </w:rPr>
            </w:pPr>
            <w:r w:rsidRPr="00073CAE">
              <w:rPr>
                <w:rFonts w:ascii="Times New Roman" w:eastAsia="NewtonCSanPin-Regular" w:hAnsi="Times New Roman" w:cs="Times New Roman"/>
                <w:sz w:val="28"/>
                <w:szCs w:val="28"/>
              </w:rPr>
              <w:t>Регулятивные</w:t>
            </w:r>
          </w:p>
        </w:tc>
        <w:tc>
          <w:tcPr>
            <w:tcW w:w="6910" w:type="dxa"/>
            <w:shd w:val="clear" w:color="auto" w:fill="auto"/>
          </w:tcPr>
          <w:p w:rsidR="00E002F6" w:rsidRPr="00073CAE" w:rsidRDefault="00E002F6" w:rsidP="004D50E2">
            <w:pPr>
              <w:pStyle w:val="aff6"/>
              <w:jc w:val="both"/>
              <w:rPr>
                <w:rFonts w:cs="Times New Roman"/>
                <w:sz w:val="28"/>
                <w:szCs w:val="28"/>
              </w:rPr>
            </w:pPr>
            <w:r w:rsidRPr="00073CAE">
              <w:rPr>
                <w:rFonts w:cs="Times New Roman"/>
                <w:sz w:val="28"/>
                <w:szCs w:val="28"/>
              </w:rPr>
              <w:t>Целеполагания; планирования; осуществления учебных действий; прогнозирования; контроля; коррекции; оценки; саморегуляции</w:t>
            </w:r>
          </w:p>
        </w:tc>
      </w:tr>
      <w:tr w:rsidR="00E002F6" w:rsidRPr="00073CAE" w:rsidTr="004D50E2">
        <w:trPr>
          <w:trHeight w:val="259"/>
        </w:trPr>
        <w:tc>
          <w:tcPr>
            <w:tcW w:w="2410" w:type="dxa"/>
            <w:shd w:val="clear" w:color="auto" w:fill="auto"/>
          </w:tcPr>
          <w:p w:rsidR="00E002F6" w:rsidRPr="00073CAE" w:rsidRDefault="00E002F6" w:rsidP="004D50E2">
            <w:pPr>
              <w:autoSpaceDE w:val="0"/>
              <w:snapToGrid w:val="0"/>
              <w:jc w:val="center"/>
              <w:rPr>
                <w:rFonts w:ascii="Times New Roman" w:eastAsia="NewtonCSanPin-Regular" w:hAnsi="Times New Roman" w:cs="Times New Roman"/>
                <w:sz w:val="28"/>
                <w:szCs w:val="28"/>
              </w:rPr>
            </w:pPr>
            <w:r w:rsidRPr="00073CAE">
              <w:rPr>
                <w:rFonts w:ascii="Times New Roman" w:eastAsia="NewtonCSanPin-Regular" w:hAnsi="Times New Roman" w:cs="Times New Roman"/>
                <w:sz w:val="28"/>
                <w:szCs w:val="28"/>
              </w:rPr>
              <w:t>Познавательные</w:t>
            </w:r>
          </w:p>
        </w:tc>
        <w:tc>
          <w:tcPr>
            <w:tcW w:w="6910" w:type="dxa"/>
            <w:shd w:val="clear" w:color="auto" w:fill="auto"/>
          </w:tcPr>
          <w:p w:rsidR="00E002F6" w:rsidRPr="00073CAE" w:rsidRDefault="00E002F6" w:rsidP="004D50E2">
            <w:pPr>
              <w:pStyle w:val="aff6"/>
              <w:jc w:val="both"/>
              <w:rPr>
                <w:rFonts w:cs="Times New Roman"/>
                <w:sz w:val="28"/>
                <w:szCs w:val="28"/>
              </w:rPr>
            </w:pPr>
            <w:r w:rsidRPr="00073CAE">
              <w:rPr>
                <w:rFonts w:cs="Times New Roman"/>
                <w:sz w:val="28"/>
                <w:szCs w:val="28"/>
              </w:rPr>
              <w:t>Общеучебные; знаково-символические; информационные; логические</w:t>
            </w:r>
          </w:p>
        </w:tc>
      </w:tr>
      <w:tr w:rsidR="00E002F6" w:rsidRPr="00073CAE" w:rsidTr="004D50E2">
        <w:trPr>
          <w:trHeight w:val="502"/>
        </w:trPr>
        <w:tc>
          <w:tcPr>
            <w:tcW w:w="2410" w:type="dxa"/>
            <w:shd w:val="clear" w:color="auto" w:fill="auto"/>
          </w:tcPr>
          <w:p w:rsidR="00E002F6" w:rsidRPr="00073CAE" w:rsidRDefault="00E002F6" w:rsidP="004D50E2">
            <w:pPr>
              <w:autoSpaceDE w:val="0"/>
              <w:snapToGrid w:val="0"/>
              <w:jc w:val="center"/>
              <w:rPr>
                <w:rFonts w:ascii="Times New Roman" w:eastAsia="NewtonCSanPin-Regular" w:hAnsi="Times New Roman" w:cs="Times New Roman"/>
                <w:sz w:val="28"/>
                <w:szCs w:val="28"/>
              </w:rPr>
            </w:pPr>
            <w:r w:rsidRPr="00073CAE">
              <w:rPr>
                <w:rFonts w:ascii="Times New Roman" w:eastAsia="NewtonCSanPin-Regular" w:hAnsi="Times New Roman" w:cs="Times New Roman"/>
                <w:sz w:val="28"/>
                <w:szCs w:val="28"/>
              </w:rPr>
              <w:t>Коммуникативные</w:t>
            </w:r>
          </w:p>
        </w:tc>
        <w:tc>
          <w:tcPr>
            <w:tcW w:w="6910" w:type="dxa"/>
            <w:shd w:val="clear" w:color="auto" w:fill="auto"/>
          </w:tcPr>
          <w:p w:rsidR="00E002F6" w:rsidRPr="00073CAE" w:rsidRDefault="00E002F6" w:rsidP="004D50E2">
            <w:pPr>
              <w:pStyle w:val="aff6"/>
              <w:jc w:val="both"/>
              <w:rPr>
                <w:rFonts w:cs="Times New Roman"/>
                <w:sz w:val="28"/>
                <w:szCs w:val="28"/>
              </w:rPr>
            </w:pPr>
            <w:r w:rsidRPr="00073CAE">
              <w:rPr>
                <w:rFonts w:cs="Times New Roman"/>
                <w:sz w:val="28"/>
                <w:szCs w:val="28"/>
              </w:rPr>
              <w:t>Инициативного сотрудничества; планирования учебного сотрудничества; взаимодействия; управление коммуникацией.</w:t>
            </w:r>
          </w:p>
        </w:tc>
      </w:tr>
    </w:tbl>
    <w:p w:rsidR="00E002F6" w:rsidRPr="006B6F79" w:rsidRDefault="006B6F79" w:rsidP="006B6F79">
      <w:pPr>
        <w:autoSpaceDE w:val="0"/>
        <w:spacing w:after="0" w:line="240" w:lineRule="auto"/>
        <w:jc w:val="both"/>
        <w:rPr>
          <w:rFonts w:ascii="Times New Roman" w:eastAsia="NewtonCSanPin-Regular" w:hAnsi="Times New Roman" w:cs="Times New Roman"/>
          <w:sz w:val="28"/>
          <w:szCs w:val="28"/>
        </w:rPr>
      </w:pPr>
      <w:r>
        <w:rPr>
          <w:rFonts w:ascii="Times New Roman" w:hAnsi="Times New Roman" w:cs="Times New Roman"/>
          <w:sz w:val="28"/>
          <w:szCs w:val="28"/>
        </w:rPr>
        <w:t xml:space="preserve">         </w:t>
      </w:r>
      <w:r w:rsidR="00E002F6" w:rsidRPr="006B6F79">
        <w:rPr>
          <w:rFonts w:ascii="Times New Roman" w:eastAsia="NewtonCSanPin-Regular" w:hAnsi="Times New Roman" w:cs="Times New Roman"/>
          <w:sz w:val="28"/>
          <w:szCs w:val="28"/>
        </w:rPr>
        <w:t>Типы задач соответствуют личностным и метапредметным результатам освоения основной образовательной программы, а виды задач связаны с показателями (характеристиками) планируемых результатов.</w:t>
      </w:r>
    </w:p>
    <w:p w:rsidR="00D16557" w:rsidRDefault="00E002F6" w:rsidP="006B6F79">
      <w:pPr>
        <w:spacing w:after="0" w:line="240" w:lineRule="auto"/>
        <w:ind w:firstLine="709"/>
        <w:jc w:val="center"/>
        <w:rPr>
          <w:rFonts w:ascii="Times New Roman" w:hAnsi="Times New Roman" w:cs="Times New Roman"/>
          <w:b/>
          <w:bCs/>
          <w:sz w:val="28"/>
          <w:szCs w:val="28"/>
        </w:rPr>
      </w:pPr>
      <w:r w:rsidRPr="006B6F79">
        <w:rPr>
          <w:rFonts w:ascii="Times New Roman" w:hAnsi="Times New Roman" w:cs="Times New Roman"/>
          <w:b/>
          <w:bCs/>
          <w:sz w:val="28"/>
          <w:szCs w:val="28"/>
        </w:rPr>
        <w:t xml:space="preserve"> </w:t>
      </w:r>
    </w:p>
    <w:p w:rsidR="00E002F6" w:rsidRPr="006B6F79" w:rsidRDefault="00E002F6" w:rsidP="006B6F79">
      <w:pPr>
        <w:spacing w:after="0" w:line="240" w:lineRule="auto"/>
        <w:ind w:firstLine="709"/>
        <w:jc w:val="center"/>
        <w:rPr>
          <w:rFonts w:ascii="Times New Roman" w:hAnsi="Times New Roman" w:cs="Times New Roman"/>
          <w:b/>
          <w:bCs/>
          <w:sz w:val="28"/>
          <w:szCs w:val="28"/>
        </w:rPr>
      </w:pPr>
      <w:r w:rsidRPr="006B6F79">
        <w:rPr>
          <w:rFonts w:ascii="Times New Roman" w:hAnsi="Times New Roman" w:cs="Times New Roman"/>
          <w:b/>
          <w:bCs/>
          <w:sz w:val="28"/>
          <w:szCs w:val="28"/>
        </w:rPr>
        <w:t>Описание преемственности программы формирования УУД при переходе от дошкольного к начальному общему образованию и основному общему образованию</w:t>
      </w:r>
    </w:p>
    <w:p w:rsidR="00E002F6" w:rsidRPr="006B6F79" w:rsidRDefault="00E002F6" w:rsidP="006B6F79">
      <w:pPr>
        <w:autoSpaceDE w:val="0"/>
        <w:spacing w:after="0" w:line="240" w:lineRule="auto"/>
        <w:ind w:firstLine="709"/>
        <w:jc w:val="center"/>
        <w:rPr>
          <w:rFonts w:ascii="Times New Roman" w:hAnsi="Times New Roman" w:cs="Times New Roman"/>
          <w:b/>
          <w:color w:val="000000"/>
          <w:sz w:val="28"/>
          <w:szCs w:val="28"/>
        </w:rPr>
      </w:pPr>
      <w:r w:rsidRPr="006B6F79">
        <w:rPr>
          <w:rFonts w:ascii="Times New Roman" w:hAnsi="Times New Roman" w:cs="Times New Roman"/>
          <w:b/>
          <w:color w:val="000000"/>
          <w:sz w:val="28"/>
          <w:szCs w:val="28"/>
        </w:rPr>
        <w:t>Проблема психологической готовности детей и при переходе обучающихся на следующую ступень общего образования.</w:t>
      </w:r>
    </w:p>
    <w:p w:rsidR="00E002F6" w:rsidRPr="006B6F79" w:rsidRDefault="00E002F6" w:rsidP="006B6F79">
      <w:pPr>
        <w:autoSpaceDE w:val="0"/>
        <w:spacing w:after="0" w:line="240" w:lineRule="auto"/>
        <w:ind w:firstLine="709"/>
        <w:jc w:val="both"/>
        <w:rPr>
          <w:rFonts w:ascii="Times New Roman" w:hAnsi="Times New Roman" w:cs="Times New Roman"/>
          <w:color w:val="000000"/>
          <w:sz w:val="28"/>
          <w:szCs w:val="28"/>
        </w:rPr>
      </w:pPr>
      <w:r w:rsidRPr="006B6F79">
        <w:rPr>
          <w:rFonts w:ascii="Times New Roman" w:hAnsi="Times New Roman" w:cs="Times New Roman"/>
          <w:color w:val="000000"/>
          <w:sz w:val="28"/>
          <w:szCs w:val="28"/>
        </w:rPr>
        <w:t>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E002F6" w:rsidRPr="006B6F79" w:rsidRDefault="00E002F6" w:rsidP="006B6F79">
      <w:pPr>
        <w:numPr>
          <w:ilvl w:val="0"/>
          <w:numId w:val="105"/>
        </w:numPr>
        <w:autoSpaceDE w:val="0"/>
        <w:spacing w:after="0" w:line="240" w:lineRule="auto"/>
        <w:ind w:left="0" w:firstLine="709"/>
        <w:jc w:val="both"/>
        <w:rPr>
          <w:rFonts w:ascii="Times New Roman" w:hAnsi="Times New Roman" w:cs="Times New Roman"/>
          <w:color w:val="000000"/>
          <w:sz w:val="28"/>
          <w:szCs w:val="28"/>
        </w:rPr>
      </w:pPr>
      <w:r w:rsidRPr="006B6F79">
        <w:rPr>
          <w:rFonts w:ascii="Times New Roman" w:hAnsi="Times New Roman" w:cs="Times New Roman"/>
          <w:color w:val="000000"/>
          <w:sz w:val="28"/>
          <w:szCs w:val="28"/>
        </w:rPr>
        <w:t>необходимостью адаптации обучающихся к новой организации процесса и содержания обучения (предметная система, разные преподаватели и т. д.);</w:t>
      </w:r>
    </w:p>
    <w:p w:rsidR="00E002F6" w:rsidRPr="006B6F79" w:rsidRDefault="00E002F6" w:rsidP="006B6F79">
      <w:pPr>
        <w:numPr>
          <w:ilvl w:val="0"/>
          <w:numId w:val="105"/>
        </w:numPr>
        <w:autoSpaceDE w:val="0"/>
        <w:spacing w:after="0" w:line="240" w:lineRule="auto"/>
        <w:ind w:left="0" w:firstLine="709"/>
        <w:jc w:val="both"/>
        <w:rPr>
          <w:rFonts w:ascii="Times New Roman" w:hAnsi="Times New Roman" w:cs="Times New Roman"/>
          <w:color w:val="000000"/>
          <w:sz w:val="28"/>
          <w:szCs w:val="28"/>
        </w:rPr>
      </w:pPr>
      <w:r w:rsidRPr="006B6F79">
        <w:rPr>
          <w:rFonts w:ascii="Times New Roman" w:hAnsi="Times New Roman" w:cs="Times New Roman"/>
          <w:color w:val="000000"/>
          <w:sz w:val="28"/>
          <w:szCs w:val="28"/>
        </w:rPr>
        <w:lastRenderedPageBreak/>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E002F6" w:rsidRPr="006B6F79" w:rsidRDefault="00E002F6" w:rsidP="006B6F79">
      <w:pPr>
        <w:numPr>
          <w:ilvl w:val="0"/>
          <w:numId w:val="105"/>
        </w:numPr>
        <w:autoSpaceDE w:val="0"/>
        <w:spacing w:after="0" w:line="240" w:lineRule="auto"/>
        <w:ind w:left="0" w:firstLine="709"/>
        <w:jc w:val="both"/>
        <w:rPr>
          <w:rFonts w:ascii="Times New Roman" w:hAnsi="Times New Roman" w:cs="Times New Roman"/>
          <w:color w:val="000000"/>
          <w:sz w:val="28"/>
          <w:szCs w:val="28"/>
        </w:rPr>
      </w:pPr>
      <w:r w:rsidRPr="006B6F79">
        <w:rPr>
          <w:rFonts w:ascii="Times New Roman" w:hAnsi="Times New Roman" w:cs="Times New Roman"/>
          <w:color w:val="000000"/>
          <w:sz w:val="28"/>
          <w:szCs w:val="28"/>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E002F6" w:rsidRPr="006B6F79" w:rsidRDefault="00E002F6" w:rsidP="006B6F79">
      <w:pPr>
        <w:autoSpaceDE w:val="0"/>
        <w:spacing w:after="0" w:line="240" w:lineRule="auto"/>
        <w:ind w:firstLine="709"/>
        <w:jc w:val="both"/>
        <w:rPr>
          <w:rFonts w:ascii="Times New Roman" w:hAnsi="Times New Roman" w:cs="Times New Roman"/>
          <w:color w:val="000000"/>
          <w:sz w:val="28"/>
          <w:szCs w:val="28"/>
        </w:rPr>
      </w:pPr>
      <w:r w:rsidRPr="006B6F79">
        <w:rPr>
          <w:rFonts w:ascii="Times New Roman" w:hAnsi="Times New Roman" w:cs="Times New Roman"/>
          <w:color w:val="000000"/>
          <w:sz w:val="28"/>
          <w:szCs w:val="28"/>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w:t>
      </w:r>
      <w:r w:rsidR="006647DC" w:rsidRPr="006B6F79">
        <w:rPr>
          <w:rFonts w:ascii="Times New Roman" w:hAnsi="Times New Roman" w:cs="Times New Roman"/>
          <w:color w:val="000000"/>
          <w:sz w:val="28"/>
          <w:szCs w:val="28"/>
        </w:rPr>
        <w:t xml:space="preserve"> универсальных учебных действий.</w:t>
      </w:r>
    </w:p>
    <w:tbl>
      <w:tblPr>
        <w:tblpPr w:leftFromText="180" w:rightFromText="180" w:vertAnchor="text" w:tblpX="9709" w:tblpY="-144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E002F6" w:rsidRPr="006B6F79" w:rsidTr="004D50E2">
        <w:trPr>
          <w:trHeight w:val="307"/>
        </w:trPr>
        <w:tc>
          <w:tcPr>
            <w:tcW w:w="324" w:type="dxa"/>
          </w:tcPr>
          <w:p w:rsidR="00E002F6" w:rsidRPr="006B6F79" w:rsidRDefault="00E002F6" w:rsidP="006B6F79">
            <w:pPr>
              <w:spacing w:after="0" w:line="240" w:lineRule="auto"/>
              <w:ind w:firstLine="709"/>
              <w:jc w:val="both"/>
              <w:rPr>
                <w:rFonts w:ascii="Times New Roman" w:hAnsi="Times New Roman" w:cs="Times New Roman"/>
                <w:sz w:val="28"/>
                <w:szCs w:val="28"/>
              </w:rPr>
            </w:pPr>
          </w:p>
        </w:tc>
      </w:tr>
    </w:tbl>
    <w:p w:rsidR="00E002F6" w:rsidRPr="006B6F79" w:rsidRDefault="00E002F6" w:rsidP="006B6F79">
      <w:pPr>
        <w:pStyle w:val="3"/>
        <w:tabs>
          <w:tab w:val="clear" w:pos="0"/>
        </w:tabs>
        <w:spacing w:before="0" w:after="0"/>
        <w:ind w:left="0" w:firstLine="709"/>
        <w:jc w:val="left"/>
        <w:rPr>
          <w:rFonts w:cs="Times New Roman"/>
          <w:i w:val="0"/>
        </w:rPr>
      </w:pPr>
    </w:p>
    <w:p w:rsidR="00E002F6" w:rsidRPr="006B6F79" w:rsidRDefault="00E002F6" w:rsidP="006B6F79">
      <w:pPr>
        <w:pStyle w:val="3"/>
        <w:tabs>
          <w:tab w:val="clear" w:pos="0"/>
        </w:tabs>
        <w:spacing w:before="0" w:after="0"/>
        <w:ind w:left="0" w:firstLine="709"/>
        <w:rPr>
          <w:rFonts w:cs="Times New Roman"/>
          <w:i w:val="0"/>
        </w:rPr>
      </w:pPr>
      <w:r w:rsidRPr="006B6F79">
        <w:rPr>
          <w:rFonts w:cs="Times New Roman"/>
          <w:i w:val="0"/>
        </w:rPr>
        <w:t>Программы отдельных учебных предметов, курсов и курсов внеурочной деятельности</w:t>
      </w:r>
    </w:p>
    <w:p w:rsidR="00E002F6" w:rsidRPr="006B6F79" w:rsidRDefault="00E002F6" w:rsidP="006B6F79">
      <w:pPr>
        <w:pStyle w:val="a0"/>
        <w:ind w:left="0" w:firstLine="709"/>
        <w:rPr>
          <w:sz w:val="28"/>
          <w:szCs w:val="28"/>
        </w:rPr>
      </w:pPr>
    </w:p>
    <w:p w:rsidR="00E002F6" w:rsidRPr="006B6F79" w:rsidRDefault="00E002F6" w:rsidP="006B6F79">
      <w:pPr>
        <w:widowControl w:val="0"/>
        <w:numPr>
          <w:ilvl w:val="1"/>
          <w:numId w:val="103"/>
        </w:numPr>
        <w:suppressAutoHyphens/>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Согласно Федеральному закону «Об образовании в Российской Федерации» от 29 декабря 2012 года №273-ФЗ (ст.2 п.9,ст.12 п.2, ст.18. п.4):</w:t>
      </w:r>
    </w:p>
    <w:p w:rsidR="00E002F6" w:rsidRPr="006B6F79" w:rsidRDefault="00E002F6" w:rsidP="006B6F79">
      <w:pPr>
        <w:widowControl w:val="0"/>
        <w:numPr>
          <w:ilvl w:val="1"/>
          <w:numId w:val="103"/>
        </w:numPr>
        <w:suppressAutoHyphens/>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Образовательная  программа - комплекс основных характеристик образования (объём,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w:t>
      </w:r>
      <w:r w:rsidRPr="006B6F79">
        <w:rPr>
          <w:rFonts w:ascii="Times New Roman" w:hAnsi="Times New Roman" w:cs="Times New Roman"/>
          <w:sz w:val="28"/>
          <w:szCs w:val="28"/>
          <w:u w:val="single"/>
        </w:rPr>
        <w:t>рабочих программ учебных предметов, курсов</w:t>
      </w:r>
      <w:r w:rsidRPr="006B6F79">
        <w:rPr>
          <w:rFonts w:ascii="Times New Roman" w:hAnsi="Times New Roman" w:cs="Times New Roman"/>
          <w:sz w:val="28"/>
          <w:szCs w:val="28"/>
        </w:rPr>
        <w:t>, а также оценочных и методических материалов.</w:t>
      </w:r>
    </w:p>
    <w:p w:rsidR="00E002F6" w:rsidRPr="006B6F79" w:rsidRDefault="00E002F6" w:rsidP="006B6F79">
      <w:pPr>
        <w:widowControl w:val="0"/>
        <w:numPr>
          <w:ilvl w:val="1"/>
          <w:numId w:val="103"/>
        </w:numPr>
        <w:suppressAutoHyphens/>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Организация, осуществляющая образовательную деятельность по имеющей государственную аккредитацию образовательной программе начального общего образования для использования при реализации образовательной программы выбирает:</w:t>
      </w:r>
    </w:p>
    <w:p w:rsidR="00E002F6" w:rsidRPr="006B6F79" w:rsidRDefault="00E002F6" w:rsidP="006B6F79">
      <w:pPr>
        <w:widowControl w:val="0"/>
        <w:numPr>
          <w:ilvl w:val="1"/>
          <w:numId w:val="103"/>
        </w:numPr>
        <w:suppressAutoHyphens/>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1)учебники из числа входящих в перечень  учебников, рекомендованных к использованию при реализации ООП НОО </w:t>
      </w:r>
    </w:p>
    <w:p w:rsidR="00E002F6" w:rsidRPr="006B6F79" w:rsidRDefault="00E002F6" w:rsidP="006B6F79">
      <w:pPr>
        <w:numPr>
          <w:ilvl w:val="0"/>
          <w:numId w:val="103"/>
        </w:numPr>
        <w:suppressAutoHyphens/>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2) учебные пособия, выпущенные организациями, входящими в перечень организаций, осуществляющих выпуск учебных пособий</w:t>
      </w:r>
      <w:r w:rsidRPr="006B6F79">
        <w:rPr>
          <w:rFonts w:ascii="Times New Roman" w:hAnsi="Times New Roman" w:cs="Times New Roman"/>
          <w:sz w:val="28"/>
          <w:szCs w:val="28"/>
          <w:u w:val="single"/>
        </w:rPr>
        <w:t>.</w:t>
      </w:r>
    </w:p>
    <w:p w:rsidR="00E002F6" w:rsidRPr="006B6F79" w:rsidRDefault="00E002F6" w:rsidP="006B6F79">
      <w:pPr>
        <w:pStyle w:val="3"/>
        <w:numPr>
          <w:ilvl w:val="0"/>
          <w:numId w:val="102"/>
        </w:numPr>
        <w:spacing w:before="0" w:after="0"/>
        <w:ind w:left="0" w:firstLine="709"/>
        <w:jc w:val="both"/>
        <w:rPr>
          <w:rFonts w:cs="Times New Roman"/>
          <w:b w:val="0"/>
          <w:bCs w:val="0"/>
          <w:i w:val="0"/>
        </w:rPr>
      </w:pPr>
      <w:r w:rsidRPr="006B6F79">
        <w:rPr>
          <w:rFonts w:cs="Times New Roman"/>
          <w:b w:val="0"/>
          <w:bCs w:val="0"/>
          <w:i w:val="0"/>
        </w:rPr>
        <w:t xml:space="preserve">Согласно ФГОС, программы отдельных учебных предметов, курсов обеспечивают достижение планируемых результатов освоения основной образовательной программы начального общего образования. </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Рабочие программы отдельных учебных предметов, курсов разработаны  в соответствии с ФГОС НОО, примерными программами и авторскими программами по предметам. (Программно-методическое обеспечение описано в разделе «Система условий реализации Программы»)</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lastRenderedPageBreak/>
        <w:t>Рабочие программы отдельных учебных предметов, курсов должны содержать:</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1)планируемые результаты освоения учебного предмета, курса;</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2)содержание учебного предмета, курса;</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3)тематическое планирование с указанием количества часов, отводимых на освоение каждой темы.</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Рабочие программы курсов внеурочной деятельности должны содержать:</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1)результаты освоения курса внеурочной деятельности;</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2)содержание курса внеурочной деятельности с указанием форм организации и видов деятельности;</w:t>
      </w:r>
    </w:p>
    <w:p w:rsidR="00E002F6" w:rsidRPr="006B6F79" w:rsidRDefault="00E002F6" w:rsidP="006B6F79">
      <w:pPr>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3)тематическое планирование.</w:t>
      </w:r>
    </w:p>
    <w:p w:rsidR="00E002F6" w:rsidRPr="006B6F79" w:rsidRDefault="00E002F6" w:rsidP="006B6F79">
      <w:pPr>
        <w:autoSpaceDE w:val="0"/>
        <w:spacing w:after="0" w:line="240" w:lineRule="auto"/>
        <w:ind w:firstLine="709"/>
        <w:jc w:val="both"/>
        <w:rPr>
          <w:rFonts w:ascii="Times New Roman" w:hAnsi="Times New Roman" w:cs="Times New Roman"/>
          <w:sz w:val="28"/>
          <w:szCs w:val="28"/>
        </w:rPr>
      </w:pPr>
      <w:r w:rsidRPr="006B6F79">
        <w:rPr>
          <w:rFonts w:ascii="Times New Roman" w:hAnsi="Times New Roman" w:cs="Times New Roman"/>
          <w:sz w:val="28"/>
          <w:szCs w:val="28"/>
        </w:rPr>
        <w:t>Рабочие учебные программы прилагаются.</w:t>
      </w:r>
      <w:bookmarkStart w:id="10" w:name="_Toc288394084"/>
      <w:bookmarkStart w:id="11" w:name="_Toc288410551"/>
      <w:bookmarkStart w:id="12" w:name="_Toc288410680"/>
      <w:bookmarkStart w:id="13" w:name="_Toc418108322"/>
    </w:p>
    <w:p w:rsidR="006647DC" w:rsidRPr="006B6F79" w:rsidRDefault="006647DC" w:rsidP="006B6F79">
      <w:pPr>
        <w:autoSpaceDE w:val="0"/>
        <w:spacing w:after="0" w:line="240" w:lineRule="auto"/>
        <w:ind w:firstLine="709"/>
        <w:jc w:val="both"/>
        <w:rPr>
          <w:rFonts w:ascii="Times New Roman" w:hAnsi="Times New Roman" w:cs="Times New Roman"/>
          <w:sz w:val="28"/>
          <w:szCs w:val="28"/>
        </w:rPr>
      </w:pPr>
    </w:p>
    <w:p w:rsidR="00E002F6" w:rsidRPr="006B6F79" w:rsidRDefault="00E002F6" w:rsidP="006B6F79">
      <w:pPr>
        <w:spacing w:after="0" w:line="240" w:lineRule="auto"/>
        <w:ind w:firstLine="709"/>
        <w:jc w:val="center"/>
        <w:outlineLvl w:val="1"/>
        <w:rPr>
          <w:rFonts w:ascii="Times New Roman" w:eastAsia="MS Gothic" w:hAnsi="Times New Roman" w:cs="Times New Roman"/>
          <w:b/>
          <w:sz w:val="28"/>
          <w:szCs w:val="28"/>
        </w:rPr>
      </w:pPr>
      <w:r w:rsidRPr="006B6F79">
        <w:rPr>
          <w:rFonts w:ascii="Times New Roman" w:eastAsia="MS Gothic" w:hAnsi="Times New Roman" w:cs="Times New Roman"/>
          <w:b/>
          <w:sz w:val="28"/>
          <w:szCs w:val="28"/>
        </w:rPr>
        <w:t>Основное содержание учебных предметов</w:t>
      </w:r>
      <w:bookmarkEnd w:id="10"/>
      <w:bookmarkEnd w:id="11"/>
      <w:bookmarkEnd w:id="12"/>
      <w:bookmarkEnd w:id="13"/>
    </w:p>
    <w:p w:rsidR="00E002F6" w:rsidRPr="006B6F79" w:rsidRDefault="00E002F6" w:rsidP="006B6F79">
      <w:pPr>
        <w:spacing w:after="0" w:line="240" w:lineRule="auto"/>
        <w:ind w:firstLine="709"/>
        <w:jc w:val="center"/>
        <w:outlineLvl w:val="1"/>
        <w:rPr>
          <w:rFonts w:ascii="Times New Roman" w:eastAsia="MS Gothic" w:hAnsi="Times New Roman" w:cs="Times New Roman"/>
          <w:b/>
          <w:sz w:val="28"/>
          <w:szCs w:val="28"/>
        </w:rPr>
      </w:pPr>
      <w:bookmarkStart w:id="14" w:name="_Toc288394085"/>
      <w:bookmarkStart w:id="15" w:name="_Toc288410552"/>
      <w:bookmarkStart w:id="16" w:name="_Toc288410681"/>
      <w:bookmarkStart w:id="17" w:name="_Toc418108323"/>
      <w:r w:rsidRPr="006B6F79">
        <w:rPr>
          <w:rFonts w:ascii="Times New Roman" w:eastAsia="MS Gothic" w:hAnsi="Times New Roman" w:cs="Times New Roman"/>
          <w:b/>
          <w:sz w:val="28"/>
          <w:szCs w:val="28"/>
        </w:rPr>
        <w:t>Русский язык</w:t>
      </w:r>
      <w:bookmarkEnd w:id="14"/>
      <w:bookmarkEnd w:id="15"/>
      <w:bookmarkEnd w:id="16"/>
      <w:bookmarkEnd w:id="17"/>
      <w:r w:rsidRPr="006B6F79">
        <w:rPr>
          <w:rFonts w:ascii="Times New Roman" w:eastAsia="MS Gothic" w:hAnsi="Times New Roman" w:cs="Times New Roman"/>
          <w:b/>
          <w:sz w:val="28"/>
          <w:szCs w:val="28"/>
        </w:rPr>
        <w:t xml:space="preserve">. </w:t>
      </w:r>
    </w:p>
    <w:p w:rsidR="00E002F6" w:rsidRPr="006B6F79" w:rsidRDefault="00E002F6" w:rsidP="006B6F79">
      <w:pPr>
        <w:tabs>
          <w:tab w:val="left" w:leader="dot" w:pos="624"/>
        </w:tabs>
        <w:spacing w:after="0" w:line="240" w:lineRule="auto"/>
        <w:ind w:firstLine="709"/>
        <w:rPr>
          <w:rFonts w:ascii="Times New Roman" w:eastAsia="@Arial Unicode MS" w:hAnsi="Times New Roman" w:cs="Times New Roman"/>
          <w:b/>
          <w:bCs/>
          <w:iCs/>
          <w:color w:val="000000"/>
          <w:sz w:val="28"/>
          <w:szCs w:val="28"/>
        </w:rPr>
      </w:pPr>
      <w:r w:rsidRPr="006B6F79">
        <w:rPr>
          <w:rFonts w:ascii="Times New Roman" w:eastAsia="@Arial Unicode MS" w:hAnsi="Times New Roman" w:cs="Times New Roman"/>
          <w:b/>
          <w:bCs/>
          <w:iCs/>
          <w:color w:val="000000"/>
          <w:sz w:val="28"/>
          <w:szCs w:val="28"/>
        </w:rPr>
        <w:t>Виды речевой деятельности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b/>
          <w:bCs/>
          <w:color w:val="000000"/>
          <w:sz w:val="28"/>
          <w:szCs w:val="28"/>
        </w:rPr>
        <w:t xml:space="preserve">Слушание. </w:t>
      </w:r>
      <w:r w:rsidRPr="006B6F79">
        <w:rPr>
          <w:rFonts w:ascii="Times New Roman" w:eastAsia="@Arial Unicode MS" w:hAnsi="Times New Roman" w:cs="Times New Roman"/>
          <w:color w:val="000000"/>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b/>
          <w:bCs/>
          <w:color w:val="000000"/>
          <w:sz w:val="28"/>
          <w:szCs w:val="28"/>
        </w:rPr>
        <w:t xml:space="preserve">Говорение. </w:t>
      </w:r>
      <w:r w:rsidRPr="006B6F79">
        <w:rPr>
          <w:rFonts w:ascii="Times New Roman" w:eastAsia="@Arial Unicode MS" w:hAnsi="Times New Roman" w:cs="Times New Roman"/>
          <w:color w:val="000000"/>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b/>
          <w:bCs/>
          <w:color w:val="000000"/>
          <w:sz w:val="28"/>
          <w:szCs w:val="28"/>
        </w:rPr>
        <w:t xml:space="preserve">Чтение. </w:t>
      </w:r>
      <w:r w:rsidRPr="006B6F79">
        <w:rPr>
          <w:rFonts w:ascii="Times New Roman" w:eastAsia="@Arial Unicode MS" w:hAnsi="Times New Roman" w:cs="Times New Roman"/>
          <w:color w:val="000000"/>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B6F79">
        <w:rPr>
          <w:rFonts w:ascii="Times New Roman" w:eastAsia="@Arial Unicode MS" w:hAnsi="Times New Roman" w:cs="Times New Roman"/>
          <w:iCs/>
          <w:color w:val="000000"/>
          <w:sz w:val="28"/>
          <w:szCs w:val="28"/>
        </w:rPr>
        <w:t>Анализ и оценка содержания, языковых особенностей и структуры текста</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t xml:space="preserve">Письмо. </w:t>
      </w:r>
      <w:r w:rsidRPr="006B6F79">
        <w:rPr>
          <w:rFonts w:ascii="Times New Roman" w:eastAsia="@Arial Unicode MS" w:hAnsi="Times New Roman" w:cs="Times New Roman"/>
          <w:color w:val="000000"/>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w:t>
      </w:r>
      <w:r w:rsidRPr="006B6F79">
        <w:rPr>
          <w:rFonts w:ascii="Times New Roman" w:eastAsia="@Arial Unicode MS" w:hAnsi="Times New Roman" w:cs="Times New Roman"/>
          <w:color w:val="000000"/>
          <w:sz w:val="28"/>
          <w:szCs w:val="28"/>
        </w:rPr>
        <w:lastRenderedPageBreak/>
        <w:t>произведений, сюжетных картин, серий картин, просмотра фрагмента видеозаписи и т. п.).</w:t>
      </w:r>
    </w:p>
    <w:p w:rsidR="00E002F6" w:rsidRPr="006B6F79" w:rsidRDefault="00E002F6" w:rsidP="006B6F79">
      <w:pPr>
        <w:tabs>
          <w:tab w:val="left" w:leader="dot" w:pos="624"/>
        </w:tabs>
        <w:spacing w:after="0" w:line="240" w:lineRule="auto"/>
        <w:ind w:firstLine="709"/>
        <w:rPr>
          <w:rFonts w:ascii="Times New Roman" w:eastAsia="@Arial Unicode MS" w:hAnsi="Times New Roman" w:cs="Times New Roman"/>
          <w:b/>
          <w:bCs/>
          <w:iCs/>
          <w:color w:val="000000"/>
          <w:sz w:val="28"/>
          <w:szCs w:val="28"/>
        </w:rPr>
      </w:pPr>
      <w:r w:rsidRPr="006B6F79">
        <w:rPr>
          <w:rFonts w:ascii="Times New Roman" w:eastAsia="@Arial Unicode MS" w:hAnsi="Times New Roman" w:cs="Times New Roman"/>
          <w:b/>
          <w:bCs/>
          <w:iCs/>
          <w:color w:val="000000"/>
          <w:sz w:val="28"/>
          <w:szCs w:val="28"/>
        </w:rPr>
        <w:t>Обучение грамоте</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t xml:space="preserve">Фонетика. </w:t>
      </w:r>
      <w:r w:rsidRPr="006B6F79">
        <w:rPr>
          <w:rFonts w:ascii="Times New Roman" w:eastAsia="@Arial Unicode MS" w:hAnsi="Times New Roman" w:cs="Times New Roman"/>
          <w:color w:val="000000"/>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Различение гласных и согласных звуков, гласных ударных и безударных, согласных твердых и мягких, звонких и глухих.</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color w:val="000000"/>
          <w:sz w:val="28"/>
          <w:szCs w:val="28"/>
        </w:rPr>
        <w:t>Слог как минимальная произносительная единица. Деление слов на слоги. Определение места ударения.</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t xml:space="preserve">Графика. </w:t>
      </w:r>
      <w:r w:rsidRPr="006B6F79">
        <w:rPr>
          <w:rFonts w:ascii="Times New Roman" w:eastAsia="@Arial Unicode MS" w:hAnsi="Times New Roman" w:cs="Times New Roman"/>
          <w:color w:val="000000"/>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6B6F79">
        <w:rPr>
          <w:rFonts w:ascii="Times New Roman" w:eastAsia="@Arial Unicode MS" w:hAnsi="Times New Roman" w:cs="Times New Roman"/>
          <w:b/>
          <w:bCs/>
          <w:i/>
          <w:iCs/>
          <w:color w:val="000000"/>
          <w:sz w:val="28"/>
          <w:szCs w:val="28"/>
        </w:rPr>
        <w:t>е</w:t>
      </w:r>
      <w:r w:rsidRPr="006B6F79">
        <w:rPr>
          <w:rFonts w:ascii="Times New Roman" w:eastAsia="@Arial Unicode MS" w:hAnsi="Times New Roman" w:cs="Times New Roman"/>
          <w:bCs/>
          <w:iCs/>
          <w:color w:val="000000"/>
          <w:sz w:val="28"/>
          <w:szCs w:val="28"/>
        </w:rPr>
        <w:t>,</w:t>
      </w:r>
      <w:r w:rsidRPr="006B6F79">
        <w:rPr>
          <w:rFonts w:ascii="Times New Roman" w:eastAsia="@Arial Unicode MS" w:hAnsi="Times New Roman" w:cs="Times New Roman"/>
          <w:b/>
          <w:bCs/>
          <w:i/>
          <w:iCs/>
          <w:color w:val="000000"/>
          <w:sz w:val="28"/>
          <w:szCs w:val="28"/>
        </w:rPr>
        <w:t xml:space="preserve"> е</w:t>
      </w:r>
      <w:r w:rsidRPr="006B6F79">
        <w:rPr>
          <w:rFonts w:ascii="Times New Roman" w:eastAsia="@Arial Unicode MS" w:hAnsi="Times New Roman" w:cs="Times New Roman"/>
          <w:bCs/>
          <w:iCs/>
          <w:color w:val="000000"/>
          <w:sz w:val="28"/>
          <w:szCs w:val="28"/>
        </w:rPr>
        <w:t xml:space="preserve">, </w:t>
      </w:r>
      <w:r w:rsidRPr="006B6F79">
        <w:rPr>
          <w:rFonts w:ascii="Times New Roman" w:eastAsia="@Arial Unicode MS" w:hAnsi="Times New Roman" w:cs="Times New Roman"/>
          <w:b/>
          <w:bCs/>
          <w:i/>
          <w:iCs/>
          <w:color w:val="000000"/>
          <w:sz w:val="28"/>
          <w:szCs w:val="28"/>
        </w:rPr>
        <w:t>ю</w:t>
      </w:r>
      <w:r w:rsidRPr="006B6F79">
        <w:rPr>
          <w:rFonts w:ascii="Times New Roman" w:eastAsia="@Arial Unicode MS" w:hAnsi="Times New Roman" w:cs="Times New Roman"/>
          <w:bCs/>
          <w:iCs/>
          <w:color w:val="000000"/>
          <w:sz w:val="28"/>
          <w:szCs w:val="28"/>
        </w:rPr>
        <w:t>,</w:t>
      </w:r>
      <w:r w:rsidRPr="006B6F79">
        <w:rPr>
          <w:rFonts w:ascii="Times New Roman" w:eastAsia="@Arial Unicode MS" w:hAnsi="Times New Roman" w:cs="Times New Roman"/>
          <w:b/>
          <w:bCs/>
          <w:i/>
          <w:iCs/>
          <w:color w:val="000000"/>
          <w:sz w:val="28"/>
          <w:szCs w:val="28"/>
        </w:rPr>
        <w:t xml:space="preserve"> я</w:t>
      </w:r>
      <w:r w:rsidRPr="006B6F79">
        <w:rPr>
          <w:rFonts w:ascii="Times New Roman" w:eastAsia="@Arial Unicode MS" w:hAnsi="Times New Roman" w:cs="Times New Roman"/>
          <w:bCs/>
          <w:iCs/>
          <w:color w:val="000000"/>
          <w:sz w:val="28"/>
          <w:szCs w:val="28"/>
        </w:rPr>
        <w:t xml:space="preserve">. </w:t>
      </w:r>
      <w:r w:rsidRPr="006B6F79">
        <w:rPr>
          <w:rFonts w:ascii="Times New Roman" w:eastAsia="@Arial Unicode MS" w:hAnsi="Times New Roman" w:cs="Times New Roman"/>
          <w:color w:val="000000"/>
          <w:sz w:val="28"/>
          <w:szCs w:val="28"/>
        </w:rPr>
        <w:t>Мягкий знаккак показатель мягкости предшествующего согласного звука.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color w:val="000000"/>
          <w:sz w:val="28"/>
          <w:szCs w:val="28"/>
        </w:rPr>
        <w:t>Знакомство с русским алфавитом как последовательностью букв.</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t xml:space="preserve">Чтение. </w:t>
      </w:r>
      <w:r w:rsidRPr="006B6F79">
        <w:rPr>
          <w:rFonts w:ascii="Times New Roman" w:eastAsia="@Arial Unicode MS" w:hAnsi="Times New Roman" w:cs="Times New Roman"/>
          <w:color w:val="000000"/>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color w:val="000000"/>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t xml:space="preserve">Письмо. </w:t>
      </w:r>
      <w:r w:rsidRPr="006B6F79">
        <w:rPr>
          <w:rFonts w:ascii="Times New Roman" w:eastAsia="@Arial Unicode MS" w:hAnsi="Times New Roman" w:cs="Times New Roman"/>
          <w:iCs/>
          <w:color w:val="000000"/>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color w:val="000000"/>
          <w:sz w:val="28"/>
          <w:szCs w:val="28"/>
        </w:rPr>
        <w:t>Понимание функции небуквенных графических средств: пробела между словами, знака переноса.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t xml:space="preserve">Слово и предложение. </w:t>
      </w:r>
      <w:r w:rsidRPr="006B6F79">
        <w:rPr>
          <w:rFonts w:ascii="Times New Roman" w:eastAsia="@Arial Unicode MS" w:hAnsi="Times New Roman" w:cs="Times New Roman"/>
          <w:color w:val="000000"/>
          <w:sz w:val="28"/>
          <w:szCs w:val="28"/>
        </w:rPr>
        <w:t>Восприятие слова как объекта изучения, материала для анализа. Наблюдение над значением слова.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color w:val="000000"/>
          <w:sz w:val="28"/>
          <w:szCs w:val="28"/>
        </w:rPr>
        <w:t>Различение слова и предложения. Работа с предложением: выделение слов, изменение их порядка.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t xml:space="preserve">Орфография. </w:t>
      </w:r>
      <w:r w:rsidRPr="006B6F79">
        <w:rPr>
          <w:rFonts w:ascii="Times New Roman" w:eastAsia="@Arial Unicode MS" w:hAnsi="Times New Roman" w:cs="Times New Roman"/>
          <w:color w:val="000000"/>
          <w:sz w:val="28"/>
          <w:szCs w:val="28"/>
        </w:rPr>
        <w:t>Знакомство с правилами правописания и их применение:</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раздельное написание слов;</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lastRenderedPageBreak/>
        <w:t>обозначение гласных после шипящих (</w:t>
      </w:r>
      <w:r w:rsidRPr="006B6F79">
        <w:rPr>
          <w:rFonts w:ascii="Times New Roman" w:eastAsia="@Arial Unicode MS" w:hAnsi="Times New Roman" w:cs="Times New Roman"/>
          <w:b/>
          <w:bCs/>
          <w:i/>
          <w:iCs/>
          <w:color w:val="000000"/>
          <w:sz w:val="28"/>
          <w:szCs w:val="28"/>
        </w:rPr>
        <w:t xml:space="preserve">ча </w:t>
      </w:r>
      <w:r w:rsidRPr="006B6F79">
        <w:rPr>
          <w:rFonts w:ascii="Times New Roman" w:eastAsia="@Arial Unicode MS" w:hAnsi="Times New Roman" w:cs="Times New Roman"/>
          <w:b/>
          <w:bCs/>
          <w:color w:val="000000"/>
          <w:sz w:val="28"/>
          <w:szCs w:val="28"/>
        </w:rPr>
        <w:t xml:space="preserve">– </w:t>
      </w:r>
      <w:r w:rsidRPr="006B6F79">
        <w:rPr>
          <w:rFonts w:ascii="Times New Roman" w:eastAsia="@Arial Unicode MS" w:hAnsi="Times New Roman" w:cs="Times New Roman"/>
          <w:b/>
          <w:bCs/>
          <w:i/>
          <w:iCs/>
          <w:color w:val="000000"/>
          <w:sz w:val="28"/>
          <w:szCs w:val="28"/>
        </w:rPr>
        <w:t>ща</w:t>
      </w:r>
      <w:r w:rsidRPr="006B6F79">
        <w:rPr>
          <w:rFonts w:ascii="Times New Roman" w:eastAsia="@Arial Unicode MS" w:hAnsi="Times New Roman" w:cs="Times New Roman"/>
          <w:bCs/>
          <w:color w:val="000000"/>
          <w:sz w:val="28"/>
          <w:szCs w:val="28"/>
        </w:rPr>
        <w:t xml:space="preserve">, </w:t>
      </w:r>
      <w:r w:rsidRPr="006B6F79">
        <w:rPr>
          <w:rFonts w:ascii="Times New Roman" w:eastAsia="@Arial Unicode MS" w:hAnsi="Times New Roman" w:cs="Times New Roman"/>
          <w:b/>
          <w:bCs/>
          <w:i/>
          <w:iCs/>
          <w:color w:val="000000"/>
          <w:sz w:val="28"/>
          <w:szCs w:val="28"/>
        </w:rPr>
        <w:t xml:space="preserve">чу </w:t>
      </w:r>
      <w:r w:rsidRPr="006B6F79">
        <w:rPr>
          <w:rFonts w:ascii="Times New Roman" w:eastAsia="@Arial Unicode MS" w:hAnsi="Times New Roman" w:cs="Times New Roman"/>
          <w:b/>
          <w:bCs/>
          <w:color w:val="000000"/>
          <w:sz w:val="28"/>
          <w:szCs w:val="28"/>
        </w:rPr>
        <w:t xml:space="preserve">– </w:t>
      </w:r>
      <w:r w:rsidRPr="006B6F79">
        <w:rPr>
          <w:rFonts w:ascii="Times New Roman" w:eastAsia="@Arial Unicode MS" w:hAnsi="Times New Roman" w:cs="Times New Roman"/>
          <w:b/>
          <w:bCs/>
          <w:i/>
          <w:iCs/>
          <w:color w:val="000000"/>
          <w:sz w:val="28"/>
          <w:szCs w:val="28"/>
        </w:rPr>
        <w:t>щу</w:t>
      </w:r>
      <w:r w:rsidRPr="006B6F79">
        <w:rPr>
          <w:rFonts w:ascii="Times New Roman" w:eastAsia="@Arial Unicode MS" w:hAnsi="Times New Roman" w:cs="Times New Roman"/>
          <w:bCs/>
          <w:color w:val="000000"/>
          <w:sz w:val="28"/>
          <w:szCs w:val="28"/>
        </w:rPr>
        <w:t>,</w:t>
      </w:r>
      <w:r w:rsidRPr="006B6F79">
        <w:rPr>
          <w:rFonts w:ascii="Times New Roman" w:eastAsia="@Arial Unicode MS" w:hAnsi="Times New Roman" w:cs="Times New Roman"/>
          <w:b/>
          <w:bCs/>
          <w:i/>
          <w:iCs/>
          <w:color w:val="000000"/>
          <w:sz w:val="28"/>
          <w:szCs w:val="28"/>
        </w:rPr>
        <w:t xml:space="preserve">жи </w:t>
      </w:r>
      <w:r w:rsidRPr="006B6F79">
        <w:rPr>
          <w:rFonts w:ascii="Times New Roman" w:eastAsia="@Arial Unicode MS" w:hAnsi="Times New Roman" w:cs="Times New Roman"/>
          <w:b/>
          <w:bCs/>
          <w:color w:val="000000"/>
          <w:sz w:val="28"/>
          <w:szCs w:val="28"/>
        </w:rPr>
        <w:t xml:space="preserve">– </w:t>
      </w:r>
      <w:r w:rsidRPr="006B6F79">
        <w:rPr>
          <w:rFonts w:ascii="Times New Roman" w:eastAsia="@Arial Unicode MS" w:hAnsi="Times New Roman" w:cs="Times New Roman"/>
          <w:b/>
          <w:bCs/>
          <w:i/>
          <w:iCs/>
          <w:color w:val="000000"/>
          <w:sz w:val="28"/>
          <w:szCs w:val="28"/>
        </w:rPr>
        <w:t>ши</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прописная (заглавная) буква в начале предложения, в именах собственных;</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перенос слов по слогам без стечения согласных;</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знаки препинания в конце предложения.</w:t>
      </w:r>
    </w:p>
    <w:p w:rsidR="006647DC" w:rsidRPr="006B6F79" w:rsidRDefault="006647DC"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t xml:space="preserve">Развитие речи. </w:t>
      </w:r>
      <w:r w:rsidRPr="006B6F79">
        <w:rPr>
          <w:rFonts w:ascii="Times New Roman" w:eastAsia="@Arial Unicode MS" w:hAnsi="Times New Roman" w:cs="Times New Roman"/>
          <w:color w:val="000000"/>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002F6" w:rsidRPr="006B6F79" w:rsidRDefault="00E002F6" w:rsidP="006B6F79">
      <w:pPr>
        <w:tabs>
          <w:tab w:val="left" w:leader="dot" w:pos="624"/>
        </w:tabs>
        <w:spacing w:after="0" w:line="240" w:lineRule="auto"/>
        <w:ind w:firstLine="709"/>
        <w:rPr>
          <w:rFonts w:ascii="Times New Roman" w:eastAsia="@Arial Unicode MS" w:hAnsi="Times New Roman" w:cs="Times New Roman"/>
          <w:b/>
          <w:bCs/>
          <w:iCs/>
          <w:color w:val="000000"/>
          <w:sz w:val="28"/>
          <w:szCs w:val="28"/>
        </w:rPr>
      </w:pPr>
      <w:r w:rsidRPr="006B6F79">
        <w:rPr>
          <w:rFonts w:ascii="Times New Roman" w:eastAsia="@Arial Unicode MS" w:hAnsi="Times New Roman" w:cs="Times New Roman"/>
          <w:b/>
          <w:bCs/>
          <w:iCs/>
          <w:color w:val="000000"/>
          <w:sz w:val="28"/>
          <w:szCs w:val="28"/>
        </w:rPr>
        <w:t>Систематический курс</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b/>
          <w:bCs/>
          <w:color w:val="000000"/>
          <w:sz w:val="28"/>
          <w:szCs w:val="28"/>
        </w:rPr>
        <w:t xml:space="preserve">Фонетика и орфоэпия. </w:t>
      </w:r>
      <w:r w:rsidRPr="006B6F79">
        <w:rPr>
          <w:rFonts w:ascii="Times New Roman" w:eastAsia="@Arial Unicode MS" w:hAnsi="Times New Roman" w:cs="Times New Roman"/>
          <w:color w:val="000000"/>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6B6F79">
        <w:rPr>
          <w:rFonts w:ascii="Times New Roman" w:eastAsia="@Arial Unicode MS" w:hAnsi="Times New Roman" w:cs="Times New Roman"/>
          <w:iCs/>
          <w:color w:val="000000"/>
          <w:sz w:val="28"/>
          <w:szCs w:val="28"/>
        </w:rPr>
        <w:t>Фонетический разбор слова</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t xml:space="preserve">Графика. </w:t>
      </w:r>
      <w:r w:rsidRPr="006B6F79">
        <w:rPr>
          <w:rFonts w:ascii="Times New Roman" w:eastAsia="@Arial Unicode MS" w:hAnsi="Times New Roman" w:cs="Times New Roman"/>
          <w:color w:val="000000"/>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6B6F79">
        <w:rPr>
          <w:rFonts w:ascii="Times New Roman" w:eastAsia="@Arial Unicode MS" w:hAnsi="Times New Roman" w:cs="Times New Roman"/>
          <w:b/>
          <w:bCs/>
          <w:i/>
          <w:iCs/>
          <w:color w:val="000000"/>
          <w:sz w:val="28"/>
          <w:szCs w:val="28"/>
        </w:rPr>
        <w:t xml:space="preserve">ъ </w:t>
      </w:r>
      <w:r w:rsidRPr="006B6F79">
        <w:rPr>
          <w:rFonts w:ascii="Times New Roman" w:eastAsia="@Arial Unicode MS" w:hAnsi="Times New Roman" w:cs="Times New Roman"/>
          <w:color w:val="000000"/>
          <w:sz w:val="28"/>
          <w:szCs w:val="28"/>
        </w:rPr>
        <w:t xml:space="preserve">и </w:t>
      </w:r>
      <w:r w:rsidRPr="006B6F79">
        <w:rPr>
          <w:rFonts w:ascii="Times New Roman" w:eastAsia="@Arial Unicode MS" w:hAnsi="Times New Roman" w:cs="Times New Roman"/>
          <w:b/>
          <w:bCs/>
          <w:i/>
          <w:iCs/>
          <w:color w:val="000000"/>
          <w:sz w:val="28"/>
          <w:szCs w:val="28"/>
        </w:rPr>
        <w:t>ь</w:t>
      </w:r>
      <w:r w:rsidRPr="006B6F79">
        <w:rPr>
          <w:rFonts w:ascii="Times New Roman" w:eastAsia="@Arial Unicode MS" w:hAnsi="Times New Roman" w:cs="Times New Roman"/>
          <w:bCs/>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Установление соотношения звукового и буквенного состава слова в словах типа </w:t>
      </w:r>
      <w:r w:rsidRPr="006B6F79">
        <w:rPr>
          <w:rFonts w:ascii="Times New Roman" w:eastAsia="@Arial Unicode MS" w:hAnsi="Times New Roman" w:cs="Times New Roman"/>
          <w:i/>
          <w:iCs/>
          <w:color w:val="000000"/>
          <w:sz w:val="28"/>
          <w:szCs w:val="28"/>
        </w:rPr>
        <w:t>стол</w:t>
      </w:r>
      <w:r w:rsidRPr="006B6F79">
        <w:rPr>
          <w:rFonts w:ascii="Times New Roman" w:eastAsia="@Arial Unicode MS" w:hAnsi="Times New Roman" w:cs="Times New Roman"/>
          <w:iCs/>
          <w:color w:val="000000"/>
          <w:sz w:val="28"/>
          <w:szCs w:val="28"/>
        </w:rPr>
        <w:t>,</w:t>
      </w:r>
      <w:r w:rsidRPr="006B6F79">
        <w:rPr>
          <w:rFonts w:ascii="Times New Roman" w:eastAsia="@Arial Unicode MS" w:hAnsi="Times New Roman" w:cs="Times New Roman"/>
          <w:i/>
          <w:iCs/>
          <w:color w:val="000000"/>
          <w:sz w:val="28"/>
          <w:szCs w:val="28"/>
        </w:rPr>
        <w:t xml:space="preserve"> конь</w:t>
      </w:r>
      <w:r w:rsidRPr="006B6F79">
        <w:rPr>
          <w:rFonts w:ascii="Times New Roman" w:eastAsia="@Arial Unicode MS" w:hAnsi="Times New Roman" w:cs="Times New Roman"/>
          <w:color w:val="000000"/>
          <w:sz w:val="28"/>
          <w:szCs w:val="28"/>
        </w:rPr>
        <w:t xml:space="preserve">; в словах с йотированными гласными </w:t>
      </w:r>
      <w:r w:rsidRPr="006B6F79">
        <w:rPr>
          <w:rFonts w:ascii="Times New Roman" w:eastAsia="@Arial Unicode MS" w:hAnsi="Times New Roman" w:cs="Times New Roman"/>
          <w:b/>
          <w:bCs/>
          <w:i/>
          <w:iCs/>
          <w:color w:val="000000"/>
          <w:sz w:val="28"/>
          <w:szCs w:val="28"/>
        </w:rPr>
        <w:t>е</w:t>
      </w:r>
      <w:r w:rsidRPr="006B6F79">
        <w:rPr>
          <w:rFonts w:ascii="Times New Roman" w:eastAsia="@Arial Unicode MS" w:hAnsi="Times New Roman" w:cs="Times New Roman"/>
          <w:bCs/>
          <w:color w:val="000000"/>
          <w:sz w:val="28"/>
          <w:szCs w:val="28"/>
        </w:rPr>
        <w:t>,</w:t>
      </w:r>
      <w:r w:rsidRPr="006B6F79">
        <w:rPr>
          <w:rFonts w:ascii="Times New Roman" w:eastAsia="@Arial Unicode MS" w:hAnsi="Times New Roman" w:cs="Times New Roman"/>
          <w:b/>
          <w:bCs/>
          <w:i/>
          <w:iCs/>
          <w:color w:val="000000"/>
          <w:sz w:val="28"/>
          <w:szCs w:val="28"/>
        </w:rPr>
        <w:t>е</w:t>
      </w:r>
      <w:r w:rsidRPr="006B6F79">
        <w:rPr>
          <w:rFonts w:ascii="Times New Roman" w:eastAsia="@Arial Unicode MS" w:hAnsi="Times New Roman" w:cs="Times New Roman"/>
          <w:bCs/>
          <w:color w:val="000000"/>
          <w:sz w:val="28"/>
          <w:szCs w:val="28"/>
        </w:rPr>
        <w:t>,</w:t>
      </w:r>
      <w:r w:rsidRPr="006B6F79">
        <w:rPr>
          <w:rFonts w:ascii="Times New Roman" w:eastAsia="@Arial Unicode MS" w:hAnsi="Times New Roman" w:cs="Times New Roman"/>
          <w:b/>
          <w:bCs/>
          <w:i/>
          <w:iCs/>
          <w:color w:val="000000"/>
          <w:sz w:val="28"/>
          <w:szCs w:val="28"/>
        </w:rPr>
        <w:t>ю</w:t>
      </w:r>
      <w:r w:rsidRPr="006B6F79">
        <w:rPr>
          <w:rFonts w:ascii="Times New Roman" w:eastAsia="@Arial Unicode MS" w:hAnsi="Times New Roman" w:cs="Times New Roman"/>
          <w:bCs/>
          <w:color w:val="000000"/>
          <w:sz w:val="28"/>
          <w:szCs w:val="28"/>
        </w:rPr>
        <w:t xml:space="preserve">, </w:t>
      </w:r>
      <w:r w:rsidRPr="006B6F79">
        <w:rPr>
          <w:rFonts w:ascii="Times New Roman" w:eastAsia="@Arial Unicode MS" w:hAnsi="Times New Roman" w:cs="Times New Roman"/>
          <w:b/>
          <w:bCs/>
          <w:i/>
          <w:iCs/>
          <w:color w:val="000000"/>
          <w:sz w:val="28"/>
          <w:szCs w:val="28"/>
        </w:rPr>
        <w:t>я</w:t>
      </w:r>
      <w:r w:rsidRPr="006B6F79">
        <w:rPr>
          <w:rFonts w:ascii="Times New Roman" w:eastAsia="@Arial Unicode MS" w:hAnsi="Times New Roman" w:cs="Times New Roman"/>
          <w:color w:val="000000"/>
          <w:sz w:val="28"/>
          <w:szCs w:val="28"/>
        </w:rPr>
        <w:t>;в словах с непроизносимыми согласными.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Использование небуквенных графических средств: пробела между словами, знака переноса, абзаца.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color w:val="000000"/>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b/>
          <w:bCs/>
          <w:color w:val="000000"/>
          <w:sz w:val="28"/>
          <w:szCs w:val="28"/>
        </w:rPr>
        <w:t>Лексика</w:t>
      </w:r>
      <w:r w:rsidRPr="006B6F79">
        <w:rPr>
          <w:rFonts w:ascii="Times New Roman" w:eastAsia="@Arial Unicode MS" w:hAnsi="Times New Roman" w:cs="Times New Roman"/>
          <w:b/>
          <w:bCs/>
          <w:sz w:val="28"/>
          <w:szCs w:val="28"/>
          <w:vertAlign w:val="superscript"/>
        </w:rPr>
        <w:footnoteReference w:id="2"/>
      </w:r>
      <w:r w:rsidRPr="006B6F79">
        <w:rPr>
          <w:rFonts w:ascii="Times New Roman" w:eastAsia="@Arial Unicode MS" w:hAnsi="Times New Roman" w:cs="Times New Roman"/>
          <w:b/>
          <w:bCs/>
          <w:color w:val="000000"/>
          <w:sz w:val="28"/>
          <w:szCs w:val="28"/>
        </w:rPr>
        <w:t xml:space="preserve">. </w:t>
      </w:r>
      <w:r w:rsidRPr="006B6F79">
        <w:rPr>
          <w:rFonts w:ascii="Times New Roman" w:eastAsia="@Arial Unicode MS" w:hAnsi="Times New Roman" w:cs="Times New Roman"/>
          <w:color w:val="000000"/>
          <w:sz w:val="28"/>
          <w:szCs w:val="28"/>
        </w:rPr>
        <w:t xml:space="preserve">Понимание слова как единства звучания и значения. Выявление слов, значение которых требует уточнения. </w:t>
      </w:r>
      <w:r w:rsidRPr="006B6F79">
        <w:rPr>
          <w:rFonts w:ascii="Times New Roman" w:eastAsia="@Arial Unicode MS" w:hAnsi="Times New Roman" w:cs="Times New Roman"/>
          <w:iCs/>
          <w:color w:val="000000"/>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b/>
          <w:bCs/>
          <w:color w:val="000000"/>
          <w:sz w:val="28"/>
          <w:szCs w:val="28"/>
        </w:rPr>
        <w:t xml:space="preserve">Состав слова (морфемика). </w:t>
      </w:r>
      <w:r w:rsidRPr="006B6F79">
        <w:rPr>
          <w:rFonts w:ascii="Times New Roman" w:eastAsia="@Arial Unicode MS" w:hAnsi="Times New Roman" w:cs="Times New Roman"/>
          <w:color w:val="000000"/>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6B6F79">
        <w:rPr>
          <w:rFonts w:ascii="Times New Roman" w:eastAsia="@Arial Unicode MS" w:hAnsi="Times New Roman" w:cs="Times New Roman"/>
          <w:iCs/>
          <w:color w:val="000000"/>
          <w:sz w:val="28"/>
          <w:szCs w:val="28"/>
        </w:rPr>
        <w:t xml:space="preserve">Представление о значении </w:t>
      </w:r>
      <w:r w:rsidRPr="006B6F79">
        <w:rPr>
          <w:rFonts w:ascii="Times New Roman" w:eastAsia="@Arial Unicode MS" w:hAnsi="Times New Roman" w:cs="Times New Roman"/>
          <w:iCs/>
          <w:color w:val="000000"/>
          <w:sz w:val="28"/>
          <w:szCs w:val="28"/>
        </w:rPr>
        <w:lastRenderedPageBreak/>
        <w:t>суффиксов и приставок. Образование однокоренных слов с помощью суффиксов и приставок. Разбор слова по составу.</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t xml:space="preserve">Морфология. </w:t>
      </w:r>
      <w:r w:rsidRPr="006B6F79">
        <w:rPr>
          <w:rFonts w:ascii="Times New Roman" w:eastAsia="@Arial Unicode MS" w:hAnsi="Times New Roman" w:cs="Times New Roman"/>
          <w:color w:val="000000"/>
          <w:sz w:val="28"/>
          <w:szCs w:val="28"/>
        </w:rPr>
        <w:t xml:space="preserve">Части речи; </w:t>
      </w:r>
      <w:r w:rsidRPr="006B6F79">
        <w:rPr>
          <w:rFonts w:ascii="Times New Roman" w:eastAsia="@Arial Unicode MS" w:hAnsi="Times New Roman" w:cs="Times New Roman"/>
          <w:iCs/>
          <w:color w:val="000000"/>
          <w:sz w:val="28"/>
          <w:szCs w:val="28"/>
        </w:rPr>
        <w:t>деление частей речи на самостоятельные и служебные.</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6B6F79">
        <w:rPr>
          <w:rFonts w:ascii="Times New Roman" w:eastAsia="@Arial Unicode MS" w:hAnsi="Times New Roman" w:cs="Times New Roman"/>
          <w:iCs/>
          <w:color w:val="000000"/>
          <w:sz w:val="28"/>
          <w:szCs w:val="28"/>
        </w:rPr>
        <w:t>Различение падежных и смысловых (синтаксических) вопросов.</w:t>
      </w:r>
      <w:r w:rsidRPr="006B6F79">
        <w:rPr>
          <w:rFonts w:ascii="Times New Roman" w:eastAsia="@Arial Unicode MS" w:hAnsi="Times New Roman" w:cs="Times New Roman"/>
          <w:i/>
          <w:iCs/>
          <w:color w:val="000000"/>
          <w:sz w:val="28"/>
          <w:szCs w:val="28"/>
        </w:rPr>
        <w:t xml:space="preserve"> </w:t>
      </w:r>
      <w:r w:rsidRPr="006B6F79">
        <w:rPr>
          <w:rFonts w:ascii="Times New Roman" w:eastAsia="@Arial Unicode MS" w:hAnsi="Times New Roman" w:cs="Times New Roman"/>
          <w:color w:val="000000"/>
          <w:sz w:val="28"/>
          <w:szCs w:val="28"/>
        </w:rPr>
        <w:t xml:space="preserve">Определение принадлежности имен существительных к 1, 2, 3-му склонению. </w:t>
      </w:r>
      <w:r w:rsidRPr="006B6F79">
        <w:rPr>
          <w:rFonts w:ascii="Times New Roman" w:eastAsia="@Arial Unicode MS" w:hAnsi="Times New Roman" w:cs="Times New Roman"/>
          <w:iCs/>
          <w:color w:val="000000"/>
          <w:sz w:val="28"/>
          <w:szCs w:val="28"/>
        </w:rPr>
        <w:t>Морфологический разбор имен существительных</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iCs/>
          <w:color w:val="000000"/>
          <w:sz w:val="28"/>
          <w:szCs w:val="28"/>
        </w:rPr>
      </w:pPr>
      <w:r w:rsidRPr="006B6F79">
        <w:rPr>
          <w:rFonts w:ascii="Times New Roman" w:eastAsia="@Arial Unicode MS" w:hAnsi="Times New Roman" w:cs="Times New Roman"/>
          <w:color w:val="000000"/>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6B6F79">
        <w:rPr>
          <w:rFonts w:ascii="Times New Roman" w:eastAsia="@Arial Unicode MS" w:hAnsi="Times New Roman" w:cs="Times New Roman"/>
          <w:color w:val="000000"/>
          <w:sz w:val="28"/>
          <w:szCs w:val="28"/>
        </w:rPr>
        <w:noBreakHyphen/>
      </w:r>
      <w:r w:rsidRPr="006B6F79">
        <w:rPr>
          <w:rFonts w:ascii="Times New Roman" w:eastAsia="@Arial Unicode MS" w:hAnsi="Times New Roman" w:cs="Times New Roman"/>
          <w:b/>
          <w:bCs/>
          <w:i/>
          <w:iCs/>
          <w:color w:val="000000"/>
          <w:sz w:val="28"/>
          <w:szCs w:val="28"/>
        </w:rPr>
        <w:t>ий</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color w:val="000000"/>
          <w:sz w:val="28"/>
          <w:szCs w:val="28"/>
        </w:rPr>
        <w:noBreakHyphen/>
      </w:r>
      <w:r w:rsidRPr="006B6F79">
        <w:rPr>
          <w:rFonts w:ascii="Times New Roman" w:eastAsia="@Arial Unicode MS" w:hAnsi="Times New Roman" w:cs="Times New Roman"/>
          <w:b/>
          <w:bCs/>
          <w:i/>
          <w:iCs/>
          <w:color w:val="000000"/>
          <w:sz w:val="28"/>
          <w:szCs w:val="28"/>
        </w:rPr>
        <w:t>ья</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color w:val="000000"/>
          <w:sz w:val="28"/>
          <w:szCs w:val="28"/>
        </w:rPr>
        <w:noBreakHyphen/>
      </w:r>
      <w:r w:rsidRPr="006B6F79">
        <w:rPr>
          <w:rFonts w:ascii="Times New Roman" w:eastAsia="@Arial Unicode MS" w:hAnsi="Times New Roman" w:cs="Times New Roman"/>
          <w:b/>
          <w:bCs/>
          <w:i/>
          <w:iCs/>
          <w:color w:val="000000"/>
          <w:sz w:val="28"/>
          <w:szCs w:val="28"/>
        </w:rPr>
        <w:t>ов</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color w:val="000000"/>
          <w:sz w:val="28"/>
          <w:szCs w:val="28"/>
        </w:rPr>
        <w:noBreakHyphen/>
      </w:r>
      <w:r w:rsidRPr="006B6F79">
        <w:rPr>
          <w:rFonts w:ascii="Times New Roman" w:eastAsia="@Arial Unicode MS" w:hAnsi="Times New Roman" w:cs="Times New Roman"/>
          <w:b/>
          <w:bCs/>
          <w:i/>
          <w:iCs/>
          <w:color w:val="000000"/>
          <w:sz w:val="28"/>
          <w:szCs w:val="28"/>
        </w:rPr>
        <w:t>ин</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iCs/>
          <w:color w:val="000000"/>
          <w:sz w:val="28"/>
          <w:szCs w:val="28"/>
        </w:rPr>
        <w:t>Морфологический разбор имен прилагательных.</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i/>
          <w:color w:val="000000"/>
          <w:sz w:val="28"/>
          <w:szCs w:val="28"/>
        </w:rPr>
      </w:pPr>
      <w:r w:rsidRPr="006B6F79">
        <w:rPr>
          <w:rFonts w:ascii="Times New Roman" w:eastAsia="@Arial Unicode MS" w:hAnsi="Times New Roman" w:cs="Times New Roman"/>
          <w:color w:val="000000"/>
          <w:sz w:val="28"/>
          <w:szCs w:val="28"/>
        </w:rPr>
        <w:t>Местоимение. Общее представление о местоимении</w:t>
      </w:r>
      <w:r w:rsidRPr="006B6F79">
        <w:rPr>
          <w:rFonts w:ascii="Times New Roman" w:eastAsia="@Arial Unicode MS" w:hAnsi="Times New Roman" w:cs="Times New Roman"/>
          <w:i/>
          <w:color w:val="000000"/>
          <w:sz w:val="28"/>
          <w:szCs w:val="28"/>
        </w:rPr>
        <w:t xml:space="preserve">. </w:t>
      </w:r>
      <w:r w:rsidRPr="006B6F79">
        <w:rPr>
          <w:rFonts w:ascii="Times New Roman" w:eastAsia="@Arial Unicode MS" w:hAnsi="Times New Roman" w:cs="Times New Roman"/>
          <w:iCs/>
          <w:color w:val="000000"/>
          <w:sz w:val="28"/>
          <w:szCs w:val="28"/>
        </w:rPr>
        <w:t>Личные местоимения, значение и употребление в речи. Личные местоимения 1</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iCs/>
          <w:color w:val="000000"/>
          <w:sz w:val="28"/>
          <w:szCs w:val="28"/>
        </w:rPr>
        <w:t>2</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iCs/>
          <w:color w:val="000000"/>
          <w:sz w:val="28"/>
          <w:szCs w:val="28"/>
        </w:rPr>
        <w:t>3</w:t>
      </w:r>
      <w:r w:rsidRPr="006B6F79">
        <w:rPr>
          <w:rFonts w:ascii="Times New Roman" w:eastAsia="@Arial Unicode MS" w:hAnsi="Times New Roman" w:cs="Times New Roman"/>
          <w:iCs/>
          <w:color w:val="000000"/>
          <w:sz w:val="28"/>
          <w:szCs w:val="28"/>
        </w:rPr>
        <w:noBreakHyphen/>
        <w:t>го лица единственного и множественного числа. Склонение личных местоимений</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i/>
          <w:iCs/>
          <w:color w:val="000000"/>
          <w:sz w:val="28"/>
          <w:szCs w:val="28"/>
        </w:rPr>
      </w:pPr>
      <w:r w:rsidRPr="006B6F79">
        <w:rPr>
          <w:rFonts w:ascii="Times New Roman" w:eastAsia="@Arial Unicode MS" w:hAnsi="Times New Roman" w:cs="Times New Roman"/>
          <w:color w:val="000000"/>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6B6F79">
        <w:rPr>
          <w:rFonts w:ascii="Times New Roman" w:eastAsia="@Arial Unicode MS" w:hAnsi="Times New Roman" w:cs="Times New Roman"/>
          <w:iCs/>
          <w:color w:val="000000"/>
          <w:sz w:val="28"/>
          <w:szCs w:val="28"/>
        </w:rPr>
        <w:t>Морфологический разбор глаголов</w:t>
      </w:r>
      <w:r w:rsidRPr="006B6F79">
        <w:rPr>
          <w:rFonts w:ascii="Times New Roman" w:eastAsia="@Arial Unicode MS" w:hAnsi="Times New Roman" w:cs="Times New Roman"/>
          <w:i/>
          <w:iCs/>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iCs/>
          <w:color w:val="000000"/>
          <w:sz w:val="28"/>
          <w:szCs w:val="28"/>
        </w:rPr>
        <w:t>Наречие</w:t>
      </w:r>
      <w:r w:rsidRPr="006B6F79">
        <w:rPr>
          <w:rFonts w:ascii="Times New Roman" w:eastAsia="@Arial Unicode MS" w:hAnsi="Times New Roman" w:cs="Times New Roman"/>
          <w:i/>
          <w:iCs/>
          <w:color w:val="000000"/>
          <w:sz w:val="28"/>
          <w:szCs w:val="28"/>
        </w:rPr>
        <w:t xml:space="preserve">. </w:t>
      </w:r>
      <w:r w:rsidRPr="006B6F79">
        <w:rPr>
          <w:rFonts w:ascii="Times New Roman" w:eastAsia="@Arial Unicode MS" w:hAnsi="Times New Roman" w:cs="Times New Roman"/>
          <w:iCs/>
          <w:color w:val="000000"/>
          <w:sz w:val="28"/>
          <w:szCs w:val="28"/>
        </w:rPr>
        <w:t>Значение и употребление в речи.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Предлог. </w:t>
      </w:r>
      <w:r w:rsidRPr="006B6F79">
        <w:rPr>
          <w:rFonts w:ascii="Times New Roman" w:eastAsia="@Arial Unicode MS" w:hAnsi="Times New Roman" w:cs="Times New Roman"/>
          <w:iCs/>
          <w:color w:val="000000"/>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6B6F79">
        <w:rPr>
          <w:rFonts w:ascii="Times New Roman" w:eastAsia="@Arial Unicode MS" w:hAnsi="Times New Roman" w:cs="Times New Roman"/>
          <w:color w:val="000000"/>
          <w:sz w:val="28"/>
          <w:szCs w:val="28"/>
        </w:rPr>
        <w:t>Отличие предлогов от приставок.</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color w:val="000000"/>
          <w:sz w:val="28"/>
          <w:szCs w:val="28"/>
        </w:rPr>
        <w:t xml:space="preserve">Союзы </w:t>
      </w:r>
      <w:r w:rsidRPr="006B6F79">
        <w:rPr>
          <w:rFonts w:ascii="Times New Roman" w:eastAsia="@Arial Unicode MS" w:hAnsi="Times New Roman" w:cs="Times New Roman"/>
          <w:b/>
          <w:bCs/>
          <w:iCs/>
          <w:color w:val="000000"/>
          <w:sz w:val="28"/>
          <w:szCs w:val="28"/>
        </w:rPr>
        <w:t>и</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Cs/>
          <w:color w:val="000000"/>
          <w:sz w:val="28"/>
          <w:szCs w:val="28"/>
        </w:rPr>
        <w:t>а</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Cs/>
          <w:color w:val="000000"/>
          <w:sz w:val="28"/>
          <w:szCs w:val="28"/>
        </w:rPr>
        <w:t>но</w:t>
      </w:r>
      <w:r w:rsidRPr="006B6F79">
        <w:rPr>
          <w:rFonts w:ascii="Times New Roman" w:eastAsia="@Arial Unicode MS" w:hAnsi="Times New Roman" w:cs="Times New Roman"/>
          <w:color w:val="000000"/>
          <w:sz w:val="28"/>
          <w:szCs w:val="28"/>
        </w:rPr>
        <w:t xml:space="preserve">, их роль в речи. Частица </w:t>
      </w:r>
      <w:r w:rsidRPr="006B6F79">
        <w:rPr>
          <w:rFonts w:ascii="Times New Roman" w:eastAsia="@Arial Unicode MS" w:hAnsi="Times New Roman" w:cs="Times New Roman"/>
          <w:b/>
          <w:bCs/>
          <w:i/>
          <w:iCs/>
          <w:color w:val="000000"/>
          <w:sz w:val="28"/>
          <w:szCs w:val="28"/>
        </w:rPr>
        <w:t>не</w:t>
      </w:r>
      <w:r w:rsidRPr="006B6F79">
        <w:rPr>
          <w:rFonts w:ascii="Times New Roman" w:eastAsia="@Arial Unicode MS" w:hAnsi="Times New Roman" w:cs="Times New Roman"/>
          <w:color w:val="000000"/>
          <w:sz w:val="28"/>
          <w:szCs w:val="28"/>
        </w:rPr>
        <w:t>, ее значение.</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t xml:space="preserve">Синтаксис. </w:t>
      </w:r>
      <w:r w:rsidRPr="006B6F79">
        <w:rPr>
          <w:rFonts w:ascii="Times New Roman" w:eastAsia="@Arial Unicode MS" w:hAnsi="Times New Roman" w:cs="Times New Roman"/>
          <w:color w:val="000000"/>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Нахождение и самостоятельное составление предложений с однородными членами без союзов и с союзами </w:t>
      </w:r>
      <w:r w:rsidRPr="006B6F79">
        <w:rPr>
          <w:rFonts w:ascii="Times New Roman" w:eastAsia="@Arial Unicode MS" w:hAnsi="Times New Roman" w:cs="Times New Roman"/>
          <w:b/>
          <w:bCs/>
          <w:i/>
          <w:iCs/>
          <w:color w:val="000000"/>
          <w:sz w:val="28"/>
          <w:szCs w:val="28"/>
        </w:rPr>
        <w:t>и</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
          <w:iCs/>
          <w:color w:val="000000"/>
          <w:sz w:val="28"/>
          <w:szCs w:val="28"/>
        </w:rPr>
        <w:t>а</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
          <w:iCs/>
          <w:color w:val="000000"/>
          <w:sz w:val="28"/>
          <w:szCs w:val="28"/>
        </w:rPr>
        <w:t>но</w:t>
      </w:r>
      <w:r w:rsidRPr="006B6F79">
        <w:rPr>
          <w:rFonts w:ascii="Times New Roman" w:eastAsia="@Arial Unicode MS" w:hAnsi="Times New Roman" w:cs="Times New Roman"/>
          <w:color w:val="000000"/>
          <w:sz w:val="28"/>
          <w:szCs w:val="28"/>
        </w:rPr>
        <w:t>. Использование интонации перечисления в предложениях с однородными членами.</w:t>
      </w:r>
    </w:p>
    <w:p w:rsidR="00E002F6" w:rsidRPr="006B6F79" w:rsidRDefault="00E002F6" w:rsidP="006B6F79">
      <w:pPr>
        <w:tabs>
          <w:tab w:val="left" w:leader="dot" w:pos="624"/>
        </w:tabs>
        <w:spacing w:after="0" w:line="240" w:lineRule="auto"/>
        <w:ind w:firstLine="709"/>
        <w:rPr>
          <w:rFonts w:ascii="Times New Roman" w:eastAsia="@Arial Unicode MS" w:hAnsi="Times New Roman" w:cs="Times New Roman"/>
          <w:color w:val="000000"/>
          <w:sz w:val="28"/>
          <w:szCs w:val="28"/>
        </w:rPr>
      </w:pPr>
      <w:r w:rsidRPr="006B6F79">
        <w:rPr>
          <w:rFonts w:ascii="Times New Roman" w:eastAsia="@Arial Unicode MS" w:hAnsi="Times New Roman" w:cs="Times New Roman"/>
          <w:iCs/>
          <w:color w:val="000000"/>
          <w:sz w:val="28"/>
          <w:szCs w:val="28"/>
        </w:rPr>
        <w:t>Различение простых и сложных предложений</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lastRenderedPageBreak/>
        <w:t>Орфография и пунктуация.</w:t>
      </w:r>
      <w:r w:rsidRPr="006B6F79">
        <w:rPr>
          <w:rFonts w:ascii="Times New Roman" w:eastAsia="@Arial Unicode MS" w:hAnsi="Times New Roman" w:cs="Times New Roman"/>
          <w:color w:val="000000"/>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Применение правил правописания:</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сочетания </w:t>
      </w:r>
      <w:r w:rsidRPr="006B6F79">
        <w:rPr>
          <w:rFonts w:ascii="Times New Roman" w:eastAsia="@Arial Unicode MS" w:hAnsi="Times New Roman" w:cs="Times New Roman"/>
          <w:b/>
          <w:bCs/>
          <w:i/>
          <w:iCs/>
          <w:color w:val="000000"/>
          <w:sz w:val="28"/>
          <w:szCs w:val="28"/>
        </w:rPr>
        <w:t>жи – ши</w:t>
      </w:r>
      <w:r w:rsidRPr="006B6F79">
        <w:rPr>
          <w:rFonts w:ascii="Times New Roman" w:eastAsia="@Arial Unicode MS" w:hAnsi="Times New Roman" w:cs="Times New Roman"/>
          <w:sz w:val="28"/>
          <w:szCs w:val="28"/>
          <w:vertAlign w:val="superscript"/>
        </w:rPr>
        <w:footnoteReference w:id="3"/>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
          <w:iCs/>
          <w:color w:val="000000"/>
          <w:sz w:val="28"/>
          <w:szCs w:val="28"/>
        </w:rPr>
        <w:t>ча – ща</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
          <w:iCs/>
          <w:color w:val="000000"/>
          <w:sz w:val="28"/>
          <w:szCs w:val="28"/>
        </w:rPr>
        <w:t xml:space="preserve">чу – щу </w:t>
      </w:r>
      <w:r w:rsidRPr="006B6F79">
        <w:rPr>
          <w:rFonts w:ascii="Times New Roman" w:eastAsia="@Arial Unicode MS" w:hAnsi="Times New Roman" w:cs="Times New Roman"/>
          <w:color w:val="000000"/>
          <w:sz w:val="28"/>
          <w:szCs w:val="28"/>
        </w:rPr>
        <w:t>в положении под ударением;</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сочетания </w:t>
      </w:r>
      <w:r w:rsidRPr="006B6F79">
        <w:rPr>
          <w:rFonts w:ascii="Times New Roman" w:eastAsia="@Arial Unicode MS" w:hAnsi="Times New Roman" w:cs="Times New Roman"/>
          <w:b/>
          <w:bCs/>
          <w:i/>
          <w:iCs/>
          <w:color w:val="000000"/>
          <w:sz w:val="28"/>
          <w:szCs w:val="28"/>
        </w:rPr>
        <w:t>чк – чн</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
          <w:iCs/>
          <w:color w:val="000000"/>
          <w:sz w:val="28"/>
          <w:szCs w:val="28"/>
        </w:rPr>
        <w:t>чт</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
          <w:iCs/>
          <w:color w:val="000000"/>
          <w:sz w:val="28"/>
          <w:szCs w:val="28"/>
        </w:rPr>
        <w:t>щн</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перенос слов;</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прописная буква в начале предложения, в именах собственных;</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проверяемые безударные гласные в корне слова;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парные звонкие и глухие согласные в корне слова;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непроизносимые согласные;</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непроверяемые гласные и согласные в корне слова (на ограниченном перечне слов);</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гласные и согласные в неизменяемых на письме приставках;</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разделительные </w:t>
      </w:r>
      <w:r w:rsidRPr="006B6F79">
        <w:rPr>
          <w:rFonts w:ascii="Times New Roman" w:eastAsia="@Arial Unicode MS" w:hAnsi="Times New Roman" w:cs="Times New Roman"/>
          <w:b/>
          <w:bCs/>
          <w:i/>
          <w:iCs/>
          <w:color w:val="000000"/>
          <w:sz w:val="28"/>
          <w:szCs w:val="28"/>
        </w:rPr>
        <w:t xml:space="preserve">ъ </w:t>
      </w:r>
      <w:r w:rsidRPr="006B6F79">
        <w:rPr>
          <w:rFonts w:ascii="Times New Roman" w:eastAsia="@Arial Unicode MS" w:hAnsi="Times New Roman" w:cs="Times New Roman"/>
          <w:color w:val="000000"/>
          <w:sz w:val="28"/>
          <w:szCs w:val="28"/>
        </w:rPr>
        <w:t xml:space="preserve">и </w:t>
      </w:r>
      <w:r w:rsidRPr="006B6F79">
        <w:rPr>
          <w:rFonts w:ascii="Times New Roman" w:eastAsia="@Arial Unicode MS" w:hAnsi="Times New Roman" w:cs="Times New Roman"/>
          <w:b/>
          <w:bCs/>
          <w:i/>
          <w:iCs/>
          <w:color w:val="000000"/>
          <w:sz w:val="28"/>
          <w:szCs w:val="28"/>
        </w:rPr>
        <w:t>ь</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мягкий знак после шипящих на конце имен существительных (</w:t>
      </w:r>
      <w:r w:rsidRPr="006B6F79">
        <w:rPr>
          <w:rFonts w:ascii="Times New Roman" w:eastAsia="@Arial Unicode MS" w:hAnsi="Times New Roman" w:cs="Times New Roman"/>
          <w:b/>
          <w:bCs/>
          <w:i/>
          <w:iCs/>
          <w:color w:val="000000"/>
          <w:sz w:val="28"/>
          <w:szCs w:val="28"/>
        </w:rPr>
        <w:t>ночь</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
          <w:iCs/>
          <w:color w:val="000000"/>
          <w:sz w:val="28"/>
          <w:szCs w:val="28"/>
        </w:rPr>
        <w:t>нож</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
          <w:iCs/>
          <w:color w:val="000000"/>
          <w:sz w:val="28"/>
          <w:szCs w:val="28"/>
        </w:rPr>
        <w:t>рожь</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
          <w:iCs/>
          <w:color w:val="000000"/>
          <w:sz w:val="28"/>
          <w:szCs w:val="28"/>
        </w:rPr>
        <w:t>мышь</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безударные падежные окончания имен существительных (кроме существительных на </w:t>
      </w:r>
      <w:r w:rsidRPr="006B6F79">
        <w:rPr>
          <w:rFonts w:ascii="Times New Roman" w:eastAsia="@Arial Unicode MS" w:hAnsi="Times New Roman" w:cs="Times New Roman"/>
          <w:i/>
          <w:iCs/>
          <w:color w:val="000000"/>
          <w:sz w:val="28"/>
          <w:szCs w:val="28"/>
        </w:rPr>
        <w:noBreakHyphen/>
      </w:r>
      <w:r w:rsidRPr="006B6F79">
        <w:rPr>
          <w:rFonts w:ascii="Times New Roman" w:eastAsia="@Arial Unicode MS" w:hAnsi="Times New Roman" w:cs="Times New Roman"/>
          <w:b/>
          <w:bCs/>
          <w:i/>
          <w:iCs/>
          <w:color w:val="000000"/>
          <w:sz w:val="28"/>
          <w:szCs w:val="28"/>
        </w:rPr>
        <w:t>мя</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
          <w:iCs/>
          <w:color w:val="000000"/>
          <w:sz w:val="28"/>
          <w:szCs w:val="28"/>
        </w:rPr>
        <w:noBreakHyphen/>
        <w:t>ий</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
          <w:iCs/>
          <w:color w:val="000000"/>
          <w:sz w:val="28"/>
          <w:szCs w:val="28"/>
        </w:rPr>
        <w:noBreakHyphen/>
        <w:t>ья</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
          <w:iCs/>
          <w:color w:val="000000"/>
          <w:sz w:val="28"/>
          <w:szCs w:val="28"/>
        </w:rPr>
        <w:noBreakHyphen/>
        <w:t>ье</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
          <w:iCs/>
          <w:color w:val="000000"/>
          <w:sz w:val="28"/>
          <w:szCs w:val="28"/>
        </w:rPr>
        <w:noBreakHyphen/>
        <w:t>ия</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
          <w:iCs/>
          <w:color w:val="000000"/>
          <w:sz w:val="28"/>
          <w:szCs w:val="28"/>
        </w:rPr>
        <w:noBreakHyphen/>
        <w:t>ов</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
          <w:iCs/>
          <w:color w:val="000000"/>
          <w:sz w:val="28"/>
          <w:szCs w:val="28"/>
        </w:rPr>
        <w:noBreakHyphen/>
        <w:t>ин</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безударные окончания имен прилагательных;</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раздельное написание предлогов с личными местоимениями;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i/>
          <w:iCs/>
          <w:color w:val="000000"/>
          <w:sz w:val="28"/>
          <w:szCs w:val="28"/>
        </w:rPr>
        <w:t xml:space="preserve">не </w:t>
      </w:r>
      <w:r w:rsidRPr="006B6F79">
        <w:rPr>
          <w:rFonts w:ascii="Times New Roman" w:eastAsia="@Arial Unicode MS" w:hAnsi="Times New Roman" w:cs="Times New Roman"/>
          <w:color w:val="000000"/>
          <w:sz w:val="28"/>
          <w:szCs w:val="28"/>
        </w:rPr>
        <w:t>с глаголами;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мягкий знак после шипящих на конце глаголов в форме 2</w:t>
      </w:r>
      <w:r w:rsidRPr="006B6F79">
        <w:rPr>
          <w:rFonts w:ascii="Times New Roman" w:eastAsia="@Arial Unicode MS" w:hAnsi="Times New Roman" w:cs="Times New Roman"/>
          <w:color w:val="000000"/>
          <w:sz w:val="28"/>
          <w:szCs w:val="28"/>
        </w:rPr>
        <w:noBreakHyphen/>
        <w:t>го лица единственного числа (</w:t>
      </w:r>
      <w:r w:rsidRPr="006B6F79">
        <w:rPr>
          <w:rFonts w:ascii="Times New Roman" w:eastAsia="@Arial Unicode MS" w:hAnsi="Times New Roman" w:cs="Times New Roman"/>
          <w:b/>
          <w:bCs/>
          <w:i/>
          <w:iCs/>
          <w:color w:val="000000"/>
          <w:sz w:val="28"/>
          <w:szCs w:val="28"/>
        </w:rPr>
        <w:t>пишешь</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b/>
          <w:bCs/>
          <w:i/>
          <w:iCs/>
          <w:color w:val="000000"/>
          <w:sz w:val="28"/>
          <w:szCs w:val="28"/>
        </w:rPr>
        <w:t>учишь</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мягкий знак в глаголах в сочетании </w:t>
      </w:r>
      <w:r w:rsidRPr="006B6F79">
        <w:rPr>
          <w:rFonts w:ascii="Times New Roman" w:eastAsia="@Arial Unicode MS" w:hAnsi="Times New Roman" w:cs="Times New Roman"/>
          <w:color w:val="000000"/>
          <w:sz w:val="28"/>
          <w:szCs w:val="28"/>
        </w:rPr>
        <w:noBreakHyphen/>
      </w:r>
      <w:r w:rsidRPr="006B6F79">
        <w:rPr>
          <w:rFonts w:ascii="Times New Roman" w:eastAsia="@Arial Unicode MS" w:hAnsi="Times New Roman" w:cs="Times New Roman"/>
          <w:b/>
          <w:bCs/>
          <w:i/>
          <w:iCs/>
          <w:color w:val="000000"/>
          <w:sz w:val="28"/>
          <w:szCs w:val="28"/>
        </w:rPr>
        <w:t>ться</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iCs/>
          <w:color w:val="000000"/>
          <w:sz w:val="28"/>
          <w:szCs w:val="28"/>
        </w:rPr>
        <w:t>безударные личные окончания глаголов</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раздельное написание предлогов с другими словами;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знаки препинания в конце предложения: точка, вопросительный и восклицательный знаки;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color w:val="000000"/>
          <w:sz w:val="28"/>
          <w:szCs w:val="28"/>
        </w:rPr>
        <w:t>знаки препинания (запятая) в предложениях с однородными членами.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t>Развитие речи.</w:t>
      </w:r>
      <w:r w:rsidRPr="006B6F79">
        <w:rPr>
          <w:rFonts w:ascii="Times New Roman" w:eastAsia="@Arial Unicode MS" w:hAnsi="Times New Roman" w:cs="Times New Roman"/>
          <w:color w:val="000000"/>
          <w:sz w:val="28"/>
          <w:szCs w:val="28"/>
        </w:rPr>
        <w:t xml:space="preserve"> Осознание ситуации общения: с какой целью, с кем и где происходит общение.</w:t>
      </w:r>
    </w:p>
    <w:p w:rsidR="006647DC" w:rsidRPr="006B6F79" w:rsidRDefault="006647DC"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lastRenderedPageBreak/>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Текст. Признаки текста. Смысловое единство предложений в тексте. Заглавие текста.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Последовательность предложений в тексте.</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Последовательность частей текста (</w:t>
      </w:r>
      <w:r w:rsidRPr="006B6F79">
        <w:rPr>
          <w:rFonts w:ascii="Times New Roman" w:eastAsia="@Arial Unicode MS" w:hAnsi="Times New Roman" w:cs="Times New Roman"/>
          <w:iCs/>
          <w:color w:val="000000"/>
          <w:sz w:val="28"/>
          <w:szCs w:val="28"/>
        </w:rPr>
        <w:t>абзацев</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Комплексная работа над структурой текста: озаглавливание, корректирование порядка предложений и частей текста (</w:t>
      </w:r>
      <w:r w:rsidRPr="006B6F79">
        <w:rPr>
          <w:rFonts w:ascii="Times New Roman" w:eastAsia="@Arial Unicode MS" w:hAnsi="Times New Roman" w:cs="Times New Roman"/>
          <w:i/>
          <w:iCs/>
          <w:color w:val="000000"/>
          <w:sz w:val="28"/>
          <w:szCs w:val="28"/>
        </w:rPr>
        <w:t>абзацев</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План текста. Составление планов к данным текстам. </w:t>
      </w:r>
      <w:r w:rsidRPr="006B6F79">
        <w:rPr>
          <w:rFonts w:ascii="Times New Roman" w:eastAsia="@Arial Unicode MS" w:hAnsi="Times New Roman" w:cs="Times New Roman"/>
          <w:iCs/>
          <w:color w:val="000000"/>
          <w:sz w:val="28"/>
          <w:szCs w:val="28"/>
        </w:rPr>
        <w:t>Создание собственных текстов по предложенным планам</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Типы текстов: описание, повествование, рассуждение, их особенности.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Знакомство с жанрами письма и поздравления.</w:t>
      </w:r>
    </w:p>
    <w:p w:rsidR="006647DC" w:rsidRPr="006B6F79" w:rsidRDefault="006647DC"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6B6F79">
        <w:rPr>
          <w:rFonts w:ascii="Times New Roman" w:eastAsia="@Arial Unicode MS" w:hAnsi="Times New Roman" w:cs="Times New Roman"/>
          <w:iCs/>
          <w:color w:val="000000"/>
          <w:sz w:val="28"/>
          <w:szCs w:val="28"/>
        </w:rPr>
        <w:t>использование в текстах синонимов и антонимов</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 xml:space="preserve">Знакомство с основными видами изложений и сочинений (без заучивания определений): </w:t>
      </w:r>
      <w:r w:rsidRPr="006B6F79">
        <w:rPr>
          <w:rFonts w:ascii="Times New Roman" w:eastAsia="@Arial Unicode MS" w:hAnsi="Times New Roman" w:cs="Times New Roman"/>
          <w:iCs/>
          <w:sz w:val="28"/>
          <w:szCs w:val="28"/>
        </w:rPr>
        <w:t>изложения подробные и выборочные, изложения с элементами сочинения</w:t>
      </w:r>
      <w:r w:rsidRPr="006B6F79">
        <w:rPr>
          <w:rFonts w:ascii="Times New Roman" w:eastAsia="@Arial Unicode MS" w:hAnsi="Times New Roman" w:cs="Times New Roman"/>
          <w:sz w:val="28"/>
          <w:szCs w:val="28"/>
        </w:rPr>
        <w:t xml:space="preserve">; </w:t>
      </w:r>
      <w:r w:rsidRPr="006B6F79">
        <w:rPr>
          <w:rFonts w:ascii="Times New Roman" w:eastAsia="@Arial Unicode MS" w:hAnsi="Times New Roman" w:cs="Times New Roman"/>
          <w:iCs/>
          <w:sz w:val="28"/>
          <w:szCs w:val="28"/>
        </w:rPr>
        <w:t>сочинения</w:t>
      </w:r>
      <w:r w:rsidRPr="006B6F79">
        <w:rPr>
          <w:rFonts w:ascii="Times New Roman" w:eastAsia="@Arial Unicode MS" w:hAnsi="Times New Roman" w:cs="Times New Roman"/>
          <w:iCs/>
          <w:sz w:val="28"/>
          <w:szCs w:val="28"/>
        </w:rPr>
        <w:noBreakHyphen/>
        <w:t>повествования</w:t>
      </w:r>
      <w:r w:rsidRPr="006B6F79">
        <w:rPr>
          <w:rFonts w:ascii="Times New Roman" w:eastAsia="@Arial Unicode MS" w:hAnsi="Times New Roman" w:cs="Times New Roman"/>
          <w:sz w:val="28"/>
          <w:szCs w:val="28"/>
        </w:rPr>
        <w:t xml:space="preserve">, </w:t>
      </w:r>
      <w:r w:rsidRPr="006B6F79">
        <w:rPr>
          <w:rFonts w:ascii="Times New Roman" w:eastAsia="@Arial Unicode MS" w:hAnsi="Times New Roman" w:cs="Times New Roman"/>
          <w:iCs/>
          <w:sz w:val="28"/>
          <w:szCs w:val="28"/>
        </w:rPr>
        <w:t>сочинения</w:t>
      </w:r>
      <w:r w:rsidRPr="006B6F79">
        <w:rPr>
          <w:rFonts w:ascii="Times New Roman" w:eastAsia="@Arial Unicode MS" w:hAnsi="Times New Roman" w:cs="Times New Roman"/>
          <w:iCs/>
          <w:sz w:val="28"/>
          <w:szCs w:val="28"/>
        </w:rPr>
        <w:noBreakHyphen/>
        <w:t>описания</w:t>
      </w:r>
      <w:r w:rsidRPr="006B6F79">
        <w:rPr>
          <w:rFonts w:ascii="Times New Roman" w:eastAsia="@Arial Unicode MS" w:hAnsi="Times New Roman" w:cs="Times New Roman"/>
          <w:sz w:val="28"/>
          <w:szCs w:val="28"/>
        </w:rPr>
        <w:t xml:space="preserve">, </w:t>
      </w:r>
      <w:r w:rsidRPr="006B6F79">
        <w:rPr>
          <w:rFonts w:ascii="Times New Roman" w:eastAsia="@Arial Unicode MS" w:hAnsi="Times New Roman" w:cs="Times New Roman"/>
          <w:iCs/>
          <w:sz w:val="28"/>
          <w:szCs w:val="28"/>
        </w:rPr>
        <w:t>сочинения</w:t>
      </w:r>
      <w:r w:rsidRPr="006B6F79">
        <w:rPr>
          <w:rFonts w:ascii="Times New Roman" w:eastAsia="@Arial Unicode MS" w:hAnsi="Times New Roman" w:cs="Times New Roman"/>
          <w:iCs/>
          <w:sz w:val="28"/>
          <w:szCs w:val="28"/>
        </w:rPr>
        <w:noBreakHyphen/>
        <w:t>рассуждения</w:t>
      </w:r>
      <w:r w:rsidRPr="006B6F79">
        <w:rPr>
          <w:rFonts w:ascii="Times New Roman" w:eastAsia="@Arial Unicode MS" w:hAnsi="Times New Roman" w:cs="Times New Roman"/>
          <w:sz w:val="28"/>
          <w:szCs w:val="28"/>
        </w:rPr>
        <w:t>.</w:t>
      </w:r>
    </w:p>
    <w:p w:rsidR="00E002F6" w:rsidRPr="006B6F79" w:rsidRDefault="00E002F6" w:rsidP="006B6F79">
      <w:pPr>
        <w:spacing w:after="0" w:line="240" w:lineRule="auto"/>
        <w:ind w:firstLine="709"/>
        <w:jc w:val="center"/>
        <w:outlineLvl w:val="1"/>
        <w:rPr>
          <w:rFonts w:ascii="Times New Roman" w:eastAsia="MS Gothic" w:hAnsi="Times New Roman" w:cs="Times New Roman"/>
          <w:b/>
          <w:sz w:val="28"/>
          <w:szCs w:val="28"/>
        </w:rPr>
      </w:pPr>
      <w:bookmarkStart w:id="18" w:name="_Toc288394086"/>
      <w:bookmarkStart w:id="19" w:name="_Toc288410553"/>
      <w:bookmarkStart w:id="20" w:name="_Toc288410682"/>
      <w:bookmarkStart w:id="21" w:name="_Toc418108324"/>
      <w:r w:rsidRPr="006B6F79">
        <w:rPr>
          <w:rFonts w:ascii="Times New Roman" w:eastAsia="MS Gothic" w:hAnsi="Times New Roman" w:cs="Times New Roman"/>
          <w:b/>
          <w:sz w:val="28"/>
          <w:szCs w:val="28"/>
        </w:rPr>
        <w:t xml:space="preserve"> Литературное чтение</w:t>
      </w:r>
      <w:bookmarkEnd w:id="18"/>
      <w:bookmarkEnd w:id="19"/>
      <w:bookmarkEnd w:id="20"/>
      <w:bookmarkEnd w:id="21"/>
      <w:r w:rsidRPr="006B6F79">
        <w:rPr>
          <w:rFonts w:ascii="Times New Roman" w:eastAsia="MS Gothic" w:hAnsi="Times New Roman" w:cs="Times New Roman"/>
          <w:b/>
          <w:sz w:val="28"/>
          <w:szCs w:val="28"/>
        </w:rPr>
        <w:t xml:space="preserve">. </w:t>
      </w:r>
    </w:p>
    <w:p w:rsidR="00E002F6" w:rsidRPr="006B6F79" w:rsidRDefault="00E002F6" w:rsidP="006B6F79">
      <w:pPr>
        <w:tabs>
          <w:tab w:val="left" w:leader="dot" w:pos="624"/>
        </w:tabs>
        <w:spacing w:after="0" w:line="240" w:lineRule="auto"/>
        <w:ind w:firstLine="709"/>
        <w:rPr>
          <w:rFonts w:ascii="Times New Roman" w:eastAsia="@Arial Unicode MS" w:hAnsi="Times New Roman" w:cs="Times New Roman"/>
          <w:b/>
          <w:bCs/>
          <w:iCs/>
          <w:color w:val="000000"/>
          <w:sz w:val="28"/>
          <w:szCs w:val="28"/>
        </w:rPr>
      </w:pPr>
      <w:r w:rsidRPr="006B6F79">
        <w:rPr>
          <w:rFonts w:ascii="Times New Roman" w:eastAsia="@Arial Unicode MS" w:hAnsi="Times New Roman" w:cs="Times New Roman"/>
          <w:b/>
          <w:bCs/>
          <w:iCs/>
          <w:color w:val="000000"/>
          <w:sz w:val="28"/>
          <w:szCs w:val="28"/>
        </w:rPr>
        <w:t>Виды речевой и читательской деятельности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t>Аудирование (слушание)</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6B6F79">
        <w:rPr>
          <w:rFonts w:ascii="Times New Roman" w:eastAsia="@Arial Unicode MS" w:hAnsi="Times New Roman" w:cs="Times New Roman"/>
          <w:color w:val="000000"/>
          <w:sz w:val="28"/>
          <w:szCs w:val="28"/>
        </w:rPr>
        <w:noBreakHyphen/>
        <w:t>познавательному и художественному произведению.</w:t>
      </w:r>
    </w:p>
    <w:p w:rsidR="00E002F6" w:rsidRPr="006B6F79" w:rsidRDefault="00E002F6" w:rsidP="006B6F79">
      <w:pPr>
        <w:tabs>
          <w:tab w:val="left" w:leader="dot" w:pos="624"/>
        </w:tabs>
        <w:spacing w:after="0" w:line="240" w:lineRule="auto"/>
        <w:ind w:firstLine="709"/>
        <w:rPr>
          <w:rFonts w:ascii="Times New Roman" w:eastAsia="@Arial Unicode MS" w:hAnsi="Times New Roman" w:cs="Times New Roman"/>
          <w:b/>
          <w:bCs/>
          <w:iCs/>
          <w:color w:val="000000"/>
          <w:sz w:val="28"/>
          <w:szCs w:val="28"/>
        </w:rPr>
      </w:pPr>
      <w:r w:rsidRPr="006B6F79">
        <w:rPr>
          <w:rFonts w:ascii="Times New Roman" w:eastAsia="@Arial Unicode MS" w:hAnsi="Times New Roman" w:cs="Times New Roman"/>
          <w:b/>
          <w:bCs/>
          <w:iCs/>
          <w:color w:val="000000"/>
          <w:sz w:val="28"/>
          <w:szCs w:val="28"/>
        </w:rPr>
        <w:t>Чтение</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b/>
          <w:bCs/>
          <w:color w:val="000000"/>
          <w:sz w:val="28"/>
          <w:szCs w:val="28"/>
        </w:rPr>
        <w:t>Чтение вслух.</w:t>
      </w:r>
      <w:r w:rsidRPr="006B6F79">
        <w:rPr>
          <w:rFonts w:ascii="Times New Roman" w:eastAsia="@Arial Unicode MS" w:hAnsi="Times New Roman" w:cs="Times New Roman"/>
          <w:color w:val="000000"/>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b/>
          <w:bCs/>
          <w:color w:val="000000"/>
          <w:sz w:val="28"/>
          <w:szCs w:val="28"/>
        </w:rPr>
        <w:t>Чтение про себя.</w:t>
      </w:r>
      <w:r w:rsidRPr="006B6F79">
        <w:rPr>
          <w:rFonts w:ascii="Times New Roman" w:eastAsia="@Arial Unicode MS" w:hAnsi="Times New Roman" w:cs="Times New Roman"/>
          <w:color w:val="000000"/>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w:t>
      </w:r>
      <w:r w:rsidRPr="006B6F79">
        <w:rPr>
          <w:rFonts w:ascii="Times New Roman" w:eastAsia="@Arial Unicode MS" w:hAnsi="Times New Roman" w:cs="Times New Roman"/>
          <w:color w:val="000000"/>
          <w:sz w:val="28"/>
          <w:szCs w:val="28"/>
        </w:rPr>
        <w:lastRenderedPageBreak/>
        <w:t>тексте необходимую информацию. Понимание особенностей разных видов чтения: факта, описания, дополнения высказывания и др.</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t>Работа с разными видами текста.</w:t>
      </w:r>
      <w:r w:rsidRPr="006B6F79">
        <w:rPr>
          <w:rFonts w:ascii="Times New Roman" w:eastAsia="@Arial Unicode MS" w:hAnsi="Times New Roman" w:cs="Times New Roman"/>
          <w:color w:val="000000"/>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color w:val="000000"/>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t>Библиографическая культура.</w:t>
      </w:r>
      <w:r w:rsidRPr="006B6F79">
        <w:rPr>
          <w:rFonts w:ascii="Times New Roman" w:eastAsia="@Arial Unicode MS" w:hAnsi="Times New Roman" w:cs="Times New Roman"/>
          <w:color w:val="000000"/>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Типы книг (изданий): книга</w:t>
      </w:r>
      <w:r w:rsidRPr="006B6F79">
        <w:rPr>
          <w:rFonts w:ascii="Times New Roman" w:eastAsia="@Arial Unicode MS" w:hAnsi="Times New Roman" w:cs="Times New Roman"/>
          <w:color w:val="000000"/>
          <w:sz w:val="28"/>
          <w:szCs w:val="28"/>
        </w:rPr>
        <w:noBreakHyphen/>
        <w:t>произведение, книга</w:t>
      </w:r>
      <w:r w:rsidRPr="006B6F79">
        <w:rPr>
          <w:rFonts w:ascii="Times New Roman" w:eastAsia="@Arial Unicode MS" w:hAnsi="Times New Roman" w:cs="Times New Roman"/>
          <w:color w:val="000000"/>
          <w:sz w:val="28"/>
          <w:szCs w:val="28"/>
        </w:rPr>
        <w:noBreakHyphen/>
        <w:t>сборник, собрание сочинений, периодическая печать, справочные издания (справочники, словари, энциклопедии).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color w:val="000000"/>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t>Работа с текстом художественного произведения.</w:t>
      </w:r>
      <w:r w:rsidRPr="006B6F79">
        <w:rPr>
          <w:rFonts w:ascii="Times New Roman" w:eastAsia="@Arial Unicode MS" w:hAnsi="Times New Roman" w:cs="Times New Roman"/>
          <w:color w:val="000000"/>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lastRenderedPageBreak/>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Характеристика героя произведения. Портрет, характер героя, выраженные через поступки и речь.</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Освоение разных видов пересказа художественного текста: подробный, выборочный и краткий (передача основных мыслей).</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color w:val="000000"/>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b/>
          <w:bCs/>
          <w:color w:val="000000"/>
          <w:sz w:val="28"/>
          <w:szCs w:val="28"/>
        </w:rPr>
        <w:t xml:space="preserve">Работа с учебными, научно-популярными и другими текстами. </w:t>
      </w:r>
      <w:r w:rsidRPr="006B6F79">
        <w:rPr>
          <w:rFonts w:ascii="Times New Roman" w:eastAsia="@Arial Unicode MS" w:hAnsi="Times New Roman" w:cs="Times New Roman"/>
          <w:color w:val="000000"/>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002F6" w:rsidRPr="006B6F79" w:rsidRDefault="00E002F6" w:rsidP="006B6F79">
      <w:pPr>
        <w:tabs>
          <w:tab w:val="left" w:leader="dot" w:pos="624"/>
        </w:tabs>
        <w:spacing w:after="0" w:line="240" w:lineRule="auto"/>
        <w:ind w:firstLine="709"/>
        <w:rPr>
          <w:rFonts w:ascii="Times New Roman" w:eastAsia="@Arial Unicode MS" w:hAnsi="Times New Roman" w:cs="Times New Roman"/>
          <w:b/>
          <w:bCs/>
          <w:iCs/>
          <w:color w:val="000000"/>
          <w:sz w:val="28"/>
          <w:szCs w:val="28"/>
        </w:rPr>
      </w:pPr>
      <w:r w:rsidRPr="006B6F79">
        <w:rPr>
          <w:rFonts w:ascii="Times New Roman" w:eastAsia="@Arial Unicode MS" w:hAnsi="Times New Roman" w:cs="Times New Roman"/>
          <w:b/>
          <w:bCs/>
          <w:iCs/>
          <w:color w:val="000000"/>
          <w:sz w:val="28"/>
          <w:szCs w:val="28"/>
        </w:rPr>
        <w:t>Говорение (культура речевого общения)</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w:t>
      </w:r>
      <w:r w:rsidRPr="006B6F79">
        <w:rPr>
          <w:rFonts w:ascii="Times New Roman" w:eastAsia="@Arial Unicode MS" w:hAnsi="Times New Roman" w:cs="Times New Roman"/>
          <w:color w:val="000000"/>
          <w:sz w:val="28"/>
          <w:szCs w:val="28"/>
        </w:rPr>
        <w:lastRenderedPageBreak/>
        <w:t>Знакомство с особенностями национального этикета на основе фольклорных произведений.</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002F6" w:rsidRPr="006B6F79" w:rsidRDefault="00E002F6" w:rsidP="006B6F79">
      <w:pPr>
        <w:tabs>
          <w:tab w:val="left" w:leader="dot" w:pos="624"/>
        </w:tabs>
        <w:spacing w:after="0" w:line="240" w:lineRule="auto"/>
        <w:ind w:firstLine="709"/>
        <w:rPr>
          <w:rFonts w:ascii="Times New Roman" w:eastAsia="@Arial Unicode MS" w:hAnsi="Times New Roman" w:cs="Times New Roman"/>
          <w:b/>
          <w:bCs/>
          <w:iCs/>
          <w:color w:val="000000"/>
          <w:sz w:val="28"/>
          <w:szCs w:val="28"/>
        </w:rPr>
      </w:pPr>
      <w:r w:rsidRPr="006B6F79">
        <w:rPr>
          <w:rFonts w:ascii="Times New Roman" w:eastAsia="@Arial Unicode MS" w:hAnsi="Times New Roman" w:cs="Times New Roman"/>
          <w:b/>
          <w:bCs/>
          <w:iCs/>
          <w:color w:val="000000"/>
          <w:sz w:val="28"/>
          <w:szCs w:val="28"/>
        </w:rPr>
        <w:t>Письмо (культура письменной речи)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E002F6" w:rsidRPr="006B6F79" w:rsidRDefault="00E002F6" w:rsidP="006B6F79">
      <w:pPr>
        <w:tabs>
          <w:tab w:val="left" w:leader="dot" w:pos="624"/>
        </w:tabs>
        <w:spacing w:after="0" w:line="240" w:lineRule="auto"/>
        <w:ind w:firstLine="709"/>
        <w:rPr>
          <w:rFonts w:ascii="Times New Roman" w:eastAsia="@Arial Unicode MS" w:hAnsi="Times New Roman" w:cs="Times New Roman"/>
          <w:b/>
          <w:bCs/>
          <w:iCs/>
          <w:color w:val="000000"/>
          <w:sz w:val="28"/>
          <w:szCs w:val="28"/>
        </w:rPr>
      </w:pPr>
      <w:r w:rsidRPr="006B6F79">
        <w:rPr>
          <w:rFonts w:ascii="Times New Roman" w:eastAsia="@Arial Unicode MS" w:hAnsi="Times New Roman" w:cs="Times New Roman"/>
          <w:b/>
          <w:bCs/>
          <w:iCs/>
          <w:color w:val="000000"/>
          <w:sz w:val="28"/>
          <w:szCs w:val="28"/>
        </w:rPr>
        <w:t>Круг детского чтения</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647DC" w:rsidRPr="006B6F79" w:rsidRDefault="006647DC"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p>
    <w:p w:rsidR="00E002F6" w:rsidRPr="006B6F79" w:rsidRDefault="00E002F6" w:rsidP="006B6F79">
      <w:pPr>
        <w:tabs>
          <w:tab w:val="left" w:leader="dot" w:pos="624"/>
        </w:tabs>
        <w:spacing w:after="0" w:line="240" w:lineRule="auto"/>
        <w:ind w:firstLine="709"/>
        <w:rPr>
          <w:rFonts w:ascii="Times New Roman" w:eastAsia="@Arial Unicode MS" w:hAnsi="Times New Roman" w:cs="Times New Roman"/>
          <w:b/>
          <w:bCs/>
          <w:iCs/>
          <w:color w:val="000000"/>
          <w:sz w:val="28"/>
          <w:szCs w:val="28"/>
        </w:rPr>
      </w:pPr>
      <w:r w:rsidRPr="006B6F79">
        <w:rPr>
          <w:rFonts w:ascii="Times New Roman" w:eastAsia="@Arial Unicode MS" w:hAnsi="Times New Roman" w:cs="Times New Roman"/>
          <w:b/>
          <w:bCs/>
          <w:iCs/>
          <w:color w:val="000000"/>
          <w:sz w:val="28"/>
          <w:szCs w:val="28"/>
        </w:rPr>
        <w:t>Литературоведческая пропедевтика (практическое освоение)</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Фольклор и авторские художественные произведения (различение).</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Рассказ, стихотворение, басня – общее представление о жанре, особенностях построения и выразительных средствах.</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iCs/>
          <w:color w:val="000000"/>
          <w:sz w:val="28"/>
          <w:szCs w:val="28"/>
        </w:rPr>
      </w:pPr>
      <w:r w:rsidRPr="006B6F79">
        <w:rPr>
          <w:rFonts w:ascii="Times New Roman" w:eastAsia="@Arial Unicode MS" w:hAnsi="Times New Roman" w:cs="Times New Roman"/>
          <w:b/>
          <w:bCs/>
          <w:iCs/>
          <w:color w:val="000000"/>
          <w:sz w:val="28"/>
          <w:szCs w:val="28"/>
        </w:rPr>
        <w:t>Творческая деятельность обучающихся (на основе литературных произведений)</w:t>
      </w:r>
    </w:p>
    <w:p w:rsidR="00E002F6" w:rsidRPr="006B6F79" w:rsidRDefault="00E002F6" w:rsidP="006B6F79">
      <w:pPr>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6B6F79">
        <w:rPr>
          <w:rFonts w:ascii="Times New Roman" w:eastAsia="@Arial Unicode MS" w:hAnsi="Times New Roman" w:cs="Times New Roman"/>
          <w:iCs/>
          <w:sz w:val="28"/>
          <w:szCs w:val="28"/>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6B6F79">
        <w:rPr>
          <w:rFonts w:ascii="Times New Roman" w:eastAsia="@Arial Unicode MS" w:hAnsi="Times New Roman" w:cs="Times New Roman"/>
          <w:sz w:val="28"/>
          <w:szCs w:val="28"/>
        </w:rPr>
        <w:t>.</w:t>
      </w:r>
    </w:p>
    <w:p w:rsidR="00D16557" w:rsidRDefault="00D16557" w:rsidP="006B6F79">
      <w:pPr>
        <w:spacing w:after="0" w:line="240" w:lineRule="auto"/>
        <w:ind w:firstLine="709"/>
        <w:outlineLvl w:val="1"/>
        <w:rPr>
          <w:rFonts w:ascii="Times New Roman" w:eastAsia="Times New Roman" w:hAnsi="Times New Roman" w:cs="Times New Roman"/>
          <w:b/>
          <w:bCs/>
          <w:iCs/>
          <w:sz w:val="28"/>
          <w:szCs w:val="28"/>
        </w:rPr>
      </w:pPr>
      <w:bookmarkStart w:id="22" w:name="_Toc288394087"/>
      <w:bookmarkStart w:id="23" w:name="_Toc288410554"/>
      <w:bookmarkStart w:id="24" w:name="_Toc288410683"/>
      <w:bookmarkStart w:id="25" w:name="_Toc418108325"/>
    </w:p>
    <w:p w:rsidR="00E002F6" w:rsidRPr="006B6F79" w:rsidRDefault="00E002F6" w:rsidP="006B6F79">
      <w:pPr>
        <w:spacing w:after="0" w:line="240" w:lineRule="auto"/>
        <w:ind w:firstLine="709"/>
        <w:outlineLvl w:val="1"/>
        <w:rPr>
          <w:rFonts w:ascii="Times New Roman" w:eastAsia="MS Gothic" w:hAnsi="Times New Roman" w:cs="Times New Roman"/>
          <w:b/>
          <w:sz w:val="28"/>
          <w:szCs w:val="28"/>
        </w:rPr>
      </w:pPr>
      <w:r w:rsidRPr="006B6F79">
        <w:rPr>
          <w:rFonts w:ascii="Times New Roman" w:eastAsia="MS Gothic" w:hAnsi="Times New Roman" w:cs="Times New Roman"/>
          <w:b/>
          <w:sz w:val="28"/>
          <w:szCs w:val="28"/>
        </w:rPr>
        <w:t>Иностранный язык</w:t>
      </w:r>
      <w:bookmarkEnd w:id="22"/>
      <w:bookmarkEnd w:id="23"/>
      <w:bookmarkEnd w:id="24"/>
      <w:bookmarkEnd w:id="25"/>
      <w:r w:rsidRPr="006B6F79">
        <w:rPr>
          <w:rFonts w:ascii="Times New Roman" w:eastAsia="MS Gothic" w:hAnsi="Times New Roman" w:cs="Times New Roman"/>
          <w:b/>
          <w:sz w:val="28"/>
          <w:szCs w:val="28"/>
        </w:rPr>
        <w:t xml:space="preserve"> (английский язык)</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rPr>
      </w:pPr>
      <w:r w:rsidRPr="006B6F79">
        <w:rPr>
          <w:rFonts w:ascii="Times New Roman" w:eastAsia="Times New Roman" w:hAnsi="Times New Roman" w:cs="Times New Roman"/>
          <w:b/>
          <w:bCs/>
          <w:iCs/>
          <w:sz w:val="28"/>
          <w:szCs w:val="28"/>
        </w:rPr>
        <w:t>Предметное содержание речи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z w:val="28"/>
          <w:szCs w:val="28"/>
        </w:rPr>
        <w:t xml:space="preserve">Знакомство. </w:t>
      </w:r>
      <w:r w:rsidRPr="006B6F79">
        <w:rPr>
          <w:rFonts w:ascii="Times New Roman" w:eastAsia="Times New Roman" w:hAnsi="Times New Roman" w:cs="Times New Roman"/>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z w:val="28"/>
          <w:szCs w:val="28"/>
        </w:rPr>
        <w:t xml:space="preserve">Я и моя семья. </w:t>
      </w:r>
      <w:r w:rsidRPr="006B6F79">
        <w:rPr>
          <w:rFonts w:ascii="Times New Roman" w:eastAsia="Times New Roman" w:hAnsi="Times New Roman" w:cs="Times New Roman"/>
          <w:sz w:val="28"/>
          <w:szCs w:val="28"/>
        </w:rPr>
        <w:t>Члены семьи, их имена, возраст, внешность, черты характера, увлечения/хобби. Мой день (распо</w:t>
      </w:r>
      <w:r w:rsidRPr="006B6F79">
        <w:rPr>
          <w:rFonts w:ascii="Times New Roman" w:eastAsia="Times New Roman" w:hAnsi="Times New Roman" w:cs="Times New Roman"/>
          <w:spacing w:val="2"/>
          <w:sz w:val="28"/>
          <w:szCs w:val="28"/>
        </w:rPr>
        <w:t xml:space="preserve">рядок дня, </w:t>
      </w:r>
      <w:r w:rsidRPr="006B6F79">
        <w:rPr>
          <w:rFonts w:ascii="Times New Roman" w:eastAsia="Times New Roman" w:hAnsi="Times New Roman" w:cs="Times New Roman"/>
          <w:iCs/>
          <w:spacing w:val="2"/>
          <w:sz w:val="28"/>
          <w:szCs w:val="28"/>
        </w:rPr>
        <w:t>домашние обязанности</w:t>
      </w:r>
      <w:r w:rsidRPr="006B6F79">
        <w:rPr>
          <w:rFonts w:ascii="Times New Roman" w:eastAsia="Times New Roman" w:hAnsi="Times New Roman" w:cs="Times New Roman"/>
          <w:spacing w:val="2"/>
          <w:sz w:val="28"/>
          <w:szCs w:val="28"/>
        </w:rPr>
        <w:t>)</w:t>
      </w:r>
      <w:r w:rsidRPr="006B6F79">
        <w:rPr>
          <w:rFonts w:ascii="Times New Roman" w:eastAsia="Times New Roman" w:hAnsi="Times New Roman" w:cs="Times New Roman"/>
          <w:iCs/>
          <w:spacing w:val="2"/>
          <w:sz w:val="28"/>
          <w:szCs w:val="28"/>
        </w:rPr>
        <w:t xml:space="preserve">. </w:t>
      </w:r>
      <w:r w:rsidRPr="006B6F79">
        <w:rPr>
          <w:rFonts w:ascii="Times New Roman" w:eastAsia="Times New Roman" w:hAnsi="Times New Roman" w:cs="Times New Roman"/>
          <w:spacing w:val="2"/>
          <w:sz w:val="28"/>
          <w:szCs w:val="28"/>
        </w:rPr>
        <w:t xml:space="preserve">Покупки в магазине: одежда, </w:t>
      </w:r>
      <w:r w:rsidRPr="006B6F79">
        <w:rPr>
          <w:rFonts w:ascii="Times New Roman" w:eastAsia="Times New Roman" w:hAnsi="Times New Roman" w:cs="Times New Roman"/>
          <w:iCs/>
          <w:spacing w:val="2"/>
          <w:sz w:val="28"/>
          <w:szCs w:val="28"/>
        </w:rPr>
        <w:t xml:space="preserve">обувь, </w:t>
      </w:r>
      <w:r w:rsidRPr="006B6F79">
        <w:rPr>
          <w:rFonts w:ascii="Times New Roman" w:eastAsia="Times New Roman" w:hAnsi="Times New Roman" w:cs="Times New Roman"/>
          <w:spacing w:val="2"/>
          <w:sz w:val="28"/>
          <w:szCs w:val="28"/>
        </w:rPr>
        <w:t xml:space="preserve">основные продукты питания. Любимая еда. </w:t>
      </w:r>
      <w:r w:rsidRPr="006B6F79">
        <w:rPr>
          <w:rFonts w:ascii="Times New Roman" w:eastAsia="Times New Roman" w:hAnsi="Times New Roman" w:cs="Times New Roman"/>
          <w:sz w:val="28"/>
          <w:szCs w:val="28"/>
        </w:rPr>
        <w:t>Семейные праздники: день рождения, Новый год/Рождество. Подарки.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pacing w:val="2"/>
          <w:sz w:val="28"/>
          <w:szCs w:val="28"/>
        </w:rPr>
        <w:t xml:space="preserve">Мир моих увлечений. </w:t>
      </w:r>
      <w:r w:rsidRPr="006B6F79">
        <w:rPr>
          <w:rFonts w:ascii="Times New Roman" w:eastAsia="Times New Roman" w:hAnsi="Times New Roman" w:cs="Times New Roman"/>
          <w:spacing w:val="2"/>
          <w:sz w:val="28"/>
          <w:szCs w:val="28"/>
        </w:rPr>
        <w:t xml:space="preserve">Мои любимые занятия. Виды </w:t>
      </w:r>
      <w:r w:rsidRPr="006B6F79">
        <w:rPr>
          <w:rFonts w:ascii="Times New Roman" w:eastAsia="Times New Roman" w:hAnsi="Times New Roman" w:cs="Times New Roman"/>
          <w:sz w:val="28"/>
          <w:szCs w:val="28"/>
        </w:rPr>
        <w:t xml:space="preserve">спорта и спортивные игры. </w:t>
      </w:r>
      <w:r w:rsidRPr="006B6F79">
        <w:rPr>
          <w:rFonts w:ascii="Times New Roman" w:eastAsia="Times New Roman" w:hAnsi="Times New Roman" w:cs="Times New Roman"/>
          <w:iCs/>
          <w:sz w:val="28"/>
          <w:szCs w:val="28"/>
        </w:rPr>
        <w:t xml:space="preserve">Мои любимые сказки. </w:t>
      </w:r>
      <w:r w:rsidRPr="006B6F79">
        <w:rPr>
          <w:rFonts w:ascii="Times New Roman" w:eastAsia="Times New Roman" w:hAnsi="Times New Roman" w:cs="Times New Roman"/>
          <w:sz w:val="28"/>
          <w:szCs w:val="28"/>
        </w:rPr>
        <w:t xml:space="preserve">Выходной день </w:t>
      </w:r>
      <w:r w:rsidRPr="006B6F79">
        <w:rPr>
          <w:rFonts w:ascii="Times New Roman" w:eastAsia="Times New Roman" w:hAnsi="Times New Roman" w:cs="Times New Roman"/>
          <w:iCs/>
          <w:sz w:val="28"/>
          <w:szCs w:val="28"/>
        </w:rPr>
        <w:t xml:space="preserve">(в зоопарке, цирке), </w:t>
      </w:r>
      <w:r w:rsidRPr="006B6F79">
        <w:rPr>
          <w:rFonts w:ascii="Times New Roman" w:eastAsia="Times New Roman" w:hAnsi="Times New Roman" w:cs="Times New Roman"/>
          <w:sz w:val="28"/>
          <w:szCs w:val="28"/>
        </w:rPr>
        <w:t>каникулы.</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z w:val="28"/>
          <w:szCs w:val="28"/>
        </w:rPr>
        <w:t xml:space="preserve">Я и мои друзья. </w:t>
      </w:r>
      <w:r w:rsidRPr="006B6F79">
        <w:rPr>
          <w:rFonts w:ascii="Times New Roman" w:eastAsia="Times New Roman" w:hAnsi="Times New Roman" w:cs="Times New Roman"/>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pacing w:val="2"/>
          <w:sz w:val="28"/>
          <w:szCs w:val="28"/>
        </w:rPr>
        <w:lastRenderedPageBreak/>
        <w:t xml:space="preserve">Моя школа. </w:t>
      </w:r>
      <w:r w:rsidRPr="006B6F79">
        <w:rPr>
          <w:rFonts w:ascii="Times New Roman" w:eastAsia="Times New Roman" w:hAnsi="Times New Roman" w:cs="Times New Roman"/>
          <w:spacing w:val="2"/>
          <w:sz w:val="28"/>
          <w:szCs w:val="28"/>
        </w:rPr>
        <w:t xml:space="preserve">Классная комната, учебные предметы, </w:t>
      </w:r>
      <w:r w:rsidRPr="006B6F79">
        <w:rPr>
          <w:rFonts w:ascii="Times New Roman" w:eastAsia="Times New Roman" w:hAnsi="Times New Roman" w:cs="Times New Roman"/>
          <w:sz w:val="28"/>
          <w:szCs w:val="28"/>
        </w:rPr>
        <w:t>школьные принадлежности. Учебные занятия на уроках.</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z w:val="28"/>
          <w:szCs w:val="28"/>
        </w:rPr>
        <w:t xml:space="preserve">Мир вокруг меня. </w:t>
      </w:r>
      <w:r w:rsidRPr="006B6F79">
        <w:rPr>
          <w:rFonts w:ascii="Times New Roman" w:eastAsia="Times New Roman" w:hAnsi="Times New Roman" w:cs="Times New Roman"/>
          <w:sz w:val="28"/>
          <w:szCs w:val="28"/>
        </w:rPr>
        <w:t xml:space="preserve">Мой дом/квартира/комната: названия комнат, их размер, предметы мебели и интерьера. Природа. </w:t>
      </w:r>
      <w:r w:rsidRPr="006B6F79">
        <w:rPr>
          <w:rFonts w:ascii="Times New Roman" w:eastAsia="Times New Roman" w:hAnsi="Times New Roman" w:cs="Times New Roman"/>
          <w:iCs/>
          <w:sz w:val="28"/>
          <w:szCs w:val="28"/>
        </w:rPr>
        <w:t xml:space="preserve">Дикие и домашние животные. </w:t>
      </w:r>
      <w:r w:rsidRPr="006B6F79">
        <w:rPr>
          <w:rFonts w:ascii="Times New Roman" w:eastAsia="Times New Roman" w:hAnsi="Times New Roman" w:cs="Times New Roman"/>
          <w:sz w:val="28"/>
          <w:szCs w:val="28"/>
        </w:rPr>
        <w:t>Любимое время года. Погода.</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b/>
          <w:bCs/>
          <w:spacing w:val="2"/>
          <w:sz w:val="28"/>
          <w:szCs w:val="28"/>
        </w:rPr>
        <w:t xml:space="preserve">Страна/страны изучаемого языка и родная страна. </w:t>
      </w:r>
      <w:r w:rsidRPr="006B6F79">
        <w:rPr>
          <w:rFonts w:ascii="Times New Roman" w:eastAsia="Times New Roman" w:hAnsi="Times New Roman" w:cs="Times New Roman"/>
          <w:sz w:val="28"/>
          <w:szCs w:val="28"/>
        </w:rPr>
        <w:t>Общие сведения: название, столица. Литературные персонажи популярных книг моих сверстников (имена героев книг, черты характера).</w:t>
      </w:r>
      <w:r w:rsidRPr="006B6F79">
        <w:rPr>
          <w:rFonts w:ascii="Times New Roman" w:eastAsia="Times New Roman" w:hAnsi="Times New Roman" w:cs="Times New Roman"/>
          <w:iCs/>
          <w:sz w:val="28"/>
          <w:szCs w:val="28"/>
        </w:rPr>
        <w:t xml:space="preserve"> Небольшие произведения детского фольклора на изучаемом иностранном языке (рифмовки, стихи, песни, сказки).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pacing w:val="2"/>
          <w:sz w:val="28"/>
          <w:szCs w:val="28"/>
        </w:rPr>
        <w:t>Некоторые формы речевого и неречевого этикета стран изучаемого языка в ряде ситуаций общения (в школе, во</w:t>
      </w:r>
      <w:r w:rsidRPr="006B6F79">
        <w:rPr>
          <w:rFonts w:ascii="Times New Roman" w:eastAsia="Times New Roman" w:hAnsi="Times New Roman" w:cs="Times New Roman"/>
          <w:sz w:val="28"/>
          <w:szCs w:val="28"/>
        </w:rPr>
        <w:t xml:space="preserve"> время совместной игры, в магазине).</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rPr>
      </w:pPr>
      <w:r w:rsidRPr="006B6F79">
        <w:rPr>
          <w:rFonts w:ascii="Times New Roman" w:eastAsia="Times New Roman" w:hAnsi="Times New Roman" w:cs="Times New Roman"/>
          <w:b/>
          <w:bCs/>
          <w:iCs/>
          <w:sz w:val="28"/>
          <w:szCs w:val="28"/>
        </w:rPr>
        <w:t>Коммуникативные умения по видам речевой деятельности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rPr>
      </w:pPr>
      <w:r w:rsidRPr="006B6F79">
        <w:rPr>
          <w:rFonts w:ascii="Times New Roman" w:eastAsia="Times New Roman" w:hAnsi="Times New Roman" w:cs="Times New Roman"/>
          <w:b/>
          <w:bCs/>
          <w:sz w:val="28"/>
          <w:szCs w:val="28"/>
        </w:rPr>
        <w:t>В русле говорения</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iCs/>
          <w:sz w:val="28"/>
          <w:szCs w:val="28"/>
        </w:rPr>
        <w:t>1.</w:t>
      </w:r>
      <w:r w:rsidRPr="006B6F79">
        <w:rPr>
          <w:rFonts w:ascii="Times New Roman" w:eastAsia="Times New Roman" w:hAnsi="Times New Roman" w:cs="Times New Roman"/>
          <w:iCs/>
          <w:sz w:val="28"/>
          <w:szCs w:val="28"/>
        </w:rPr>
        <w:t> </w:t>
      </w:r>
      <w:r w:rsidRPr="006B6F79">
        <w:rPr>
          <w:rFonts w:ascii="Times New Roman" w:eastAsia="Times New Roman" w:hAnsi="Times New Roman" w:cs="Times New Roman"/>
          <w:iCs/>
          <w:sz w:val="28"/>
          <w:szCs w:val="28"/>
        </w:rPr>
        <w:t>Диалогическая форма</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Уметь вести:</w:t>
      </w:r>
    </w:p>
    <w:p w:rsidR="00E002F6" w:rsidRPr="006B6F79" w:rsidRDefault="00E002F6" w:rsidP="006B6F79">
      <w:pPr>
        <w:spacing w:after="0" w:line="240" w:lineRule="auto"/>
        <w:ind w:firstLine="709"/>
        <w:contextualSpacing/>
        <w:jc w:val="both"/>
        <w:outlineLvl w:val="1"/>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E002F6" w:rsidRPr="006B6F79" w:rsidRDefault="00E002F6" w:rsidP="006B6F79">
      <w:pPr>
        <w:spacing w:after="0" w:line="240" w:lineRule="auto"/>
        <w:ind w:firstLine="709"/>
        <w:contextualSpacing/>
        <w:jc w:val="both"/>
        <w:outlineLvl w:val="1"/>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диалог­расспрос (запрос информации и ответ на него);</w:t>
      </w:r>
    </w:p>
    <w:p w:rsidR="00E002F6" w:rsidRPr="006B6F79" w:rsidRDefault="00E002F6" w:rsidP="006B6F79">
      <w:pPr>
        <w:spacing w:after="0" w:line="240" w:lineRule="auto"/>
        <w:ind w:firstLine="709"/>
        <w:contextualSpacing/>
        <w:jc w:val="both"/>
        <w:outlineLvl w:val="1"/>
        <w:rPr>
          <w:rFonts w:ascii="Times New Roman" w:eastAsia="Times New Roman" w:hAnsi="Times New Roman" w:cs="Times New Roman"/>
          <w:iCs/>
          <w:sz w:val="28"/>
          <w:szCs w:val="28"/>
        </w:rPr>
      </w:pPr>
      <w:r w:rsidRPr="006B6F79">
        <w:rPr>
          <w:rFonts w:ascii="Times New Roman" w:eastAsia="Times New Roman" w:hAnsi="Times New Roman" w:cs="Times New Roman"/>
          <w:sz w:val="28"/>
          <w:szCs w:val="28"/>
        </w:rPr>
        <w:t>диалог — побуждение к действию.</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iCs/>
          <w:sz w:val="28"/>
          <w:szCs w:val="28"/>
        </w:rPr>
        <w:t>2.</w:t>
      </w:r>
      <w:r w:rsidRPr="006B6F79">
        <w:rPr>
          <w:rFonts w:ascii="Times New Roman" w:eastAsia="Times New Roman" w:hAnsi="Times New Roman" w:cs="Times New Roman"/>
          <w:iCs/>
          <w:sz w:val="28"/>
          <w:szCs w:val="28"/>
        </w:rPr>
        <w:t> </w:t>
      </w:r>
      <w:r w:rsidRPr="006B6F79">
        <w:rPr>
          <w:rFonts w:ascii="Times New Roman" w:eastAsia="Times New Roman" w:hAnsi="Times New Roman" w:cs="Times New Roman"/>
          <w:iCs/>
          <w:sz w:val="28"/>
          <w:szCs w:val="28"/>
        </w:rPr>
        <w:t>Монологическая форма</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6B6F79">
        <w:rPr>
          <w:rFonts w:ascii="Times New Roman" w:eastAsia="Times New Roman" w:hAnsi="Times New Roman" w:cs="Times New Roman"/>
          <w:iCs/>
          <w:spacing w:val="2"/>
          <w:sz w:val="28"/>
          <w:szCs w:val="28"/>
        </w:rPr>
        <w:t>характеристика (персона</w:t>
      </w:r>
      <w:r w:rsidRPr="006B6F79">
        <w:rPr>
          <w:rFonts w:ascii="Times New Roman" w:eastAsia="Times New Roman" w:hAnsi="Times New Roman" w:cs="Times New Roman"/>
          <w:iCs/>
          <w:sz w:val="28"/>
          <w:szCs w:val="28"/>
        </w:rPr>
        <w:t>жей).</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b/>
          <w:bCs/>
          <w:sz w:val="28"/>
          <w:szCs w:val="28"/>
        </w:rPr>
        <w:t>В русле аудирования</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Воспринимать на слух и понимать:</w:t>
      </w:r>
    </w:p>
    <w:p w:rsidR="00E002F6" w:rsidRPr="006B6F79" w:rsidRDefault="00E002F6" w:rsidP="006B6F79">
      <w:pPr>
        <w:spacing w:after="0" w:line="240" w:lineRule="auto"/>
        <w:ind w:firstLine="709"/>
        <w:contextualSpacing/>
        <w:jc w:val="both"/>
        <w:outlineLvl w:val="1"/>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E002F6" w:rsidRPr="006B6F79" w:rsidRDefault="00E002F6" w:rsidP="006B6F79">
      <w:pPr>
        <w:spacing w:after="0" w:line="240" w:lineRule="auto"/>
        <w:ind w:firstLine="709"/>
        <w:contextualSpacing/>
        <w:jc w:val="both"/>
        <w:outlineLvl w:val="1"/>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b/>
          <w:bCs/>
          <w:sz w:val="28"/>
          <w:szCs w:val="28"/>
        </w:rPr>
        <w:t>В русле чтения</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Читать:</w:t>
      </w:r>
    </w:p>
    <w:p w:rsidR="00E002F6" w:rsidRPr="006B6F79" w:rsidRDefault="00E002F6" w:rsidP="006B6F79">
      <w:pPr>
        <w:spacing w:after="0" w:line="240" w:lineRule="auto"/>
        <w:ind w:firstLine="709"/>
        <w:contextualSpacing/>
        <w:jc w:val="both"/>
        <w:outlineLvl w:val="1"/>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вслух небольшие тексты, построенные на изученном языковом материале;</w:t>
      </w:r>
    </w:p>
    <w:p w:rsidR="00E002F6" w:rsidRPr="006B6F79" w:rsidRDefault="00E002F6" w:rsidP="006B6F79">
      <w:pPr>
        <w:spacing w:after="0" w:line="240" w:lineRule="auto"/>
        <w:ind w:firstLine="709"/>
        <w:contextualSpacing/>
        <w:jc w:val="both"/>
        <w:outlineLvl w:val="1"/>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6B6F79">
        <w:rPr>
          <w:rFonts w:ascii="Times New Roman" w:eastAsia="Times New Roman" w:hAnsi="Times New Roman" w:cs="Times New Roman"/>
          <w:sz w:val="28"/>
          <w:szCs w:val="28"/>
        </w:rPr>
        <w:t> </w:t>
      </w:r>
      <w:r w:rsidRPr="006B6F79">
        <w:rPr>
          <w:rFonts w:ascii="Times New Roman" w:eastAsia="Times New Roman" w:hAnsi="Times New Roman" w:cs="Times New Roman"/>
          <w:sz w:val="28"/>
          <w:szCs w:val="28"/>
        </w:rPr>
        <w:t>т.</w:t>
      </w:r>
      <w:r w:rsidRPr="006B6F79">
        <w:rPr>
          <w:rFonts w:ascii="Times New Roman" w:eastAsia="Times New Roman" w:hAnsi="Times New Roman" w:cs="Times New Roman"/>
          <w:sz w:val="28"/>
          <w:szCs w:val="28"/>
        </w:rPr>
        <w:t> </w:t>
      </w:r>
      <w:r w:rsidRPr="006B6F79">
        <w:rPr>
          <w:rFonts w:ascii="Times New Roman" w:eastAsia="Times New Roman" w:hAnsi="Times New Roman" w:cs="Times New Roman"/>
          <w:sz w:val="28"/>
          <w:szCs w:val="28"/>
        </w:rPr>
        <w:t>д.).</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b/>
          <w:bCs/>
          <w:sz w:val="28"/>
          <w:szCs w:val="28"/>
        </w:rPr>
        <w:t>В русле письма</w:t>
      </w:r>
    </w:p>
    <w:p w:rsidR="00E002F6" w:rsidRPr="006B6F79" w:rsidRDefault="00E002F6" w:rsidP="006B6F79">
      <w:pPr>
        <w:spacing w:after="0" w:line="240" w:lineRule="auto"/>
        <w:ind w:firstLine="709"/>
        <w:contextualSpacing/>
        <w:jc w:val="both"/>
        <w:outlineLvl w:val="1"/>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Владеть:</w:t>
      </w:r>
    </w:p>
    <w:p w:rsidR="00E002F6" w:rsidRPr="006B6F79" w:rsidRDefault="00E002F6" w:rsidP="006B6F79">
      <w:pPr>
        <w:spacing w:after="0" w:line="240" w:lineRule="auto"/>
        <w:ind w:firstLine="709"/>
        <w:contextualSpacing/>
        <w:jc w:val="both"/>
        <w:outlineLvl w:val="1"/>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умением выписывать из текста слова, словосочетания и предложения;</w:t>
      </w:r>
    </w:p>
    <w:p w:rsidR="00E002F6" w:rsidRPr="006B6F79" w:rsidRDefault="00E002F6" w:rsidP="006B6F79">
      <w:pPr>
        <w:spacing w:after="0" w:line="240" w:lineRule="auto"/>
        <w:ind w:firstLine="709"/>
        <w:contextualSpacing/>
        <w:jc w:val="both"/>
        <w:outlineLvl w:val="1"/>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основами письменной речи: писать по образцу поздравление с праздником, короткое личное письмо.</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rPr>
      </w:pPr>
      <w:r w:rsidRPr="006B6F79">
        <w:rPr>
          <w:rFonts w:ascii="Times New Roman" w:eastAsia="Times New Roman" w:hAnsi="Times New Roman" w:cs="Times New Roman"/>
          <w:b/>
          <w:bCs/>
          <w:iCs/>
          <w:sz w:val="28"/>
          <w:szCs w:val="28"/>
        </w:rPr>
        <w:t>Языковые средства и навыки пользования ими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iCs/>
          <w:sz w:val="28"/>
          <w:szCs w:val="28"/>
        </w:rPr>
        <w:t>Английский язык</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z w:val="28"/>
          <w:szCs w:val="28"/>
        </w:rPr>
        <w:lastRenderedPageBreak/>
        <w:t xml:space="preserve">Графика, каллиграфия, орфография. </w:t>
      </w:r>
      <w:r w:rsidRPr="006B6F79">
        <w:rPr>
          <w:rFonts w:ascii="Times New Roman" w:eastAsia="Times New Roman" w:hAnsi="Times New Roman" w:cs="Times New Roman"/>
          <w:sz w:val="28"/>
          <w:szCs w:val="28"/>
        </w:rPr>
        <w:t xml:space="preserve">Все буквы английского алфавита. Основные буквосочетания. Звуко­буквенные </w:t>
      </w:r>
      <w:r w:rsidRPr="006B6F79">
        <w:rPr>
          <w:rFonts w:ascii="Times New Roman" w:eastAsia="Times New Roman" w:hAnsi="Times New Roman" w:cs="Times New Roman"/>
          <w:spacing w:val="2"/>
          <w:sz w:val="28"/>
          <w:szCs w:val="28"/>
        </w:rPr>
        <w:t xml:space="preserve">соответствия. Знаки транскрипции. Апостроф. Основные </w:t>
      </w:r>
      <w:r w:rsidRPr="006B6F79">
        <w:rPr>
          <w:rFonts w:ascii="Times New Roman" w:eastAsia="Times New Roman" w:hAnsi="Times New Roman" w:cs="Times New Roman"/>
          <w:sz w:val="28"/>
          <w:szCs w:val="28"/>
        </w:rPr>
        <w:t>правила чтения и орфографии. Написание наиболее употребительных слов, вошедших в активный словарь.</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z w:val="28"/>
          <w:szCs w:val="28"/>
        </w:rPr>
        <w:t xml:space="preserve">Фонетическая сторона речи. </w:t>
      </w:r>
      <w:r w:rsidRPr="006B6F79">
        <w:rPr>
          <w:rFonts w:ascii="Times New Roman" w:eastAsia="Times New Roman" w:hAnsi="Times New Roman" w:cs="Times New Roman"/>
          <w:sz w:val="28"/>
          <w:szCs w:val="28"/>
        </w:rPr>
        <w:t>Адекватное произношение и различение на слух всех звуков и звукосочетаний англий</w:t>
      </w:r>
      <w:r w:rsidRPr="006B6F79">
        <w:rPr>
          <w:rFonts w:ascii="Times New Roman" w:eastAsia="Times New Roman" w:hAnsi="Times New Roman" w:cs="Times New Roman"/>
          <w:spacing w:val="2"/>
          <w:sz w:val="28"/>
          <w:szCs w:val="28"/>
        </w:rPr>
        <w:t xml:space="preserve">ского языка. Соблюдение норм произношения: долгота и </w:t>
      </w:r>
      <w:r w:rsidRPr="006B6F79">
        <w:rPr>
          <w:rFonts w:ascii="Times New Roman" w:eastAsia="Times New Roman" w:hAnsi="Times New Roman" w:cs="Times New Roman"/>
          <w:sz w:val="28"/>
          <w:szCs w:val="28"/>
        </w:rPr>
        <w:t xml:space="preserve">краткость гласных, отсутствие оглушения звонких согласных </w:t>
      </w:r>
      <w:r w:rsidRPr="006B6F79">
        <w:rPr>
          <w:rFonts w:ascii="Times New Roman" w:eastAsia="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6B6F79">
        <w:rPr>
          <w:rFonts w:ascii="Times New Roman" w:eastAsia="Times New Roman" w:hAnsi="Times New Roman" w:cs="Times New Roman"/>
          <w:iCs/>
          <w:spacing w:val="2"/>
          <w:sz w:val="28"/>
          <w:szCs w:val="28"/>
        </w:rPr>
        <w:t xml:space="preserve">Связующее «r» (there is/there are). </w:t>
      </w:r>
      <w:r w:rsidRPr="006B6F79">
        <w:rPr>
          <w:rFonts w:ascii="Times New Roman" w:eastAsia="Times New Roman" w:hAnsi="Times New Roman" w:cs="Times New Roman"/>
          <w:spacing w:val="2"/>
          <w:sz w:val="28"/>
          <w:szCs w:val="28"/>
        </w:rPr>
        <w:t>Ударение в слове, фразе.</w:t>
      </w:r>
      <w:r w:rsidRPr="006B6F79">
        <w:rPr>
          <w:rFonts w:ascii="Times New Roman" w:eastAsia="Times New Roman" w:hAnsi="Times New Roman" w:cs="Times New Roman"/>
          <w:iCs/>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6B6F79">
        <w:rPr>
          <w:rFonts w:ascii="Times New Roman" w:eastAsia="Times New Roman" w:hAnsi="Times New Roman" w:cs="Times New Roman"/>
          <w:spacing w:val="2"/>
          <w:sz w:val="28"/>
          <w:szCs w:val="28"/>
        </w:rPr>
        <w:t>Ритмико­интонационные особенности повествовательного, побудительного</w:t>
      </w:r>
      <w:r w:rsidRPr="006B6F79">
        <w:rPr>
          <w:rFonts w:ascii="Times New Roman" w:eastAsia="Times New Roman" w:hAnsi="Times New Roman" w:cs="Times New Roman"/>
          <w:sz w:val="28"/>
          <w:szCs w:val="28"/>
        </w:rPr>
        <w:t xml:space="preserve"> и вопросительного (общий и специальный вопрос) предложе</w:t>
      </w:r>
      <w:r w:rsidRPr="006B6F79">
        <w:rPr>
          <w:rFonts w:ascii="Times New Roman" w:eastAsia="Times New Roman" w:hAnsi="Times New Roman" w:cs="Times New Roman"/>
          <w:spacing w:val="2"/>
          <w:sz w:val="28"/>
          <w:szCs w:val="28"/>
        </w:rPr>
        <w:t xml:space="preserve">ний. </w:t>
      </w:r>
      <w:r w:rsidRPr="006B6F79">
        <w:rPr>
          <w:rFonts w:ascii="Times New Roman" w:eastAsia="Times New Roman" w:hAnsi="Times New Roman" w:cs="Times New Roman"/>
          <w:iCs/>
          <w:spacing w:val="2"/>
          <w:sz w:val="28"/>
          <w:szCs w:val="28"/>
        </w:rPr>
        <w:t xml:space="preserve">Интонация перечисления. Чтение по транскрипции </w:t>
      </w:r>
      <w:r w:rsidRPr="006B6F79">
        <w:rPr>
          <w:rFonts w:ascii="Times New Roman" w:eastAsia="Times New Roman" w:hAnsi="Times New Roman" w:cs="Times New Roman"/>
          <w:iCs/>
          <w:sz w:val="28"/>
          <w:szCs w:val="28"/>
        </w:rPr>
        <w:t>изученных слов.</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pacing w:val="-2"/>
          <w:sz w:val="28"/>
          <w:szCs w:val="28"/>
        </w:rPr>
        <w:t xml:space="preserve">Лексическая сторона речи. </w:t>
      </w:r>
      <w:r w:rsidRPr="006B6F79">
        <w:rPr>
          <w:rFonts w:ascii="Times New Roman" w:eastAsia="Times New Roman" w:hAnsi="Times New Roman" w:cs="Times New Roman"/>
          <w:spacing w:val="-2"/>
          <w:sz w:val="28"/>
          <w:szCs w:val="28"/>
        </w:rPr>
        <w:t>Лексические единицы, обслу</w:t>
      </w:r>
      <w:r w:rsidRPr="006B6F79">
        <w:rPr>
          <w:rFonts w:ascii="Times New Roman" w:eastAsia="Times New Roman" w:hAnsi="Times New Roman" w:cs="Times New Roman"/>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6B6F79">
        <w:rPr>
          <w:rFonts w:ascii="Times New Roman" w:eastAsia="Times New Roman" w:hAnsi="Times New Roman" w:cs="Times New Roman"/>
          <w:spacing w:val="2"/>
          <w:sz w:val="28"/>
          <w:szCs w:val="28"/>
        </w:rPr>
        <w:t xml:space="preserve">устойчивые словосочетания, оценочная лексика и речевые </w:t>
      </w:r>
      <w:r w:rsidRPr="006B6F79">
        <w:rPr>
          <w:rFonts w:ascii="Times New Roman" w:eastAsia="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6B6F79">
        <w:rPr>
          <w:rFonts w:ascii="Times New Roman" w:eastAsia="Times New Roman" w:hAnsi="Times New Roman" w:cs="Times New Roman"/>
          <w:spacing w:val="2"/>
          <w:sz w:val="28"/>
          <w:szCs w:val="28"/>
        </w:rPr>
        <w:t xml:space="preserve">doctor, film). </w:t>
      </w:r>
      <w:r w:rsidRPr="006B6F79">
        <w:rPr>
          <w:rFonts w:ascii="Times New Roman" w:eastAsia="Times New Roman" w:hAnsi="Times New Roman" w:cs="Times New Roman"/>
          <w:iCs/>
          <w:spacing w:val="2"/>
          <w:sz w:val="28"/>
          <w:szCs w:val="28"/>
        </w:rPr>
        <w:t xml:space="preserve">Начальное представление о способах словообразования: суффиксация (суффиксы ­er, ­or, ­tion, ­ist, </w:t>
      </w:r>
      <w:r w:rsidRPr="006B6F79">
        <w:rPr>
          <w:rFonts w:ascii="Times New Roman" w:eastAsia="Times New Roman" w:hAnsi="Times New Roman" w:cs="Times New Roman"/>
          <w:iCs/>
          <w:sz w:val="28"/>
          <w:szCs w:val="28"/>
        </w:rPr>
        <w:t>­ful, ­ly, ­teen, ­ty, ­th), словосложение (postcard), конверсия (play — to play).</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b/>
          <w:bCs/>
          <w:sz w:val="28"/>
          <w:szCs w:val="28"/>
        </w:rPr>
        <w:t xml:space="preserve">Грамматическая сторона речи. </w:t>
      </w:r>
      <w:r w:rsidRPr="006B6F79">
        <w:rPr>
          <w:rFonts w:ascii="Times New Roman" w:eastAsia="Times New Roman" w:hAnsi="Times New Roman" w:cs="Times New Roman"/>
          <w:sz w:val="28"/>
          <w:szCs w:val="28"/>
        </w:rPr>
        <w:t xml:space="preserve">Основные коммуникативные типы предложений: повествовательное, вопросительное, </w:t>
      </w:r>
      <w:r w:rsidRPr="006B6F79">
        <w:rPr>
          <w:rFonts w:ascii="Times New Roman" w:eastAsia="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6B6F79">
        <w:rPr>
          <w:rFonts w:ascii="Times New Roman" w:eastAsia="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6B6F79">
        <w:rPr>
          <w:rFonts w:ascii="Times New Roman" w:eastAsia="Times New Roman" w:hAnsi="Times New Roman" w:cs="Times New Roman"/>
          <w:iCs/>
          <w:sz w:val="28"/>
          <w:szCs w:val="28"/>
        </w:rPr>
        <w:t>Безличные предложения в настоящем времени (It is cold. It’s five o</w:t>
      </w:r>
      <w:r w:rsidRPr="006B6F79">
        <w:rPr>
          <w:rFonts w:ascii="Times New Roman" w:eastAsia="Times New Roman" w:hAnsi="Times New Roman" w:cs="Times New Roman"/>
          <w:sz w:val="28"/>
          <w:szCs w:val="28"/>
        </w:rPr>
        <w:t>’</w:t>
      </w:r>
      <w:r w:rsidRPr="006B6F79">
        <w:rPr>
          <w:rFonts w:ascii="Times New Roman" w:eastAsia="Times New Roman" w:hAnsi="Times New Roman" w:cs="Times New Roman"/>
          <w:iCs/>
          <w:sz w:val="28"/>
          <w:szCs w:val="28"/>
        </w:rPr>
        <w:t>clock.).</w:t>
      </w:r>
      <w:r w:rsidRPr="006B6F79">
        <w:rPr>
          <w:rFonts w:ascii="Times New Roman" w:eastAsia="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6B6F79">
        <w:rPr>
          <w:rFonts w:ascii="Times New Roman" w:eastAsia="Times New Roman" w:hAnsi="Times New Roman" w:cs="Times New Roman"/>
          <w:spacing w:val="2"/>
          <w:sz w:val="28"/>
          <w:szCs w:val="28"/>
        </w:rPr>
        <w:t xml:space="preserve">с однородными членами. </w:t>
      </w:r>
      <w:r w:rsidRPr="006B6F79">
        <w:rPr>
          <w:rFonts w:ascii="Times New Roman" w:eastAsia="Times New Roman" w:hAnsi="Times New Roman" w:cs="Times New Roman"/>
          <w:iCs/>
          <w:spacing w:val="2"/>
          <w:sz w:val="28"/>
          <w:szCs w:val="28"/>
        </w:rPr>
        <w:t xml:space="preserve">Сложносочинённые предложения </w:t>
      </w:r>
      <w:r w:rsidRPr="006B6F79">
        <w:rPr>
          <w:rFonts w:ascii="Times New Roman" w:eastAsia="Times New Roman" w:hAnsi="Times New Roman" w:cs="Times New Roman"/>
          <w:iCs/>
          <w:sz w:val="28"/>
          <w:szCs w:val="28"/>
        </w:rPr>
        <w:t>с союзами and и but.Сложноподчинённые предложения с because.</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pacing w:val="2"/>
          <w:sz w:val="28"/>
          <w:szCs w:val="28"/>
        </w:rPr>
        <w:t xml:space="preserve">Правильные и неправильные глаголы в Present, Future, </w:t>
      </w:r>
      <w:r w:rsidRPr="006B6F79">
        <w:rPr>
          <w:rFonts w:ascii="Times New Roman" w:eastAsia="Times New Roman" w:hAnsi="Times New Roman" w:cs="Times New Roman"/>
          <w:sz w:val="28"/>
          <w:szCs w:val="28"/>
        </w:rPr>
        <w:t>Past Simple (Indefinite). Неопределённая форма глагола. Гла</w:t>
      </w:r>
      <w:r w:rsidRPr="006B6F79">
        <w:rPr>
          <w:rFonts w:ascii="Times New Roman" w:eastAsia="Times New Roman" w:hAnsi="Times New Roman" w:cs="Times New Roman"/>
          <w:spacing w:val="2"/>
          <w:sz w:val="28"/>
          <w:szCs w:val="28"/>
        </w:rPr>
        <w:t>гол</w:t>
      </w:r>
      <w:r w:rsidRPr="006B6F79">
        <w:rPr>
          <w:rFonts w:ascii="Times New Roman" w:eastAsia="Times New Roman" w:hAnsi="Times New Roman" w:cs="Times New Roman"/>
          <w:spacing w:val="2"/>
          <w:sz w:val="28"/>
          <w:szCs w:val="28"/>
          <w:lang w:val="en-US"/>
        </w:rPr>
        <w:t>­</w:t>
      </w:r>
      <w:r w:rsidRPr="006B6F79">
        <w:rPr>
          <w:rFonts w:ascii="Times New Roman" w:eastAsia="Times New Roman" w:hAnsi="Times New Roman" w:cs="Times New Roman"/>
          <w:spacing w:val="2"/>
          <w:sz w:val="28"/>
          <w:szCs w:val="28"/>
        </w:rPr>
        <w:t>связка</w:t>
      </w:r>
      <w:r w:rsidRPr="006B6F79">
        <w:rPr>
          <w:rFonts w:ascii="Times New Roman" w:eastAsia="Times New Roman" w:hAnsi="Times New Roman" w:cs="Times New Roman"/>
          <w:spacing w:val="2"/>
          <w:sz w:val="28"/>
          <w:szCs w:val="28"/>
          <w:lang w:val="en-US"/>
        </w:rPr>
        <w:t xml:space="preserve"> to be. </w:t>
      </w:r>
      <w:r w:rsidRPr="006B6F79">
        <w:rPr>
          <w:rFonts w:ascii="Times New Roman" w:eastAsia="Times New Roman" w:hAnsi="Times New Roman" w:cs="Times New Roman"/>
          <w:spacing w:val="2"/>
          <w:sz w:val="28"/>
          <w:szCs w:val="28"/>
        </w:rPr>
        <w:t>Модальные</w:t>
      </w:r>
      <w:r w:rsidRPr="006B6F79">
        <w:rPr>
          <w:rFonts w:ascii="Times New Roman" w:eastAsia="Times New Roman" w:hAnsi="Times New Roman" w:cs="Times New Roman"/>
          <w:spacing w:val="2"/>
          <w:sz w:val="28"/>
          <w:szCs w:val="28"/>
          <w:lang w:val="en-US"/>
        </w:rPr>
        <w:t xml:space="preserve"> </w:t>
      </w:r>
      <w:r w:rsidRPr="006B6F79">
        <w:rPr>
          <w:rFonts w:ascii="Times New Roman" w:eastAsia="Times New Roman" w:hAnsi="Times New Roman" w:cs="Times New Roman"/>
          <w:spacing w:val="2"/>
          <w:sz w:val="28"/>
          <w:szCs w:val="28"/>
        </w:rPr>
        <w:t>глаголы</w:t>
      </w:r>
      <w:r w:rsidRPr="006B6F79">
        <w:rPr>
          <w:rFonts w:ascii="Times New Roman" w:eastAsia="Times New Roman" w:hAnsi="Times New Roman" w:cs="Times New Roman"/>
          <w:spacing w:val="2"/>
          <w:sz w:val="28"/>
          <w:szCs w:val="28"/>
          <w:lang w:val="en-US"/>
        </w:rPr>
        <w:t xml:space="preserve"> can, may, must, </w:t>
      </w:r>
      <w:r w:rsidRPr="006B6F79">
        <w:rPr>
          <w:rFonts w:ascii="Times New Roman" w:eastAsia="Times New Roman" w:hAnsi="Times New Roman" w:cs="Times New Roman"/>
          <w:iCs/>
          <w:spacing w:val="2"/>
          <w:sz w:val="28"/>
          <w:szCs w:val="28"/>
          <w:lang w:val="en-US"/>
        </w:rPr>
        <w:t>have to</w:t>
      </w:r>
      <w:r w:rsidRPr="006B6F79">
        <w:rPr>
          <w:rFonts w:ascii="Times New Roman" w:eastAsia="Times New Roman" w:hAnsi="Times New Roman" w:cs="Times New Roman"/>
          <w:spacing w:val="2"/>
          <w:sz w:val="28"/>
          <w:szCs w:val="28"/>
          <w:lang w:val="en-US"/>
        </w:rPr>
        <w:t xml:space="preserve">. </w:t>
      </w:r>
      <w:r w:rsidRPr="006B6F79">
        <w:rPr>
          <w:rFonts w:ascii="Times New Roman" w:eastAsia="Times New Roman" w:hAnsi="Times New Roman" w:cs="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6B6F79">
        <w:rPr>
          <w:rFonts w:ascii="Times New Roman" w:eastAsia="Times New Roman" w:hAnsi="Times New Roman" w:cs="Times New Roman"/>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lastRenderedPageBreak/>
        <w:t>Прилагательные в положительной, сравнительной и превосходной степени, образованные по правилам и исключения.</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rPr>
      </w:pPr>
      <w:r w:rsidRPr="006B6F79">
        <w:rPr>
          <w:rFonts w:ascii="Times New Roman" w:eastAsia="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6B6F79">
        <w:rPr>
          <w:rFonts w:ascii="Times New Roman" w:eastAsia="Times New Roman" w:hAnsi="Times New Roman" w:cs="Times New Roman"/>
          <w:iCs/>
          <w:sz w:val="28"/>
          <w:szCs w:val="28"/>
        </w:rPr>
        <w:t>неопределённые (some, any — некоторые случаи употребления).</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iCs/>
          <w:spacing w:val="2"/>
          <w:sz w:val="28"/>
          <w:szCs w:val="28"/>
        </w:rPr>
        <w:t>Наречиявремени</w:t>
      </w:r>
      <w:r w:rsidRPr="006B6F79">
        <w:rPr>
          <w:rFonts w:ascii="Times New Roman" w:eastAsia="Times New Roman" w:hAnsi="Times New Roman" w:cs="Times New Roman"/>
          <w:iCs/>
          <w:spacing w:val="2"/>
          <w:sz w:val="28"/>
          <w:szCs w:val="28"/>
          <w:lang w:val="en-US"/>
        </w:rPr>
        <w:t xml:space="preserve"> (yesterday, tomorrow, never, usually, </w:t>
      </w:r>
      <w:r w:rsidRPr="006B6F79">
        <w:rPr>
          <w:rFonts w:ascii="Times New Roman" w:eastAsia="Times New Roman" w:hAnsi="Times New Roman" w:cs="Times New Roman"/>
          <w:iCs/>
          <w:sz w:val="28"/>
          <w:szCs w:val="28"/>
          <w:lang w:val="en-US"/>
        </w:rPr>
        <w:t xml:space="preserve">often, sometimes). </w:t>
      </w:r>
      <w:r w:rsidRPr="006B6F79">
        <w:rPr>
          <w:rFonts w:ascii="Times New Roman" w:eastAsia="Times New Roman" w:hAnsi="Times New Roman" w:cs="Times New Roman"/>
          <w:iCs/>
          <w:sz w:val="28"/>
          <w:szCs w:val="28"/>
        </w:rPr>
        <w:t>Наречия степени (much, little, very).</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Количественные числительные (до 100), порядковые числительные (до 30).</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val="en-US"/>
        </w:rPr>
      </w:pPr>
      <w:r w:rsidRPr="006B6F79">
        <w:rPr>
          <w:rFonts w:ascii="Times New Roman" w:eastAsia="Times New Roman" w:hAnsi="Times New Roman" w:cs="Times New Roman"/>
          <w:spacing w:val="2"/>
          <w:sz w:val="28"/>
          <w:szCs w:val="28"/>
        </w:rPr>
        <w:t>Наиболееупотребительныепредлоги</w:t>
      </w:r>
      <w:r w:rsidRPr="006B6F79">
        <w:rPr>
          <w:rFonts w:ascii="Times New Roman" w:eastAsia="Times New Roman" w:hAnsi="Times New Roman" w:cs="Times New Roman"/>
          <w:spacing w:val="2"/>
          <w:sz w:val="28"/>
          <w:szCs w:val="28"/>
          <w:lang w:val="en-US"/>
        </w:rPr>
        <w:t xml:space="preserve">: in, on, at, into, to, </w:t>
      </w:r>
      <w:r w:rsidRPr="006B6F79">
        <w:rPr>
          <w:rFonts w:ascii="Times New Roman" w:eastAsia="Times New Roman" w:hAnsi="Times New Roman" w:cs="Times New Roman"/>
          <w:sz w:val="28"/>
          <w:szCs w:val="28"/>
          <w:lang w:val="en-US"/>
        </w:rPr>
        <w:t>from, of, with.</w:t>
      </w:r>
    </w:p>
    <w:p w:rsidR="00E002F6" w:rsidRPr="006B6F79" w:rsidRDefault="00E002F6" w:rsidP="006B6F79">
      <w:pPr>
        <w:spacing w:after="0" w:line="240" w:lineRule="auto"/>
        <w:ind w:firstLine="709"/>
        <w:outlineLvl w:val="1"/>
        <w:rPr>
          <w:rFonts w:ascii="Times New Roman" w:eastAsia="Times New Roman" w:hAnsi="Times New Roman" w:cs="Times New Roman"/>
          <w:sz w:val="28"/>
          <w:szCs w:val="28"/>
          <w:lang w:val="en-US"/>
        </w:rPr>
      </w:pPr>
      <w:bookmarkStart w:id="26" w:name="_Toc288394088"/>
      <w:bookmarkStart w:id="27" w:name="_Toc288410555"/>
      <w:bookmarkStart w:id="28" w:name="_Toc288410684"/>
      <w:bookmarkStart w:id="29" w:name="_Toc418108326"/>
    </w:p>
    <w:p w:rsidR="00E002F6" w:rsidRPr="006B6F79" w:rsidRDefault="00E002F6" w:rsidP="006B6F79">
      <w:pPr>
        <w:spacing w:after="0" w:line="240" w:lineRule="auto"/>
        <w:ind w:firstLine="709"/>
        <w:outlineLvl w:val="1"/>
        <w:rPr>
          <w:rFonts w:ascii="Times New Roman" w:eastAsia="MS Gothic" w:hAnsi="Times New Roman" w:cs="Times New Roman"/>
          <w:b/>
          <w:sz w:val="28"/>
          <w:szCs w:val="28"/>
        </w:rPr>
      </w:pPr>
      <w:r w:rsidRPr="006B6F79">
        <w:rPr>
          <w:rFonts w:ascii="Times New Roman" w:eastAsia="MS Gothic" w:hAnsi="Times New Roman" w:cs="Times New Roman"/>
          <w:b/>
          <w:sz w:val="28"/>
          <w:szCs w:val="28"/>
        </w:rPr>
        <w:t>Математика</w:t>
      </w:r>
      <w:bookmarkEnd w:id="26"/>
      <w:bookmarkEnd w:id="27"/>
      <w:bookmarkEnd w:id="28"/>
      <w:bookmarkEnd w:id="29"/>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rPr>
      </w:pPr>
      <w:r w:rsidRPr="006B6F79">
        <w:rPr>
          <w:rFonts w:ascii="Times New Roman" w:eastAsia="Times New Roman" w:hAnsi="Times New Roman" w:cs="Times New Roman"/>
          <w:b/>
          <w:bCs/>
          <w:iCs/>
          <w:sz w:val="28"/>
          <w:szCs w:val="28"/>
        </w:rPr>
        <w:t>Числа и величины</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6B6F79">
        <w:rPr>
          <w:rFonts w:ascii="Times New Roman" w:eastAsia="Times New Roman" w:hAnsi="Times New Roman" w:cs="Times New Roman"/>
          <w:spacing w:val="2"/>
          <w:sz w:val="28"/>
          <w:szCs w:val="28"/>
        </w:rPr>
        <w:t xml:space="preserve">ние и упорядочение однородных величин. Доля величины </w:t>
      </w:r>
      <w:r w:rsidRPr="006B6F79">
        <w:rPr>
          <w:rFonts w:ascii="Times New Roman" w:eastAsia="Times New Roman" w:hAnsi="Times New Roman" w:cs="Times New Roman"/>
          <w:sz w:val="28"/>
          <w:szCs w:val="28"/>
        </w:rPr>
        <w:t>(половина, треть, четверть, десятая, сотая, тысячная).</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rPr>
      </w:pPr>
      <w:r w:rsidRPr="006B6F79">
        <w:rPr>
          <w:rFonts w:ascii="Times New Roman" w:eastAsia="Times New Roman" w:hAnsi="Times New Roman" w:cs="Times New Roman"/>
          <w:b/>
          <w:bCs/>
          <w:iCs/>
          <w:sz w:val="28"/>
          <w:szCs w:val="28"/>
        </w:rPr>
        <w:t>Арифметические действия</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pacing w:val="2"/>
          <w:sz w:val="28"/>
          <w:szCs w:val="28"/>
        </w:rPr>
        <w:t xml:space="preserve">Сложение, вычитание, умножение и деление. Названия </w:t>
      </w:r>
      <w:r w:rsidRPr="006B6F79">
        <w:rPr>
          <w:rFonts w:ascii="Times New Roman" w:eastAsia="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6B6F79">
        <w:rPr>
          <w:rFonts w:ascii="Times New Roman" w:eastAsia="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6B6F79">
        <w:rPr>
          <w:rFonts w:ascii="Times New Roman" w:eastAsia="Times New Roman" w:hAnsi="Times New Roman" w:cs="Times New Roman"/>
          <w:sz w:val="28"/>
          <w:szCs w:val="28"/>
        </w:rPr>
        <w:t>с остатком.</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6B6F79">
        <w:rPr>
          <w:rFonts w:ascii="Times New Roman" w:eastAsia="Times New Roman" w:hAnsi="Times New Roman" w:cs="Times New Roman"/>
          <w:spacing w:val="2"/>
          <w:sz w:val="28"/>
          <w:szCs w:val="28"/>
        </w:rPr>
        <w:t>свойств арифметических действий в вычислениях (переста</w:t>
      </w:r>
      <w:r w:rsidRPr="006B6F79">
        <w:rPr>
          <w:rFonts w:ascii="Times New Roman" w:eastAsia="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Алгоритмы письменного сложения, вычитания, умножения и деления многозначных чисел. </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pacing w:val="2"/>
          <w:sz w:val="28"/>
          <w:szCs w:val="28"/>
        </w:rPr>
        <w:t xml:space="preserve">Способы проверки правильности вычислений (алгоритм, </w:t>
      </w:r>
      <w:r w:rsidRPr="006B6F79">
        <w:rPr>
          <w:rFonts w:ascii="Times New Roman" w:eastAsia="Times New Roman" w:hAnsi="Times New Roman" w:cs="Times New Roman"/>
          <w:sz w:val="28"/>
          <w:szCs w:val="28"/>
        </w:rPr>
        <w:t>обратное действие, оценка достоверности, прикидки результата, вычисление на калькуляторе).</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rPr>
      </w:pPr>
      <w:r w:rsidRPr="006B6F79">
        <w:rPr>
          <w:rFonts w:ascii="Times New Roman" w:eastAsia="Times New Roman" w:hAnsi="Times New Roman" w:cs="Times New Roman"/>
          <w:b/>
          <w:bCs/>
          <w:iCs/>
          <w:sz w:val="28"/>
          <w:szCs w:val="28"/>
        </w:rPr>
        <w:t>Работа с текстовыми задачами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pacing w:val="-2"/>
          <w:sz w:val="28"/>
          <w:szCs w:val="28"/>
        </w:rPr>
        <w:t>Решение текстовых задач арифметическим способом. Зада</w:t>
      </w:r>
      <w:r w:rsidRPr="006B6F79">
        <w:rPr>
          <w:rFonts w:ascii="Times New Roman" w:eastAsia="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6B6F79">
        <w:rPr>
          <w:rFonts w:ascii="Times New Roman" w:eastAsia="Times New Roman" w:hAnsi="Times New Roman" w:cs="Times New Roman"/>
          <w:spacing w:val="2"/>
          <w:sz w:val="28"/>
          <w:szCs w:val="28"/>
        </w:rPr>
        <w:t>ющими процессы движения, работы, купли</w:t>
      </w:r>
      <w:r w:rsidRPr="006B6F79">
        <w:rPr>
          <w:rFonts w:ascii="Times New Roman" w:eastAsia="Times New Roman" w:hAnsi="Times New Roman" w:cs="Times New Roman"/>
          <w:spacing w:val="2"/>
          <w:sz w:val="28"/>
          <w:szCs w:val="28"/>
        </w:rPr>
        <w:noBreakHyphen/>
        <w:t>продажи и</w:t>
      </w:r>
      <w:r w:rsidRPr="006B6F79">
        <w:rPr>
          <w:rFonts w:ascii="Times New Roman" w:eastAsia="Times New Roman" w:hAnsi="Times New Roman" w:cs="Times New Roman"/>
          <w:spacing w:val="2"/>
          <w:sz w:val="28"/>
          <w:szCs w:val="28"/>
        </w:rPr>
        <w:t> </w:t>
      </w:r>
      <w:r w:rsidRPr="006B6F79">
        <w:rPr>
          <w:rFonts w:ascii="Times New Roman" w:eastAsia="Times New Roman" w:hAnsi="Times New Roman" w:cs="Times New Roman"/>
          <w:spacing w:val="2"/>
          <w:sz w:val="28"/>
          <w:szCs w:val="28"/>
        </w:rPr>
        <w:t xml:space="preserve">др. </w:t>
      </w:r>
      <w:r w:rsidRPr="006B6F79">
        <w:rPr>
          <w:rFonts w:ascii="Times New Roman" w:eastAsia="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6B6F79">
        <w:rPr>
          <w:rFonts w:ascii="Times New Roman" w:eastAsia="Times New Roman" w:hAnsi="Times New Roman" w:cs="Times New Roman"/>
          <w:sz w:val="28"/>
          <w:szCs w:val="28"/>
        </w:rPr>
        <w:t> </w:t>
      </w:r>
      <w:r w:rsidRPr="006B6F79">
        <w:rPr>
          <w:rFonts w:ascii="Times New Roman" w:eastAsia="Times New Roman" w:hAnsi="Times New Roman" w:cs="Times New Roman"/>
          <w:sz w:val="28"/>
          <w:szCs w:val="28"/>
        </w:rPr>
        <w:t xml:space="preserve">др. </w:t>
      </w:r>
      <w:r w:rsidRPr="006B6F79">
        <w:rPr>
          <w:rFonts w:ascii="Times New Roman" w:eastAsia="Times New Roman" w:hAnsi="Times New Roman" w:cs="Times New Roman"/>
          <w:spacing w:val="2"/>
          <w:sz w:val="28"/>
          <w:szCs w:val="28"/>
        </w:rPr>
        <w:lastRenderedPageBreak/>
        <w:t xml:space="preserve">Планирование хода решения задачи. Представление текста </w:t>
      </w:r>
      <w:r w:rsidRPr="006B6F79">
        <w:rPr>
          <w:rFonts w:ascii="Times New Roman" w:eastAsia="Times New Roman" w:hAnsi="Times New Roman" w:cs="Times New Roman"/>
          <w:sz w:val="28"/>
          <w:szCs w:val="28"/>
        </w:rPr>
        <w:t>задачи (схема, таблица, диаграмма и другие модели).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Задачи на нахождение доли целого и целого по его доле.</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rPr>
      </w:pPr>
      <w:r w:rsidRPr="006B6F79">
        <w:rPr>
          <w:rFonts w:ascii="Times New Roman" w:eastAsia="Times New Roman" w:hAnsi="Times New Roman" w:cs="Times New Roman"/>
          <w:b/>
          <w:bCs/>
          <w:iCs/>
          <w:spacing w:val="2"/>
          <w:sz w:val="28"/>
          <w:szCs w:val="28"/>
        </w:rPr>
        <w:t>Пространственные отношения. Геометрические фи</w:t>
      </w:r>
      <w:r w:rsidRPr="006B6F79">
        <w:rPr>
          <w:rFonts w:ascii="Times New Roman" w:eastAsia="Times New Roman" w:hAnsi="Times New Roman" w:cs="Times New Roman"/>
          <w:b/>
          <w:bCs/>
          <w:iCs/>
          <w:sz w:val="28"/>
          <w:szCs w:val="28"/>
        </w:rPr>
        <w:t>гуры</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6B6F79">
        <w:rPr>
          <w:rFonts w:ascii="Times New Roman" w:eastAsia="Times New Roman" w:hAnsi="Times New Roman" w:cs="Times New Roman"/>
          <w:spacing w:val="2"/>
          <w:sz w:val="28"/>
          <w:szCs w:val="28"/>
        </w:rPr>
        <w:t> </w:t>
      </w:r>
      <w:r w:rsidRPr="006B6F79">
        <w:rPr>
          <w:rFonts w:ascii="Times New Roman" w:eastAsia="Times New Roman" w:hAnsi="Times New Roman" w:cs="Times New Roman"/>
          <w:spacing w:val="2"/>
          <w:sz w:val="28"/>
          <w:szCs w:val="28"/>
        </w:rPr>
        <w:t xml:space="preserve">пр.). Распознавание и изображение </w:t>
      </w:r>
      <w:r w:rsidRPr="006B6F79">
        <w:rPr>
          <w:rFonts w:ascii="Times New Roman" w:eastAsia="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6B6F79">
        <w:rPr>
          <w:rFonts w:ascii="Times New Roman" w:eastAsia="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6B6F79">
        <w:rPr>
          <w:rFonts w:ascii="Times New Roman" w:eastAsia="Times New Roman" w:hAnsi="Times New Roman" w:cs="Times New Roman"/>
          <w:sz w:val="28"/>
          <w:szCs w:val="28"/>
        </w:rPr>
        <w:t>куб, шар, параллелепипед, пирамида, цилиндр, конус.</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rPr>
      </w:pPr>
      <w:r w:rsidRPr="006B6F79">
        <w:rPr>
          <w:rFonts w:ascii="Times New Roman" w:eastAsia="Times New Roman" w:hAnsi="Times New Roman" w:cs="Times New Roman"/>
          <w:b/>
          <w:bCs/>
          <w:iCs/>
          <w:sz w:val="28"/>
          <w:szCs w:val="28"/>
        </w:rPr>
        <w:t>Геометрические величины</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pacing w:val="2"/>
          <w:sz w:val="28"/>
          <w:szCs w:val="28"/>
        </w:rPr>
        <w:t xml:space="preserve">Геометрические величины и их измерение. Измерение </w:t>
      </w:r>
      <w:r w:rsidRPr="006B6F79">
        <w:rPr>
          <w:rFonts w:ascii="Times New Roman" w:eastAsia="Times New Roman" w:hAnsi="Times New Roman" w:cs="Times New Roman"/>
          <w:sz w:val="28"/>
          <w:szCs w:val="28"/>
        </w:rPr>
        <w:t>длины отрезка. Единицы длины (мм, см, дм, м, км). Периметр. Вычисление периметра многоугольника.</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Площадь геометрической фигуры. Единицы площади (см</w:t>
      </w:r>
      <w:r w:rsidRPr="006B6F79">
        <w:rPr>
          <w:rFonts w:ascii="Times New Roman" w:eastAsia="Times New Roman" w:hAnsi="Times New Roman" w:cs="Times New Roman"/>
          <w:sz w:val="28"/>
          <w:szCs w:val="28"/>
          <w:vertAlign w:val="superscript"/>
        </w:rPr>
        <w:t>2</w:t>
      </w:r>
      <w:r w:rsidRPr="006B6F79">
        <w:rPr>
          <w:rFonts w:ascii="Times New Roman" w:eastAsia="Times New Roman" w:hAnsi="Times New Roman" w:cs="Times New Roman"/>
          <w:sz w:val="28"/>
          <w:szCs w:val="28"/>
        </w:rPr>
        <w:t xml:space="preserve">, </w:t>
      </w:r>
      <w:r w:rsidRPr="006B6F79">
        <w:rPr>
          <w:rFonts w:ascii="Times New Roman" w:eastAsia="Times New Roman" w:hAnsi="Times New Roman" w:cs="Times New Roman"/>
          <w:spacing w:val="2"/>
          <w:sz w:val="28"/>
          <w:szCs w:val="28"/>
        </w:rPr>
        <w:t>дм</w:t>
      </w:r>
      <w:r w:rsidRPr="006B6F79">
        <w:rPr>
          <w:rFonts w:ascii="Times New Roman" w:eastAsia="Times New Roman" w:hAnsi="Times New Roman" w:cs="Times New Roman"/>
          <w:spacing w:val="2"/>
          <w:sz w:val="28"/>
          <w:szCs w:val="28"/>
          <w:vertAlign w:val="superscript"/>
        </w:rPr>
        <w:t>2</w:t>
      </w:r>
      <w:r w:rsidRPr="006B6F79">
        <w:rPr>
          <w:rFonts w:ascii="Times New Roman" w:eastAsia="Times New Roman" w:hAnsi="Times New Roman" w:cs="Times New Roman"/>
          <w:spacing w:val="2"/>
          <w:sz w:val="28"/>
          <w:szCs w:val="28"/>
        </w:rPr>
        <w:t>, м</w:t>
      </w:r>
      <w:r w:rsidRPr="006B6F79">
        <w:rPr>
          <w:rFonts w:ascii="Times New Roman" w:eastAsia="Times New Roman" w:hAnsi="Times New Roman" w:cs="Times New Roman"/>
          <w:spacing w:val="2"/>
          <w:sz w:val="28"/>
          <w:szCs w:val="28"/>
          <w:vertAlign w:val="superscript"/>
        </w:rPr>
        <w:t>2</w:t>
      </w:r>
      <w:r w:rsidRPr="006B6F79">
        <w:rPr>
          <w:rFonts w:ascii="Times New Roman" w:eastAsia="Times New Roman" w:hAnsi="Times New Roman" w:cs="Times New Roman"/>
          <w:spacing w:val="2"/>
          <w:sz w:val="28"/>
          <w:szCs w:val="28"/>
        </w:rPr>
        <w:t>). Точное и приближённое измерение площади гео</w:t>
      </w:r>
      <w:r w:rsidRPr="006B6F79">
        <w:rPr>
          <w:rFonts w:ascii="Times New Roman" w:eastAsia="Times New Roman" w:hAnsi="Times New Roman" w:cs="Times New Roman"/>
          <w:sz w:val="28"/>
          <w:szCs w:val="28"/>
        </w:rPr>
        <w:t>метрической фигуры. Вычисление площади прямоугольника.</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rPr>
      </w:pPr>
      <w:r w:rsidRPr="006B6F79">
        <w:rPr>
          <w:rFonts w:ascii="Times New Roman" w:eastAsia="Times New Roman" w:hAnsi="Times New Roman" w:cs="Times New Roman"/>
          <w:b/>
          <w:bCs/>
          <w:iCs/>
          <w:sz w:val="28"/>
          <w:szCs w:val="28"/>
        </w:rPr>
        <w:t>Работа с информацией</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Сбор и представление информации, связанной со счётом </w:t>
      </w:r>
      <w:r w:rsidRPr="006B6F79">
        <w:rPr>
          <w:rFonts w:ascii="Times New Roman" w:eastAsia="Times New Roman" w:hAnsi="Times New Roman" w:cs="Times New Roman"/>
          <w:spacing w:val="2"/>
          <w:sz w:val="28"/>
          <w:szCs w:val="28"/>
        </w:rPr>
        <w:t xml:space="preserve">(пересчётом), измерением величин; фиксирование, анализ </w:t>
      </w:r>
      <w:r w:rsidRPr="006B6F79">
        <w:rPr>
          <w:rFonts w:ascii="Times New Roman" w:eastAsia="Times New Roman" w:hAnsi="Times New Roman" w:cs="Times New Roman"/>
          <w:sz w:val="28"/>
          <w:szCs w:val="28"/>
        </w:rPr>
        <w:t>полученной информации.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rPr>
      </w:pPr>
      <w:r w:rsidRPr="006B6F79">
        <w:rPr>
          <w:rFonts w:ascii="Times New Roman" w:eastAsia="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pacing w:val="-2"/>
          <w:sz w:val="28"/>
          <w:szCs w:val="28"/>
        </w:rPr>
        <w:t>Составление конечной последовательности (цепочки) пред</w:t>
      </w:r>
      <w:r w:rsidRPr="006B6F79">
        <w:rPr>
          <w:rFonts w:ascii="Times New Roman" w:eastAsia="Times New Roman" w:hAnsi="Times New Roman" w:cs="Times New Roman"/>
          <w:spacing w:val="2"/>
          <w:sz w:val="28"/>
          <w:szCs w:val="28"/>
        </w:rPr>
        <w:t>метов, чисел, геометрических фигур и</w:t>
      </w:r>
      <w:r w:rsidRPr="006B6F79">
        <w:rPr>
          <w:rFonts w:ascii="Times New Roman" w:eastAsia="Times New Roman" w:hAnsi="Times New Roman" w:cs="Times New Roman"/>
          <w:spacing w:val="2"/>
          <w:sz w:val="28"/>
          <w:szCs w:val="28"/>
        </w:rPr>
        <w:t> </w:t>
      </w:r>
      <w:r w:rsidRPr="006B6F79">
        <w:rPr>
          <w:rFonts w:ascii="Times New Roman" w:eastAsia="Times New Roman" w:hAnsi="Times New Roman" w:cs="Times New Roman"/>
          <w:spacing w:val="2"/>
          <w:sz w:val="28"/>
          <w:szCs w:val="28"/>
        </w:rPr>
        <w:t>др. по правилу.</w:t>
      </w:r>
      <w:r w:rsidRPr="006B6F79">
        <w:rPr>
          <w:rFonts w:ascii="Times New Roman" w:eastAsia="Times New Roman" w:hAnsi="Times New Roman" w:cs="Times New Roman"/>
          <w:sz w:val="28"/>
          <w:szCs w:val="28"/>
        </w:rPr>
        <w:t xml:space="preserve"> Составление, запись и выполнение простого алгоритма, плана поиска информации.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pacing w:val="2"/>
          <w:sz w:val="28"/>
          <w:szCs w:val="28"/>
        </w:rPr>
        <w:t>Чтение и заполнение таблицы. Интерпретация данных</w:t>
      </w:r>
      <w:r w:rsidRPr="006B6F79">
        <w:rPr>
          <w:rFonts w:ascii="Times New Roman" w:eastAsia="Times New Roman" w:hAnsi="Times New Roman" w:cs="Times New Roman"/>
          <w:sz w:val="28"/>
          <w:szCs w:val="28"/>
        </w:rPr>
        <w:t xml:space="preserve"> таблицы. Чтение столбчатой диаграммы. Создание простейшей информационной мо</w:t>
      </w:r>
      <w:bookmarkStart w:id="30" w:name="_Toc288394089"/>
      <w:bookmarkStart w:id="31" w:name="_Toc288410556"/>
      <w:bookmarkStart w:id="32" w:name="_Toc288410685"/>
      <w:bookmarkStart w:id="33" w:name="_Toc418108327"/>
      <w:r w:rsidRPr="006B6F79">
        <w:rPr>
          <w:rFonts w:ascii="Times New Roman" w:eastAsia="Times New Roman" w:hAnsi="Times New Roman" w:cs="Times New Roman"/>
          <w:sz w:val="28"/>
          <w:szCs w:val="28"/>
        </w:rPr>
        <w:t>дели (схема, таблица, цепочка).</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p>
    <w:p w:rsidR="00E002F6" w:rsidRPr="006B6F79" w:rsidRDefault="00E002F6" w:rsidP="006B6F79">
      <w:pPr>
        <w:autoSpaceDE w:val="0"/>
        <w:autoSpaceDN w:val="0"/>
        <w:adjustRightInd w:val="0"/>
        <w:spacing w:after="0" w:line="240" w:lineRule="auto"/>
        <w:ind w:firstLine="709"/>
        <w:textAlignment w:val="center"/>
        <w:rPr>
          <w:rFonts w:ascii="Times New Roman" w:eastAsia="Times New Roman" w:hAnsi="Times New Roman" w:cs="Times New Roman"/>
          <w:b/>
          <w:sz w:val="28"/>
          <w:szCs w:val="28"/>
        </w:rPr>
      </w:pPr>
      <w:r w:rsidRPr="006B6F79">
        <w:rPr>
          <w:rFonts w:ascii="Times New Roman" w:eastAsia="MS Gothic" w:hAnsi="Times New Roman" w:cs="Times New Roman"/>
          <w:b/>
          <w:sz w:val="28"/>
          <w:szCs w:val="28"/>
        </w:rPr>
        <w:t>Окружающий мир</w:t>
      </w:r>
      <w:bookmarkEnd w:id="30"/>
      <w:bookmarkEnd w:id="31"/>
      <w:bookmarkEnd w:id="32"/>
      <w:bookmarkEnd w:id="33"/>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rPr>
      </w:pPr>
      <w:r w:rsidRPr="006B6F79">
        <w:rPr>
          <w:rFonts w:ascii="Times New Roman" w:eastAsia="Times New Roman" w:hAnsi="Times New Roman" w:cs="Times New Roman"/>
          <w:b/>
          <w:bCs/>
          <w:iCs/>
          <w:sz w:val="28"/>
          <w:szCs w:val="28"/>
        </w:rPr>
        <w:t>Человек и природа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Звезды и планеты. </w:t>
      </w:r>
      <w:r w:rsidRPr="006B6F79">
        <w:rPr>
          <w:rFonts w:ascii="Times New Roman" w:eastAsia="@Arial Unicode MS" w:hAnsi="Times New Roman" w:cs="Times New Roman"/>
          <w:iCs/>
          <w:color w:val="000000"/>
          <w:sz w:val="28"/>
          <w:szCs w:val="28"/>
        </w:rPr>
        <w:t>Солнце</w:t>
      </w:r>
      <w:r w:rsidRPr="006B6F79">
        <w:rPr>
          <w:rFonts w:ascii="Times New Roman" w:eastAsia="@Arial Unicode MS" w:hAnsi="Times New Roman" w:cs="Times New Roman"/>
          <w:color w:val="000000"/>
          <w:sz w:val="28"/>
          <w:szCs w:val="28"/>
        </w:rPr>
        <w:t xml:space="preserve"> – </w:t>
      </w:r>
      <w:r w:rsidRPr="006B6F79">
        <w:rPr>
          <w:rFonts w:ascii="Times New Roman" w:eastAsia="@Arial Unicode MS" w:hAnsi="Times New Roman" w:cs="Times New Roman"/>
          <w:iCs/>
          <w:color w:val="000000"/>
          <w:sz w:val="28"/>
          <w:szCs w:val="28"/>
        </w:rPr>
        <w:t>ближайшая к нам звезда, источник света и тепла для всего живого на Земле</w:t>
      </w:r>
      <w:r w:rsidRPr="006B6F79">
        <w:rPr>
          <w:rFonts w:ascii="Times New Roman" w:eastAsia="@Arial Unicode MS" w:hAnsi="Times New Roman" w:cs="Times New Roman"/>
          <w:color w:val="000000"/>
          <w:sz w:val="28"/>
          <w:szCs w:val="28"/>
        </w:rPr>
        <w:t xml:space="preserve">. Земля – планета, общее представление о форме </w:t>
      </w:r>
      <w:r w:rsidRPr="006B6F79">
        <w:rPr>
          <w:rFonts w:ascii="Times New Roman" w:eastAsia="@Arial Unicode MS" w:hAnsi="Times New Roman" w:cs="Times New Roman"/>
          <w:color w:val="000000"/>
          <w:sz w:val="28"/>
          <w:szCs w:val="28"/>
        </w:rPr>
        <w:lastRenderedPageBreak/>
        <w:t xml:space="preserve">и размерах Земли. Глобус как модель Земли. Географическая карта и план. Материки и океаны, их названия, расположение на глобусе и карте. </w:t>
      </w:r>
      <w:r w:rsidRPr="006B6F79">
        <w:rPr>
          <w:rFonts w:ascii="Times New Roman" w:eastAsia="@Arial Unicode MS" w:hAnsi="Times New Roman" w:cs="Times New Roman"/>
          <w:iCs/>
          <w:color w:val="000000"/>
          <w:sz w:val="28"/>
          <w:szCs w:val="28"/>
        </w:rPr>
        <w:t>Важнейшие природные объекты своей страны, района</w:t>
      </w:r>
      <w:r w:rsidRPr="006B6F79">
        <w:rPr>
          <w:rFonts w:ascii="Times New Roman" w:eastAsia="@Arial Unicode MS" w:hAnsi="Times New Roman" w:cs="Times New Roman"/>
          <w:color w:val="000000"/>
          <w:sz w:val="28"/>
          <w:szCs w:val="28"/>
        </w:rPr>
        <w:t>. Ориентирование на местности. Компас.</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6B6F79">
        <w:rPr>
          <w:rFonts w:ascii="Times New Roman" w:eastAsia="@Arial Unicode MS" w:hAnsi="Times New Roman" w:cs="Times New Roman"/>
          <w:iCs/>
          <w:color w:val="000000"/>
          <w:sz w:val="28"/>
          <w:szCs w:val="28"/>
        </w:rPr>
        <w:t>Обращение Земли вокруг Солнца как причина смены времен года</w:t>
      </w:r>
      <w:r w:rsidRPr="006B6F79">
        <w:rPr>
          <w:rFonts w:ascii="Times New Roman" w:eastAsia="@Arial Unicode MS" w:hAnsi="Times New Roman" w:cs="Times New Roman"/>
          <w:color w:val="000000"/>
          <w:sz w:val="28"/>
          <w:szCs w:val="28"/>
        </w:rPr>
        <w:t>. Смена времен года в родном крае на основе наблюдений.</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Погода, ее составляющие (температура воздуха, облачность, осадки, ветер). Наблюдение за погодой своего края. </w:t>
      </w:r>
      <w:r w:rsidRPr="006B6F79">
        <w:rPr>
          <w:rFonts w:ascii="Times New Roman" w:eastAsia="@Arial Unicode MS" w:hAnsi="Times New Roman" w:cs="Times New Roman"/>
          <w:iCs/>
          <w:color w:val="000000"/>
          <w:sz w:val="28"/>
          <w:szCs w:val="28"/>
        </w:rPr>
        <w:t>Предсказание погоды и его значение в жизни людей</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Воздух – смесь газов. Свойства воздуха. Значение воздуха для растений, животных, человека.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Почва, ее состав, значение для живой природы и для хозяйственной жизни человека.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Грибы: съедобные и ядовитые. Правила сбора грибов.</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Лес, луг, водоем – единство живой и неживой природы (солнечный свет, воздух, вода, почва, растения, животные). </w:t>
      </w:r>
      <w:r w:rsidRPr="006B6F79">
        <w:rPr>
          <w:rFonts w:ascii="Times New Roman" w:eastAsia="@Arial Unicode MS" w:hAnsi="Times New Roman" w:cs="Times New Roman"/>
          <w:iCs/>
          <w:color w:val="000000"/>
          <w:sz w:val="28"/>
          <w:szCs w:val="28"/>
        </w:rPr>
        <w:t xml:space="preserve">Круговорот веществ. Взаимосвязи в </w:t>
      </w:r>
      <w:r w:rsidRPr="006B6F79">
        <w:rPr>
          <w:rFonts w:ascii="Times New Roman" w:eastAsia="@Arial Unicode MS" w:hAnsi="Times New Roman" w:cs="Times New Roman"/>
          <w:iCs/>
          <w:color w:val="000000"/>
          <w:sz w:val="28"/>
          <w:szCs w:val="28"/>
        </w:rPr>
        <w:lastRenderedPageBreak/>
        <w:t>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002F6" w:rsidRPr="006B6F79" w:rsidRDefault="00E002F6" w:rsidP="006B6F79">
      <w:pPr>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6B6F79">
        <w:rPr>
          <w:rFonts w:ascii="Times New Roman" w:eastAsia="@Arial Unicode MS" w:hAnsi="Times New Roman" w:cs="Times New Roman"/>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6B6F79">
        <w:rPr>
          <w:rFonts w:ascii="Times New Roman" w:eastAsia="Times New Roman" w:hAnsi="Times New Roman" w:cs="Times New Roman"/>
          <w:b/>
          <w:bCs/>
          <w:i/>
          <w:iCs/>
          <w:sz w:val="28"/>
          <w:szCs w:val="28"/>
        </w:rPr>
        <w:t>.</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rPr>
      </w:pPr>
      <w:r w:rsidRPr="006B6F79">
        <w:rPr>
          <w:rFonts w:ascii="Times New Roman" w:eastAsia="Times New Roman" w:hAnsi="Times New Roman" w:cs="Times New Roman"/>
          <w:b/>
          <w:bCs/>
          <w:iCs/>
          <w:sz w:val="28"/>
          <w:szCs w:val="28"/>
        </w:rPr>
        <w:t>Человек и общество</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6B6F79">
        <w:rPr>
          <w:rFonts w:ascii="Times New Roman" w:eastAsia="@Arial Unicode MS" w:hAnsi="Times New Roman" w:cs="Times New Roman"/>
          <w:iCs/>
          <w:color w:val="000000"/>
          <w:sz w:val="28"/>
          <w:szCs w:val="28"/>
        </w:rPr>
        <w:t>Внутренний мир человека: общее представление о человеческих свойствах и качествах</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6B6F79">
        <w:rPr>
          <w:rFonts w:ascii="Times New Roman" w:eastAsia="@Arial Unicode MS" w:hAnsi="Times New Roman" w:cs="Times New Roman"/>
          <w:i/>
          <w:iCs/>
          <w:color w:val="000000"/>
          <w:sz w:val="28"/>
          <w:szCs w:val="28"/>
        </w:rPr>
        <w:t>Хозяйство семьи</w:t>
      </w:r>
      <w:r w:rsidRPr="006B6F79">
        <w:rPr>
          <w:rFonts w:ascii="Times New Roman" w:eastAsia="@Arial Unicode MS" w:hAnsi="Times New Roman" w:cs="Times New Roman"/>
          <w:color w:val="000000"/>
          <w:sz w:val="28"/>
          <w:szCs w:val="28"/>
        </w:rPr>
        <w:t xml:space="preserve">. Родословная. Имена и фамилии членов семьи. </w:t>
      </w:r>
      <w:r w:rsidRPr="006B6F79">
        <w:rPr>
          <w:rFonts w:ascii="Times New Roman" w:eastAsia="@Arial Unicode MS" w:hAnsi="Times New Roman" w:cs="Times New Roman"/>
          <w:color w:val="000000"/>
          <w:sz w:val="28"/>
          <w:szCs w:val="28"/>
        </w:rPr>
        <w:lastRenderedPageBreak/>
        <w:t>Составление схемы родословного древа, истории семьи. Духовно-нравственные ценности в семейной культуре народов России и мира.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iCs/>
          <w:color w:val="000000"/>
          <w:sz w:val="28"/>
          <w:szCs w:val="28"/>
        </w:rPr>
      </w:pPr>
      <w:r w:rsidRPr="006B6F79">
        <w:rPr>
          <w:rFonts w:ascii="Times New Roman" w:eastAsia="@Arial Unicode MS" w:hAnsi="Times New Roman" w:cs="Times New Roman"/>
          <w:color w:val="000000"/>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6B6F79">
        <w:rPr>
          <w:rFonts w:ascii="Times New Roman" w:eastAsia="@Arial Unicode MS" w:hAnsi="Times New Roman" w:cs="Times New Roman"/>
          <w:iCs/>
          <w:color w:val="000000"/>
          <w:sz w:val="28"/>
          <w:szCs w:val="28"/>
        </w:rPr>
        <w:t>Средства связи</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iCs/>
          <w:color w:val="000000"/>
          <w:sz w:val="28"/>
          <w:szCs w:val="28"/>
        </w:rPr>
        <w:t>почта</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iCs/>
          <w:color w:val="000000"/>
          <w:sz w:val="28"/>
          <w:szCs w:val="28"/>
        </w:rPr>
        <w:t>телеграф</w:t>
      </w:r>
      <w:r w:rsidRPr="006B6F79">
        <w:rPr>
          <w:rFonts w:ascii="Times New Roman" w:eastAsia="@Arial Unicode MS" w:hAnsi="Times New Roman" w:cs="Times New Roman"/>
          <w:color w:val="000000"/>
          <w:sz w:val="28"/>
          <w:szCs w:val="28"/>
        </w:rPr>
        <w:t xml:space="preserve">, </w:t>
      </w:r>
      <w:r w:rsidRPr="006B6F79">
        <w:rPr>
          <w:rFonts w:ascii="Times New Roman" w:eastAsia="@Arial Unicode MS" w:hAnsi="Times New Roman" w:cs="Times New Roman"/>
          <w:iCs/>
          <w:color w:val="000000"/>
          <w:sz w:val="28"/>
          <w:szCs w:val="28"/>
        </w:rPr>
        <w:t>телефон, электронная почта, аудио- и видеочаты, форум.</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iCs/>
          <w:color w:val="000000"/>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Россия на карте, государственная граница России.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lastRenderedPageBreak/>
        <w:t xml:space="preserve">Города России. Санкт-Петербург: достопримечательности (Зимний дворец, памятник Петру I – Медный всадник, </w:t>
      </w:r>
      <w:r w:rsidRPr="006B6F79">
        <w:rPr>
          <w:rFonts w:ascii="Times New Roman" w:eastAsia="@Arial Unicode MS" w:hAnsi="Times New Roman" w:cs="Times New Roman"/>
          <w:iCs/>
          <w:color w:val="000000"/>
          <w:sz w:val="28"/>
          <w:szCs w:val="28"/>
        </w:rPr>
        <w:t>разводные мосты через Неву</w:t>
      </w:r>
      <w:r w:rsidRPr="006B6F79">
        <w:rPr>
          <w:rFonts w:ascii="Times New Roman" w:eastAsia="@Arial Unicode MS" w:hAnsi="Times New Roman" w:cs="Times New Roman"/>
          <w:color w:val="000000"/>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Родной край – частица России. Родной город (</w:t>
      </w:r>
      <w:r w:rsidR="006D1362" w:rsidRPr="006B6F79">
        <w:rPr>
          <w:rFonts w:ascii="Times New Roman" w:eastAsia="@Arial Unicode MS" w:hAnsi="Times New Roman" w:cs="Times New Roman"/>
          <w:color w:val="000000"/>
          <w:sz w:val="28"/>
          <w:szCs w:val="28"/>
        </w:rPr>
        <w:t>Вязьма</w:t>
      </w:r>
      <w:r w:rsidRPr="006B6F79">
        <w:rPr>
          <w:rFonts w:ascii="Times New Roman" w:eastAsia="@Arial Unicode MS" w:hAnsi="Times New Roman" w:cs="Times New Roman"/>
          <w:color w:val="000000"/>
          <w:sz w:val="28"/>
          <w:szCs w:val="28"/>
        </w:rPr>
        <w:t>),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Arial Unicode MS" w:hAnsi="Times New Roman" w:cs="Times New Roman"/>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6B6F79">
        <w:rPr>
          <w:rFonts w:ascii="Times New Roman" w:eastAsia="Times New Roman" w:hAnsi="Times New Roman" w:cs="Times New Roman"/>
          <w:sz w:val="28"/>
          <w:szCs w:val="28"/>
        </w:rPr>
        <w:t>.</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rPr>
      </w:pPr>
      <w:r w:rsidRPr="006B6F79">
        <w:rPr>
          <w:rFonts w:ascii="Times New Roman" w:eastAsia="Times New Roman" w:hAnsi="Times New Roman" w:cs="Times New Roman"/>
          <w:b/>
          <w:bCs/>
          <w:iCs/>
          <w:sz w:val="28"/>
          <w:szCs w:val="28"/>
        </w:rPr>
        <w:t>Правила безопасной жизни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Ценность здоровья и здорового образа жизни.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pacing w:val="2"/>
          <w:sz w:val="28"/>
          <w:szCs w:val="28"/>
        </w:rPr>
        <w:t>Режим дня школьника, чередование труда и отдыха в</w:t>
      </w:r>
      <w:r w:rsidRPr="006B6F79">
        <w:rPr>
          <w:rFonts w:ascii="Times New Roman" w:eastAsia="Times New Roman" w:hAnsi="Times New Roman" w:cs="Times New Roman"/>
          <w:sz w:val="28"/>
          <w:szCs w:val="28"/>
        </w:rPr>
        <w:t xml:space="preserve"> режиме дня; личная гигиена. Физическая культура, закаливание, игры на воздухе как условие сохранения и укрепления </w:t>
      </w:r>
      <w:r w:rsidRPr="006B6F79">
        <w:rPr>
          <w:rFonts w:ascii="Times New Roman" w:eastAsia="Times New Roman" w:hAnsi="Times New Roman" w:cs="Times New Roman"/>
          <w:spacing w:val="2"/>
          <w:sz w:val="28"/>
          <w:szCs w:val="28"/>
        </w:rPr>
        <w:t>здоровья. Личная ответственность каждого человека за со</w:t>
      </w:r>
      <w:r w:rsidRPr="006B6F79">
        <w:rPr>
          <w:rFonts w:ascii="Times New Roman" w:eastAsia="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6B6F79">
        <w:rPr>
          <w:rFonts w:ascii="Times New Roman" w:eastAsia="Times New Roman" w:hAnsi="Times New Roman" w:cs="Times New Roman"/>
          <w:spacing w:val="2"/>
          <w:sz w:val="28"/>
          <w:szCs w:val="28"/>
        </w:rPr>
        <w:t>помощь при лёгких травмах (</w:t>
      </w:r>
      <w:r w:rsidRPr="006B6F79">
        <w:rPr>
          <w:rFonts w:ascii="Times New Roman" w:eastAsia="Times New Roman" w:hAnsi="Times New Roman" w:cs="Times New Roman"/>
          <w:iCs/>
          <w:spacing w:val="2"/>
          <w:sz w:val="28"/>
          <w:szCs w:val="28"/>
        </w:rPr>
        <w:t>ушиб</w:t>
      </w:r>
      <w:r w:rsidRPr="006B6F79">
        <w:rPr>
          <w:rFonts w:ascii="Times New Roman" w:eastAsia="Times New Roman" w:hAnsi="Times New Roman" w:cs="Times New Roman"/>
          <w:spacing w:val="2"/>
          <w:sz w:val="28"/>
          <w:szCs w:val="28"/>
        </w:rPr>
        <w:t xml:space="preserve">, </w:t>
      </w:r>
      <w:r w:rsidRPr="006B6F79">
        <w:rPr>
          <w:rFonts w:ascii="Times New Roman" w:eastAsia="Times New Roman" w:hAnsi="Times New Roman" w:cs="Times New Roman"/>
          <w:iCs/>
          <w:spacing w:val="2"/>
          <w:sz w:val="28"/>
          <w:szCs w:val="28"/>
        </w:rPr>
        <w:t>порез</w:t>
      </w:r>
      <w:r w:rsidRPr="006B6F79">
        <w:rPr>
          <w:rFonts w:ascii="Times New Roman" w:eastAsia="Times New Roman" w:hAnsi="Times New Roman" w:cs="Times New Roman"/>
          <w:spacing w:val="2"/>
          <w:sz w:val="28"/>
          <w:szCs w:val="28"/>
        </w:rPr>
        <w:t xml:space="preserve">, </w:t>
      </w:r>
      <w:r w:rsidRPr="006B6F79">
        <w:rPr>
          <w:rFonts w:ascii="Times New Roman" w:eastAsia="Times New Roman" w:hAnsi="Times New Roman" w:cs="Times New Roman"/>
          <w:iCs/>
          <w:spacing w:val="2"/>
          <w:sz w:val="28"/>
          <w:szCs w:val="28"/>
        </w:rPr>
        <w:t>ожог</w:t>
      </w:r>
      <w:r w:rsidRPr="006B6F79">
        <w:rPr>
          <w:rFonts w:ascii="Times New Roman" w:eastAsia="Times New Roman" w:hAnsi="Times New Roman" w:cs="Times New Roman"/>
          <w:spacing w:val="2"/>
          <w:sz w:val="28"/>
          <w:szCs w:val="28"/>
        </w:rPr>
        <w:t xml:space="preserve">), </w:t>
      </w:r>
      <w:r w:rsidRPr="006B6F79">
        <w:rPr>
          <w:rFonts w:ascii="Times New Roman" w:eastAsia="Times New Roman" w:hAnsi="Times New Roman" w:cs="Times New Roman"/>
          <w:iCs/>
          <w:spacing w:val="2"/>
          <w:sz w:val="28"/>
          <w:szCs w:val="28"/>
        </w:rPr>
        <w:t>обмора</w:t>
      </w:r>
      <w:r w:rsidRPr="006B6F79">
        <w:rPr>
          <w:rFonts w:ascii="Times New Roman" w:eastAsia="Times New Roman" w:hAnsi="Times New Roman" w:cs="Times New Roman"/>
          <w:iCs/>
          <w:sz w:val="28"/>
          <w:szCs w:val="28"/>
        </w:rPr>
        <w:t>живании</w:t>
      </w:r>
      <w:r w:rsidRPr="006B6F79">
        <w:rPr>
          <w:rFonts w:ascii="Times New Roman" w:eastAsia="Times New Roman" w:hAnsi="Times New Roman" w:cs="Times New Roman"/>
          <w:sz w:val="28"/>
          <w:szCs w:val="28"/>
        </w:rPr>
        <w:t xml:space="preserve">, </w:t>
      </w:r>
      <w:r w:rsidRPr="006B6F79">
        <w:rPr>
          <w:rFonts w:ascii="Times New Roman" w:eastAsia="Times New Roman" w:hAnsi="Times New Roman" w:cs="Times New Roman"/>
          <w:iCs/>
          <w:sz w:val="28"/>
          <w:szCs w:val="28"/>
        </w:rPr>
        <w:t>перегреве</w:t>
      </w:r>
      <w:r w:rsidRPr="006B6F79">
        <w:rPr>
          <w:rFonts w:ascii="Times New Roman" w:eastAsia="Times New Roman" w:hAnsi="Times New Roman" w:cs="Times New Roman"/>
          <w:sz w:val="28"/>
          <w:szCs w:val="28"/>
        </w:rPr>
        <w:t>.</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Дорога от дома до школы, правила безопасного поведения </w:t>
      </w:r>
      <w:r w:rsidRPr="006B6F79">
        <w:rPr>
          <w:rFonts w:ascii="Times New Roman" w:eastAsia="Times New Roman" w:hAnsi="Times New Roman" w:cs="Times New Roman"/>
          <w:spacing w:val="2"/>
          <w:sz w:val="28"/>
          <w:szCs w:val="28"/>
        </w:rPr>
        <w:t>на дорогах, в лесу, на водоёме в разное время года. Пра</w:t>
      </w:r>
      <w:r w:rsidRPr="006B6F79">
        <w:rPr>
          <w:rFonts w:ascii="Times New Roman" w:eastAsia="Times New Roman" w:hAnsi="Times New Roman" w:cs="Times New Roman"/>
          <w:sz w:val="28"/>
          <w:szCs w:val="28"/>
        </w:rPr>
        <w:t>вила пожарной безопасности, основные правила обращения с газом, электричеством, водой.</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Правила безопасного поведения в природе.</w:t>
      </w:r>
    </w:p>
    <w:p w:rsidR="00E002F6" w:rsidRPr="006B6F79" w:rsidRDefault="00E002F6" w:rsidP="00D16557">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Забота о здоровье </w:t>
      </w:r>
      <w:r w:rsidR="006D1362" w:rsidRPr="006B6F79">
        <w:rPr>
          <w:rFonts w:ascii="Times New Roman" w:eastAsia="Times New Roman" w:hAnsi="Times New Roman" w:cs="Times New Roman"/>
          <w:sz w:val="28"/>
          <w:szCs w:val="28"/>
        </w:rPr>
        <w:t>и безопасности окружающих людей</w:t>
      </w:r>
      <w:r w:rsidRPr="006B6F79">
        <w:rPr>
          <w:rFonts w:ascii="Times New Roman" w:eastAsia="Times New Roman" w:hAnsi="Times New Roman" w:cs="Times New Roman"/>
          <w:sz w:val="28"/>
          <w:szCs w:val="28"/>
        </w:rPr>
        <w:t>.</w:t>
      </w:r>
      <w:bookmarkStart w:id="34" w:name="_Toc288394090"/>
      <w:bookmarkStart w:id="35" w:name="_Toc288410557"/>
      <w:bookmarkStart w:id="36" w:name="_Toc288410686"/>
      <w:bookmarkStart w:id="37" w:name="_Toc418108328"/>
    </w:p>
    <w:p w:rsidR="00E002F6" w:rsidRPr="006B6F79" w:rsidRDefault="00E002F6" w:rsidP="006B6F79">
      <w:pPr>
        <w:autoSpaceDE w:val="0"/>
        <w:autoSpaceDN w:val="0"/>
        <w:adjustRightInd w:val="0"/>
        <w:spacing w:after="0" w:line="240" w:lineRule="auto"/>
        <w:ind w:firstLine="709"/>
        <w:textAlignment w:val="center"/>
        <w:rPr>
          <w:rFonts w:ascii="Times New Roman" w:eastAsia="Times New Roman" w:hAnsi="Times New Roman" w:cs="Times New Roman"/>
          <w:sz w:val="28"/>
          <w:szCs w:val="28"/>
        </w:rPr>
      </w:pPr>
      <w:r w:rsidRPr="006B6F79">
        <w:rPr>
          <w:rFonts w:ascii="Times New Roman" w:eastAsia="MS Gothic" w:hAnsi="Times New Roman" w:cs="Times New Roman"/>
          <w:b/>
          <w:sz w:val="28"/>
          <w:szCs w:val="28"/>
        </w:rPr>
        <w:lastRenderedPageBreak/>
        <w:t xml:space="preserve">Основы </w:t>
      </w:r>
      <w:bookmarkEnd w:id="34"/>
      <w:bookmarkEnd w:id="35"/>
      <w:bookmarkEnd w:id="36"/>
      <w:r w:rsidRPr="006B6F79">
        <w:rPr>
          <w:rFonts w:ascii="Times New Roman" w:eastAsia="MS Gothic" w:hAnsi="Times New Roman" w:cs="Times New Roman"/>
          <w:b/>
          <w:sz w:val="28"/>
          <w:szCs w:val="28"/>
        </w:rPr>
        <w:t>религиозных культур и светской этики</w:t>
      </w:r>
      <w:bookmarkEnd w:id="37"/>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Россия — наша Родина.</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8"/>
          <w:szCs w:val="28"/>
        </w:rPr>
      </w:pPr>
      <w:r w:rsidRPr="006B6F79">
        <w:rPr>
          <w:rFonts w:ascii="Times New Roman" w:eastAsia="Times New Roman" w:hAnsi="Times New Roman" w:cs="Times New Roman"/>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6B6F79">
        <w:rPr>
          <w:rFonts w:ascii="Times New Roman" w:eastAsia="Times New Roman" w:hAnsi="Times New Roman" w:cs="Times New Roman"/>
          <w:sz w:val="28"/>
          <w:szCs w:val="28"/>
        </w:rPr>
        <w:t xml:space="preserve">Семья, семейные ценности. Долг, свобода, ответственность, </w:t>
      </w:r>
      <w:r w:rsidRPr="006B6F79">
        <w:rPr>
          <w:rFonts w:ascii="Times New Roman" w:eastAsia="Times New Roman" w:hAnsi="Times New Roman" w:cs="Times New Roman"/>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E002F6" w:rsidRPr="006B6F79" w:rsidRDefault="00E002F6" w:rsidP="006B6F79">
      <w:pPr>
        <w:spacing w:after="0" w:line="240" w:lineRule="auto"/>
        <w:ind w:firstLine="709"/>
        <w:outlineLvl w:val="1"/>
        <w:rPr>
          <w:rFonts w:ascii="Times New Roman" w:eastAsia="Times New Roman" w:hAnsi="Times New Roman" w:cs="Times New Roman"/>
          <w:spacing w:val="-3"/>
          <w:sz w:val="28"/>
          <w:szCs w:val="28"/>
        </w:rPr>
      </w:pPr>
      <w:bookmarkStart w:id="38" w:name="_Toc288394091"/>
      <w:bookmarkStart w:id="39" w:name="_Toc288410558"/>
      <w:bookmarkStart w:id="40" w:name="_Toc288410687"/>
      <w:bookmarkStart w:id="41" w:name="_Toc418108329"/>
    </w:p>
    <w:p w:rsidR="00E002F6" w:rsidRPr="006B6F79" w:rsidRDefault="00E002F6" w:rsidP="006B6F79">
      <w:pPr>
        <w:spacing w:after="0" w:line="240" w:lineRule="auto"/>
        <w:ind w:firstLine="709"/>
        <w:outlineLvl w:val="1"/>
        <w:rPr>
          <w:rFonts w:ascii="Times New Roman" w:eastAsia="MS Gothic" w:hAnsi="Times New Roman" w:cs="Times New Roman"/>
          <w:b/>
          <w:sz w:val="28"/>
          <w:szCs w:val="28"/>
        </w:rPr>
      </w:pPr>
      <w:r w:rsidRPr="006B6F79">
        <w:rPr>
          <w:rFonts w:ascii="Times New Roman" w:eastAsia="MS Gothic" w:hAnsi="Times New Roman" w:cs="Times New Roman"/>
          <w:b/>
          <w:sz w:val="28"/>
          <w:szCs w:val="28"/>
        </w:rPr>
        <w:t>Изобразительное искусство</w:t>
      </w:r>
      <w:bookmarkEnd w:id="38"/>
      <w:bookmarkEnd w:id="39"/>
      <w:bookmarkEnd w:id="40"/>
      <w:bookmarkEnd w:id="41"/>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rPr>
      </w:pPr>
      <w:r w:rsidRPr="006B6F79">
        <w:rPr>
          <w:rFonts w:ascii="Times New Roman" w:eastAsia="Times New Roman" w:hAnsi="Times New Roman" w:cs="Times New Roman"/>
          <w:b/>
          <w:bCs/>
          <w:iCs/>
          <w:sz w:val="28"/>
          <w:szCs w:val="28"/>
        </w:rPr>
        <w:t>Виды художественной деятельности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z w:val="28"/>
          <w:szCs w:val="28"/>
        </w:rPr>
        <w:t xml:space="preserve">Восприятие произведений искусства. </w:t>
      </w:r>
      <w:r w:rsidRPr="006B6F79">
        <w:rPr>
          <w:rFonts w:ascii="Times New Roman" w:eastAsia="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6B6F79">
        <w:rPr>
          <w:rFonts w:ascii="Times New Roman" w:eastAsia="Times New Roman" w:hAnsi="Times New Roman" w:cs="Times New Roman"/>
          <w:spacing w:val="2"/>
          <w:sz w:val="28"/>
          <w:szCs w:val="28"/>
        </w:rPr>
        <w:t>ству. Фотография и произведение изобразительного искус</w:t>
      </w:r>
      <w:r w:rsidRPr="006B6F79">
        <w:rPr>
          <w:rFonts w:ascii="Times New Roman" w:eastAsia="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6B6F79">
        <w:rPr>
          <w:rFonts w:ascii="Times New Roman" w:eastAsia="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6B6F79">
        <w:rPr>
          <w:rFonts w:ascii="Times New Roman" w:eastAsia="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6B6F79">
        <w:rPr>
          <w:rFonts w:ascii="Times New Roman" w:eastAsia="Times New Roman" w:hAnsi="Times New Roman" w:cs="Times New Roman"/>
          <w:spacing w:val="2"/>
          <w:sz w:val="28"/>
          <w:szCs w:val="28"/>
        </w:rPr>
        <w:t>циональная оценка шедевров национального, российского</w:t>
      </w:r>
      <w:r w:rsidRPr="006B6F79">
        <w:rPr>
          <w:rFonts w:ascii="Times New Roman" w:eastAsia="Times New Roman" w:hAnsi="Times New Roman" w:cs="Times New Roman"/>
          <w:sz w:val="28"/>
          <w:szCs w:val="28"/>
        </w:rPr>
        <w:t xml:space="preserve">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z w:val="28"/>
          <w:szCs w:val="28"/>
        </w:rPr>
        <w:t xml:space="preserve">Рисунок. </w:t>
      </w:r>
      <w:r w:rsidRPr="006B6F79">
        <w:rPr>
          <w:rFonts w:ascii="Times New Roman" w:eastAsia="Times New Roman" w:hAnsi="Times New Roman" w:cs="Times New Roman"/>
          <w:sz w:val="28"/>
          <w:szCs w:val="28"/>
        </w:rPr>
        <w:t>Материалы для рисунка: карандаш, ручка, фломастер, уголь, пастель, мелки и</w:t>
      </w:r>
      <w:r w:rsidRPr="006B6F79">
        <w:rPr>
          <w:rFonts w:ascii="Times New Roman" w:eastAsia="Times New Roman" w:hAnsi="Times New Roman" w:cs="Times New Roman"/>
          <w:sz w:val="28"/>
          <w:szCs w:val="28"/>
        </w:rPr>
        <w:t> </w:t>
      </w:r>
      <w:r w:rsidRPr="006B6F79">
        <w:rPr>
          <w:rFonts w:ascii="Times New Roman" w:eastAsia="Times New Roman" w:hAnsi="Times New Roman" w:cs="Times New Roman"/>
          <w:sz w:val="28"/>
          <w:szCs w:val="28"/>
        </w:rPr>
        <w:t>т.</w:t>
      </w:r>
      <w:r w:rsidRPr="006B6F79">
        <w:rPr>
          <w:rFonts w:ascii="Times New Roman" w:eastAsia="Times New Roman" w:hAnsi="Times New Roman" w:cs="Times New Roman"/>
          <w:sz w:val="28"/>
          <w:szCs w:val="28"/>
        </w:rPr>
        <w:t> </w:t>
      </w:r>
      <w:r w:rsidRPr="006B6F79">
        <w:rPr>
          <w:rFonts w:ascii="Times New Roman" w:eastAsia="Times New Roman" w:hAnsi="Times New Roman" w:cs="Times New Roman"/>
          <w:sz w:val="28"/>
          <w:szCs w:val="28"/>
        </w:rPr>
        <w:t xml:space="preserve">д. Приёмы работы с различными графическими </w:t>
      </w:r>
      <w:r w:rsidRPr="006B6F79">
        <w:rPr>
          <w:rFonts w:ascii="Times New Roman" w:eastAsia="Times New Roman" w:hAnsi="Times New Roman" w:cs="Times New Roman"/>
          <w:sz w:val="28"/>
          <w:szCs w:val="28"/>
        </w:rPr>
        <w:lastRenderedPageBreak/>
        <w:t xml:space="preserve">материалами. Роль рисунка в искусстве: основная и вспомогательная. Красота и разнообразие </w:t>
      </w:r>
      <w:r w:rsidRPr="006B6F79">
        <w:rPr>
          <w:rFonts w:ascii="Times New Roman" w:eastAsia="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6B6F79">
        <w:rPr>
          <w:rFonts w:ascii="Times New Roman" w:eastAsia="Times New Roman" w:hAnsi="Times New Roman" w:cs="Times New Roman"/>
          <w:sz w:val="28"/>
          <w:szCs w:val="28"/>
        </w:rPr>
        <w:t>общие и характерные черты.</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pacing w:val="2"/>
          <w:sz w:val="28"/>
          <w:szCs w:val="28"/>
        </w:rPr>
        <w:t xml:space="preserve">Живопись. </w:t>
      </w:r>
      <w:r w:rsidRPr="006B6F79">
        <w:rPr>
          <w:rFonts w:ascii="Times New Roman" w:eastAsia="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6B6F79">
        <w:rPr>
          <w:rFonts w:ascii="Times New Roman" w:eastAsia="Times New Roman" w:hAnsi="Times New Roman" w:cs="Times New Roman"/>
          <w:sz w:val="28"/>
          <w:szCs w:val="28"/>
        </w:rPr>
        <w:t>средствами живописи. Цвет основа языка живописи.</w:t>
      </w:r>
      <w:r w:rsidRPr="006B6F79">
        <w:rPr>
          <w:rFonts w:ascii="Times New Roman" w:eastAsia="Times New Roman" w:hAnsi="Times New Roman" w:cs="Times New Roman"/>
          <w:spacing w:val="2"/>
          <w:sz w:val="28"/>
          <w:szCs w:val="28"/>
        </w:rPr>
        <w:t xml:space="preserve"> Выбор средств художественной выразительности для создания живописного образа в соответствии с поставленными </w:t>
      </w:r>
      <w:r w:rsidRPr="006B6F79">
        <w:rPr>
          <w:rFonts w:ascii="Times New Roman" w:eastAsia="Times New Roman" w:hAnsi="Times New Roman" w:cs="Times New Roman"/>
          <w:sz w:val="28"/>
          <w:szCs w:val="28"/>
        </w:rPr>
        <w:t>задачами. Образы природы и человека в живописи.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pacing w:val="2"/>
          <w:sz w:val="28"/>
          <w:szCs w:val="28"/>
        </w:rPr>
        <w:t xml:space="preserve">Скульптура. </w:t>
      </w:r>
      <w:r w:rsidRPr="006B6F79">
        <w:rPr>
          <w:rFonts w:ascii="Times New Roman" w:eastAsia="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6B6F79">
        <w:rPr>
          <w:rFonts w:ascii="Times New Roman" w:eastAsia="Times New Roman" w:hAnsi="Times New Roman" w:cs="Times New Roman"/>
          <w:sz w:val="28"/>
          <w:szCs w:val="28"/>
        </w:rPr>
        <w:t xml:space="preserve">с пластическими скульптурными материалами для создания </w:t>
      </w:r>
      <w:r w:rsidRPr="006B6F79">
        <w:rPr>
          <w:rFonts w:ascii="Times New Roman" w:eastAsia="Times New Roman" w:hAnsi="Times New Roman" w:cs="Times New Roman"/>
          <w:spacing w:val="2"/>
          <w:sz w:val="28"/>
          <w:szCs w:val="28"/>
        </w:rPr>
        <w:t xml:space="preserve">выразительного образа (пластилин, глина — раскатывание, </w:t>
      </w:r>
      <w:r w:rsidRPr="006B6F79">
        <w:rPr>
          <w:rFonts w:ascii="Times New Roman" w:eastAsia="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z w:val="28"/>
          <w:szCs w:val="28"/>
        </w:rPr>
        <w:t xml:space="preserve">Художественное конструирование и дизайн. </w:t>
      </w:r>
      <w:r w:rsidRPr="006B6F79">
        <w:rPr>
          <w:rFonts w:ascii="Times New Roman" w:eastAsia="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6B6F79">
        <w:rPr>
          <w:rFonts w:ascii="Times New Roman" w:eastAsia="Times New Roman" w:hAnsi="Times New Roman" w:cs="Times New Roman"/>
          <w:sz w:val="28"/>
          <w:szCs w:val="28"/>
        </w:rPr>
        <w:t> </w:t>
      </w:r>
      <w:r w:rsidRPr="006B6F79">
        <w:rPr>
          <w:rFonts w:ascii="Times New Roman" w:eastAsia="Times New Roman" w:hAnsi="Times New Roman" w:cs="Times New Roman"/>
          <w:sz w:val="28"/>
          <w:szCs w:val="28"/>
        </w:rPr>
        <w:t xml:space="preserve">др.). Элементарные приёмы работы с различными материалами для создания </w:t>
      </w:r>
      <w:r w:rsidRPr="006B6F79">
        <w:rPr>
          <w:rFonts w:ascii="Times New Roman" w:eastAsia="Times New Roman" w:hAnsi="Times New Roman" w:cs="Times New Roman"/>
          <w:spacing w:val="2"/>
          <w:sz w:val="28"/>
          <w:szCs w:val="28"/>
        </w:rPr>
        <w:t xml:space="preserve">выразительного образа (пластилин — раскатывание, набор </w:t>
      </w:r>
      <w:r w:rsidRPr="006B6F79">
        <w:rPr>
          <w:rFonts w:ascii="Times New Roman" w:eastAsia="Times New Roman" w:hAnsi="Times New Roman" w:cs="Times New Roman"/>
          <w:sz w:val="28"/>
          <w:szCs w:val="28"/>
        </w:rPr>
        <w:t xml:space="preserve">объёма, вытягивание формы; бумага и картон — сгибание, </w:t>
      </w:r>
      <w:r w:rsidRPr="006B6F79">
        <w:rPr>
          <w:rFonts w:ascii="Times New Roman" w:eastAsia="Times New Roman" w:hAnsi="Times New Roman" w:cs="Times New Roman"/>
          <w:spacing w:val="2"/>
          <w:sz w:val="28"/>
          <w:szCs w:val="28"/>
        </w:rPr>
        <w:t xml:space="preserve">вырезание). Представление о возможностях использования </w:t>
      </w:r>
      <w:r w:rsidRPr="006B6F79">
        <w:rPr>
          <w:rFonts w:ascii="Times New Roman" w:eastAsia="Times New Roman" w:hAnsi="Times New Roman" w:cs="Times New Roman"/>
          <w:sz w:val="28"/>
          <w:szCs w:val="28"/>
        </w:rPr>
        <w:t>навыков художественного конструирования и моделирования в жизни человека.</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b/>
          <w:bCs/>
          <w:spacing w:val="-4"/>
          <w:sz w:val="28"/>
          <w:szCs w:val="28"/>
        </w:rPr>
        <w:t xml:space="preserve">Декоративно­прикладное искусство. </w:t>
      </w:r>
      <w:r w:rsidRPr="006B6F79">
        <w:rPr>
          <w:rFonts w:ascii="Times New Roman" w:eastAsia="Times New Roman" w:hAnsi="Times New Roman" w:cs="Times New Roman"/>
          <w:spacing w:val="-4"/>
          <w:sz w:val="28"/>
          <w:szCs w:val="28"/>
        </w:rPr>
        <w:t>Истоки декоративно­</w:t>
      </w:r>
      <w:r w:rsidRPr="006B6F79">
        <w:rPr>
          <w:rFonts w:ascii="Times New Roman" w:eastAsia="Times New Roman" w:hAnsi="Times New Roman" w:cs="Times New Roman"/>
          <w:sz w:val="28"/>
          <w:szCs w:val="28"/>
        </w:rPr>
        <w:t>прикладного искусства и его роль в жизни человека. Понятие о синтетичном характере народной культуры (украшение</w:t>
      </w:r>
      <w:r w:rsidRPr="006B6F79">
        <w:rPr>
          <w:rFonts w:ascii="Times New Roman" w:eastAsia="Times New Roman" w:hAnsi="Times New Roman" w:cs="Times New Roman"/>
          <w:spacing w:val="2"/>
          <w:sz w:val="28"/>
          <w:szCs w:val="28"/>
        </w:rPr>
        <w:t xml:space="preserve"> жилища, предметов быта, орудий труда, костюма; музыка, </w:t>
      </w:r>
      <w:r w:rsidRPr="006B6F79">
        <w:rPr>
          <w:rFonts w:ascii="Times New Roman" w:eastAsia="Times New Roman" w:hAnsi="Times New Roman" w:cs="Times New Roman"/>
          <w:sz w:val="28"/>
          <w:szCs w:val="28"/>
        </w:rPr>
        <w:t>песни, хороводы; былины, сказания, сказки). Образ человека в традиционной культуре. Представления народа о мужской</w:t>
      </w:r>
      <w:r w:rsidRPr="006B6F79">
        <w:rPr>
          <w:rFonts w:ascii="Times New Roman" w:eastAsia="Times New Roman" w:hAnsi="Times New Roman" w:cs="Times New Roman"/>
          <w:spacing w:val="2"/>
          <w:sz w:val="28"/>
          <w:szCs w:val="28"/>
        </w:rPr>
        <w:t xml:space="preserve"> и женской красоте, отражённые в изобразительном искус</w:t>
      </w:r>
      <w:r w:rsidRPr="006B6F79">
        <w:rPr>
          <w:rFonts w:ascii="Times New Roman" w:eastAsia="Times New Roman" w:hAnsi="Times New Roman" w:cs="Times New Roman"/>
          <w:sz w:val="28"/>
          <w:szCs w:val="28"/>
        </w:rPr>
        <w:t>стве, сказках, песнях. Сказочные образы в народной культуре и декоративно­прикладном искусстве. Разнообразие форм</w:t>
      </w:r>
      <w:r w:rsidRPr="006B6F79">
        <w:rPr>
          <w:rFonts w:ascii="Times New Roman" w:eastAsia="Times New Roman" w:hAnsi="Times New Roman" w:cs="Times New Roman"/>
          <w:spacing w:val="2"/>
          <w:sz w:val="28"/>
          <w:szCs w:val="28"/>
        </w:rPr>
        <w:t xml:space="preserve"> в природе как основа декоративных форм в прикладном искусстве (цветы, раскраска бабочек, переплетение ветвей </w:t>
      </w:r>
      <w:r w:rsidRPr="006B6F79">
        <w:rPr>
          <w:rFonts w:ascii="Times New Roman" w:eastAsia="Times New Roman" w:hAnsi="Times New Roman" w:cs="Times New Roman"/>
          <w:sz w:val="28"/>
          <w:szCs w:val="28"/>
        </w:rPr>
        <w:t>деревьев, морозные узоры на стекле и</w:t>
      </w:r>
      <w:r w:rsidRPr="006B6F79">
        <w:rPr>
          <w:rFonts w:ascii="Times New Roman" w:eastAsia="Times New Roman" w:hAnsi="Times New Roman" w:cs="Times New Roman"/>
          <w:sz w:val="28"/>
          <w:szCs w:val="28"/>
        </w:rPr>
        <w:t> </w:t>
      </w:r>
      <w:r w:rsidRPr="006B6F79">
        <w:rPr>
          <w:rFonts w:ascii="Times New Roman" w:eastAsia="Times New Roman" w:hAnsi="Times New Roman" w:cs="Times New Roman"/>
          <w:sz w:val="28"/>
          <w:szCs w:val="28"/>
        </w:rPr>
        <w:t>т.</w:t>
      </w:r>
      <w:r w:rsidRPr="006B6F79">
        <w:rPr>
          <w:rFonts w:ascii="Times New Roman" w:eastAsia="Times New Roman" w:hAnsi="Times New Roman" w:cs="Times New Roman"/>
          <w:sz w:val="28"/>
          <w:szCs w:val="28"/>
        </w:rPr>
        <w:t> </w:t>
      </w:r>
      <w:r w:rsidRPr="006B6F79">
        <w:rPr>
          <w:rFonts w:ascii="Times New Roman" w:eastAsia="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rPr>
      </w:pPr>
      <w:r w:rsidRPr="006B6F79">
        <w:rPr>
          <w:rFonts w:ascii="Times New Roman" w:eastAsia="Times New Roman" w:hAnsi="Times New Roman" w:cs="Times New Roman"/>
          <w:b/>
          <w:bCs/>
          <w:iCs/>
          <w:sz w:val="28"/>
          <w:szCs w:val="28"/>
        </w:rPr>
        <w:t>Азбука искусства. Как говорит искусство?</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pacing w:val="-2"/>
          <w:sz w:val="28"/>
          <w:szCs w:val="28"/>
        </w:rPr>
        <w:t xml:space="preserve">Композиция. </w:t>
      </w:r>
      <w:r w:rsidRPr="006B6F79">
        <w:rPr>
          <w:rFonts w:ascii="Times New Roman" w:eastAsia="Times New Roman" w:hAnsi="Times New Roman" w:cs="Times New Roman"/>
          <w:spacing w:val="-2"/>
          <w:sz w:val="28"/>
          <w:szCs w:val="28"/>
        </w:rPr>
        <w:t>Элементарные приёмы композиции на плос</w:t>
      </w:r>
      <w:r w:rsidRPr="006B6F79">
        <w:rPr>
          <w:rFonts w:ascii="Times New Roman" w:eastAsia="Times New Roman" w:hAnsi="Times New Roman" w:cs="Times New Roman"/>
          <w:spacing w:val="2"/>
          <w:sz w:val="28"/>
          <w:szCs w:val="28"/>
        </w:rPr>
        <w:t xml:space="preserve">кости и в пространстве. Понятия: горизонталь, вертикаль </w:t>
      </w:r>
      <w:r w:rsidRPr="006B6F79">
        <w:rPr>
          <w:rFonts w:ascii="Times New Roman" w:eastAsia="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6B6F79">
        <w:rPr>
          <w:rFonts w:ascii="Times New Roman" w:eastAsia="Times New Roman" w:hAnsi="Times New Roman" w:cs="Times New Roman"/>
          <w:sz w:val="28"/>
          <w:szCs w:val="28"/>
        </w:rPr>
        <w:t> </w:t>
      </w:r>
      <w:r w:rsidRPr="006B6F79">
        <w:rPr>
          <w:rFonts w:ascii="Times New Roman" w:eastAsia="Times New Roman" w:hAnsi="Times New Roman" w:cs="Times New Roman"/>
          <w:sz w:val="28"/>
          <w:szCs w:val="28"/>
        </w:rPr>
        <w:t>т.</w:t>
      </w:r>
      <w:r w:rsidRPr="006B6F79">
        <w:rPr>
          <w:rFonts w:ascii="Times New Roman" w:eastAsia="Times New Roman" w:hAnsi="Times New Roman" w:cs="Times New Roman"/>
          <w:sz w:val="28"/>
          <w:szCs w:val="28"/>
        </w:rPr>
        <w:t> </w:t>
      </w:r>
      <w:r w:rsidRPr="006B6F79">
        <w:rPr>
          <w:rFonts w:ascii="Times New Roman" w:eastAsia="Times New Roman" w:hAnsi="Times New Roman" w:cs="Times New Roman"/>
          <w:sz w:val="28"/>
          <w:szCs w:val="28"/>
        </w:rPr>
        <w:t>д. Композиционный центр (зрительный центр композиции). Главное и второстепенное в композиции. Симметрия и асимметрия.</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z w:val="28"/>
          <w:szCs w:val="28"/>
        </w:rPr>
        <w:t xml:space="preserve">Цвет. </w:t>
      </w:r>
      <w:r w:rsidRPr="006B6F79">
        <w:rPr>
          <w:rFonts w:ascii="Times New Roman" w:eastAsia="Times New Roman" w:hAnsi="Times New Roman" w:cs="Times New Roman"/>
          <w:sz w:val="28"/>
          <w:szCs w:val="28"/>
        </w:rPr>
        <w:t xml:space="preserve">Основные и составные цвета. Тёплые и холодные </w:t>
      </w:r>
      <w:r w:rsidRPr="006B6F79">
        <w:rPr>
          <w:rFonts w:ascii="Times New Roman" w:eastAsia="Times New Roman" w:hAnsi="Times New Roman" w:cs="Times New Roman"/>
          <w:spacing w:val="2"/>
          <w:sz w:val="28"/>
          <w:szCs w:val="28"/>
        </w:rPr>
        <w:t xml:space="preserve">цвета. Смешение цветов. Роль белой и чёрной красок в эмоциональном звучании и </w:t>
      </w:r>
      <w:r w:rsidRPr="006B6F79">
        <w:rPr>
          <w:rFonts w:ascii="Times New Roman" w:eastAsia="Times New Roman" w:hAnsi="Times New Roman" w:cs="Times New Roman"/>
          <w:spacing w:val="2"/>
          <w:sz w:val="28"/>
          <w:szCs w:val="28"/>
        </w:rPr>
        <w:lastRenderedPageBreak/>
        <w:t>выразительности образа. Эмоциональные возможности цвета. Практическое овладение ос</w:t>
      </w:r>
      <w:r w:rsidRPr="006B6F79">
        <w:rPr>
          <w:rFonts w:ascii="Times New Roman" w:eastAsia="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pacing w:val="2"/>
          <w:sz w:val="28"/>
          <w:szCs w:val="28"/>
        </w:rPr>
        <w:t xml:space="preserve">Линия. </w:t>
      </w:r>
      <w:r w:rsidRPr="006B6F79">
        <w:rPr>
          <w:rFonts w:ascii="Times New Roman" w:eastAsia="Times New Roman" w:hAnsi="Times New Roman" w:cs="Times New Roman"/>
          <w:spacing w:val="2"/>
          <w:sz w:val="28"/>
          <w:szCs w:val="28"/>
        </w:rPr>
        <w:t xml:space="preserve">Многообразие линий (тонкие, толстые, прямые, </w:t>
      </w:r>
      <w:r w:rsidRPr="006B6F79">
        <w:rPr>
          <w:rFonts w:ascii="Times New Roman" w:eastAsia="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z w:val="28"/>
          <w:szCs w:val="28"/>
        </w:rPr>
        <w:t xml:space="preserve">Форма. </w:t>
      </w:r>
      <w:r w:rsidRPr="006B6F79">
        <w:rPr>
          <w:rFonts w:ascii="Times New Roman" w:eastAsia="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6B6F79">
        <w:rPr>
          <w:rFonts w:ascii="Times New Roman" w:eastAsia="Times New Roman" w:hAnsi="Times New Roman" w:cs="Times New Roman"/>
          <w:spacing w:val="2"/>
          <w:sz w:val="28"/>
          <w:szCs w:val="28"/>
        </w:rPr>
        <w:t>Трансформация форм. Влияние формы предмета на пред</w:t>
      </w:r>
      <w:r w:rsidRPr="006B6F79">
        <w:rPr>
          <w:rFonts w:ascii="Times New Roman" w:eastAsia="Times New Roman" w:hAnsi="Times New Roman" w:cs="Times New Roman"/>
          <w:sz w:val="28"/>
          <w:szCs w:val="28"/>
        </w:rPr>
        <w:t>ставление о его характере. Силуэт.</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pacing w:val="2"/>
          <w:sz w:val="28"/>
          <w:szCs w:val="28"/>
        </w:rPr>
        <w:t xml:space="preserve">Объём. </w:t>
      </w:r>
      <w:r w:rsidRPr="006B6F79">
        <w:rPr>
          <w:rFonts w:ascii="Times New Roman" w:eastAsia="Times New Roman" w:hAnsi="Times New Roman" w:cs="Times New Roman"/>
          <w:spacing w:val="2"/>
          <w:sz w:val="28"/>
          <w:szCs w:val="28"/>
        </w:rPr>
        <w:t xml:space="preserve">Объём в пространстве и объём на плоскости. </w:t>
      </w:r>
      <w:r w:rsidRPr="006B6F79">
        <w:rPr>
          <w:rFonts w:ascii="Times New Roman" w:eastAsia="Times New Roman" w:hAnsi="Times New Roman" w:cs="Times New Roman"/>
          <w:sz w:val="28"/>
          <w:szCs w:val="28"/>
        </w:rPr>
        <w:t>Способы передачи объёма. Выразительность объёмных композиций.</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b/>
          <w:bCs/>
          <w:spacing w:val="2"/>
          <w:sz w:val="28"/>
          <w:szCs w:val="28"/>
        </w:rPr>
        <w:t xml:space="preserve">Ритм. </w:t>
      </w:r>
      <w:r w:rsidRPr="006B6F79">
        <w:rPr>
          <w:rFonts w:ascii="Times New Roman" w:eastAsia="Times New Roman" w:hAnsi="Times New Roman" w:cs="Times New Roman"/>
          <w:spacing w:val="2"/>
          <w:sz w:val="28"/>
          <w:szCs w:val="28"/>
        </w:rPr>
        <w:t>Виды ритма (спокойный, замедленный, порыви</w:t>
      </w:r>
      <w:r w:rsidRPr="006B6F79">
        <w:rPr>
          <w:rFonts w:ascii="Times New Roman" w:eastAsia="Times New Roman" w:hAnsi="Times New Roman" w:cs="Times New Roman"/>
          <w:sz w:val="28"/>
          <w:szCs w:val="28"/>
        </w:rPr>
        <w:t>стый, беспокойный и</w:t>
      </w:r>
      <w:r w:rsidRPr="006B6F79">
        <w:rPr>
          <w:rFonts w:ascii="Times New Roman" w:eastAsia="Times New Roman" w:hAnsi="Times New Roman" w:cs="Times New Roman"/>
          <w:sz w:val="28"/>
          <w:szCs w:val="28"/>
        </w:rPr>
        <w:t> </w:t>
      </w:r>
      <w:r w:rsidRPr="006B6F79">
        <w:rPr>
          <w:rFonts w:ascii="Times New Roman" w:eastAsia="Times New Roman" w:hAnsi="Times New Roman" w:cs="Times New Roman"/>
          <w:sz w:val="28"/>
          <w:szCs w:val="28"/>
        </w:rPr>
        <w:t>т.</w:t>
      </w:r>
      <w:r w:rsidRPr="006B6F79">
        <w:rPr>
          <w:rFonts w:ascii="Times New Roman" w:eastAsia="Times New Roman" w:hAnsi="Times New Roman" w:cs="Times New Roman"/>
          <w:sz w:val="28"/>
          <w:szCs w:val="28"/>
        </w:rPr>
        <w:t> </w:t>
      </w:r>
      <w:r w:rsidRPr="006B6F79">
        <w:rPr>
          <w:rFonts w:ascii="Times New Roman" w:eastAsia="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pacing w:val="-2"/>
          <w:sz w:val="28"/>
          <w:szCs w:val="28"/>
        </w:rPr>
      </w:pPr>
      <w:r w:rsidRPr="006B6F79">
        <w:rPr>
          <w:rFonts w:ascii="Times New Roman" w:eastAsia="Times New Roman" w:hAnsi="Times New Roman" w:cs="Times New Roman"/>
          <w:b/>
          <w:bCs/>
          <w:iCs/>
          <w:spacing w:val="-2"/>
          <w:sz w:val="28"/>
          <w:szCs w:val="28"/>
        </w:rPr>
        <w:t>Значимые темы искусства. О чём говорит искусство?</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b/>
          <w:bCs/>
          <w:sz w:val="28"/>
          <w:szCs w:val="28"/>
        </w:rPr>
        <w:t xml:space="preserve">Земля — наш общий дом. </w:t>
      </w:r>
      <w:r w:rsidRPr="006B6F79">
        <w:rPr>
          <w:rFonts w:ascii="Times New Roman" w:eastAsia="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6B6F79">
        <w:rPr>
          <w:rFonts w:ascii="Times New Roman" w:eastAsia="Times New Roman" w:hAnsi="Times New Roman" w:cs="Times New Roman"/>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6B6F79">
        <w:rPr>
          <w:rFonts w:ascii="Times New Roman" w:eastAsia="Times New Roman" w:hAnsi="Times New Roman" w:cs="Times New Roman"/>
          <w:sz w:val="28"/>
          <w:szCs w:val="28"/>
        </w:rPr>
        <w:t>гнёзда, норы, ульи, панцирь черепахи, домик улитки и</w:t>
      </w:r>
      <w:r w:rsidRPr="006B6F79">
        <w:rPr>
          <w:rFonts w:ascii="Times New Roman" w:eastAsia="Times New Roman" w:hAnsi="Times New Roman" w:cs="Times New Roman"/>
          <w:sz w:val="28"/>
          <w:szCs w:val="28"/>
        </w:rPr>
        <w:t> </w:t>
      </w:r>
      <w:r w:rsidRPr="006B6F79">
        <w:rPr>
          <w:rFonts w:ascii="Times New Roman" w:eastAsia="Times New Roman" w:hAnsi="Times New Roman" w:cs="Times New Roman"/>
          <w:sz w:val="28"/>
          <w:szCs w:val="28"/>
        </w:rPr>
        <w:t>т.д.</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rPr>
      </w:pPr>
      <w:r w:rsidRPr="006B6F79">
        <w:rPr>
          <w:rFonts w:ascii="Times New Roman" w:eastAsia="Times New Roman" w:hAnsi="Times New Roman" w:cs="Times New Roman"/>
          <w:spacing w:val="2"/>
          <w:sz w:val="28"/>
          <w:szCs w:val="28"/>
        </w:rPr>
        <w:t>Восприятие и эмоциональная оценка шедевров русского</w:t>
      </w:r>
      <w:r w:rsidRPr="006B6F79">
        <w:rPr>
          <w:rFonts w:ascii="Times New Roman" w:eastAsia="Times New Roman" w:hAnsi="Times New Roman" w:cs="Times New Roman"/>
          <w:spacing w:val="2"/>
          <w:sz w:val="28"/>
          <w:szCs w:val="28"/>
        </w:rPr>
        <w:br/>
      </w:r>
      <w:r w:rsidRPr="006B6F79">
        <w:rPr>
          <w:rFonts w:ascii="Times New Roman" w:eastAsia="Times New Roman" w:hAnsi="Times New Roman" w:cs="Times New Roman"/>
          <w:spacing w:val="-2"/>
          <w:sz w:val="28"/>
          <w:szCs w:val="28"/>
        </w:rPr>
        <w:t xml:space="preserve">и зарубежного искусства, изображающих природу. Общность </w:t>
      </w:r>
      <w:r w:rsidRPr="006B6F79">
        <w:rPr>
          <w:rFonts w:ascii="Times New Roman" w:eastAsia="Times New Roman" w:hAnsi="Times New Roman" w:cs="Times New Roman"/>
          <w:spacing w:val="-3"/>
          <w:sz w:val="28"/>
          <w:szCs w:val="28"/>
        </w:rPr>
        <w:t>тематики, передаваемых чувств, отношения к природе в произ</w:t>
      </w:r>
      <w:r w:rsidRPr="006B6F79">
        <w:rPr>
          <w:rFonts w:ascii="Times New Roman" w:eastAsia="Times New Roman" w:hAnsi="Times New Roman" w:cs="Times New Roman"/>
          <w:spacing w:val="-2"/>
          <w:sz w:val="28"/>
          <w:szCs w:val="28"/>
        </w:rPr>
        <w:t>ведениях авторов — представителей разных культур, народов, стран (например, А.</w:t>
      </w:r>
      <w:r w:rsidRPr="006B6F79">
        <w:rPr>
          <w:rFonts w:ascii="Times New Roman" w:eastAsia="MS Mincho" w:hAnsi="Times New Roman" w:cs="Times New Roman"/>
          <w:spacing w:val="-2"/>
          <w:sz w:val="28"/>
          <w:szCs w:val="28"/>
        </w:rPr>
        <w:t> </w:t>
      </w:r>
      <w:r w:rsidRPr="006B6F79">
        <w:rPr>
          <w:rFonts w:ascii="Times New Roman" w:eastAsia="Times New Roman" w:hAnsi="Times New Roman" w:cs="Times New Roman"/>
          <w:spacing w:val="-2"/>
          <w:sz w:val="28"/>
          <w:szCs w:val="28"/>
        </w:rPr>
        <w:t>К.</w:t>
      </w:r>
      <w:r w:rsidRPr="006B6F79">
        <w:rPr>
          <w:rFonts w:ascii="Times New Roman" w:eastAsia="MS Mincho" w:hAnsi="Times New Roman" w:cs="Times New Roman"/>
          <w:spacing w:val="-2"/>
          <w:sz w:val="28"/>
          <w:szCs w:val="28"/>
        </w:rPr>
        <w:t> </w:t>
      </w:r>
      <w:r w:rsidRPr="006B6F79">
        <w:rPr>
          <w:rFonts w:ascii="Times New Roman" w:eastAsia="Times New Roman" w:hAnsi="Times New Roman" w:cs="Times New Roman"/>
          <w:spacing w:val="-2"/>
          <w:sz w:val="28"/>
          <w:szCs w:val="28"/>
        </w:rPr>
        <w:t>Саврасов, И.</w:t>
      </w:r>
      <w:r w:rsidRPr="006B6F79">
        <w:rPr>
          <w:rFonts w:ascii="Times New Roman" w:eastAsia="MS Mincho" w:hAnsi="Times New Roman" w:cs="Times New Roman"/>
          <w:spacing w:val="-2"/>
          <w:sz w:val="28"/>
          <w:szCs w:val="28"/>
        </w:rPr>
        <w:t> </w:t>
      </w:r>
      <w:r w:rsidRPr="006B6F79">
        <w:rPr>
          <w:rFonts w:ascii="Times New Roman" w:eastAsia="Times New Roman" w:hAnsi="Times New Roman" w:cs="Times New Roman"/>
          <w:spacing w:val="-2"/>
          <w:sz w:val="28"/>
          <w:szCs w:val="28"/>
        </w:rPr>
        <w:t>И.</w:t>
      </w:r>
      <w:r w:rsidRPr="006B6F79">
        <w:rPr>
          <w:rFonts w:ascii="Times New Roman" w:eastAsia="MS Mincho" w:hAnsi="Times New Roman" w:cs="Times New Roman"/>
          <w:spacing w:val="-2"/>
          <w:sz w:val="28"/>
          <w:szCs w:val="28"/>
        </w:rPr>
        <w:t> </w:t>
      </w:r>
      <w:r w:rsidRPr="006B6F79">
        <w:rPr>
          <w:rFonts w:ascii="Times New Roman" w:eastAsia="Times New Roman" w:hAnsi="Times New Roman" w:cs="Times New Roman"/>
          <w:spacing w:val="-2"/>
          <w:sz w:val="28"/>
          <w:szCs w:val="28"/>
        </w:rPr>
        <w:t>Левитан, И.</w:t>
      </w:r>
      <w:r w:rsidRPr="006B6F79">
        <w:rPr>
          <w:rFonts w:ascii="Times New Roman" w:eastAsia="MS Mincho" w:hAnsi="Times New Roman" w:cs="Times New Roman"/>
          <w:spacing w:val="-2"/>
          <w:sz w:val="28"/>
          <w:szCs w:val="28"/>
        </w:rPr>
        <w:t> </w:t>
      </w:r>
      <w:r w:rsidRPr="006B6F79">
        <w:rPr>
          <w:rFonts w:ascii="Times New Roman" w:eastAsia="Times New Roman" w:hAnsi="Times New Roman" w:cs="Times New Roman"/>
          <w:spacing w:val="-2"/>
          <w:sz w:val="28"/>
          <w:szCs w:val="28"/>
        </w:rPr>
        <w:t>И.</w:t>
      </w:r>
      <w:r w:rsidRPr="006B6F79">
        <w:rPr>
          <w:rFonts w:ascii="Times New Roman" w:eastAsia="MS Mincho" w:hAnsi="Times New Roman" w:cs="Times New Roman"/>
          <w:spacing w:val="-2"/>
          <w:sz w:val="28"/>
          <w:szCs w:val="28"/>
        </w:rPr>
        <w:t> </w:t>
      </w:r>
      <w:r w:rsidRPr="006B6F79">
        <w:rPr>
          <w:rFonts w:ascii="Times New Roman" w:eastAsia="Times New Roman" w:hAnsi="Times New Roman" w:cs="Times New Roman"/>
          <w:spacing w:val="-2"/>
          <w:sz w:val="28"/>
          <w:szCs w:val="28"/>
        </w:rPr>
        <w:t>Шишкин, Н.</w:t>
      </w:r>
      <w:r w:rsidRPr="006B6F79">
        <w:rPr>
          <w:rFonts w:ascii="Times New Roman" w:eastAsia="MS Mincho" w:hAnsi="Times New Roman" w:cs="Times New Roman"/>
          <w:spacing w:val="-2"/>
          <w:sz w:val="28"/>
          <w:szCs w:val="28"/>
        </w:rPr>
        <w:t> </w:t>
      </w:r>
      <w:r w:rsidRPr="006B6F79">
        <w:rPr>
          <w:rFonts w:ascii="Times New Roman" w:eastAsia="Times New Roman" w:hAnsi="Times New Roman" w:cs="Times New Roman"/>
          <w:spacing w:val="-2"/>
          <w:sz w:val="28"/>
          <w:szCs w:val="28"/>
        </w:rPr>
        <w:t>К.</w:t>
      </w:r>
      <w:r w:rsidRPr="006B6F79">
        <w:rPr>
          <w:rFonts w:ascii="Times New Roman" w:eastAsia="MS Mincho" w:hAnsi="Times New Roman" w:cs="Times New Roman"/>
          <w:spacing w:val="-2"/>
          <w:sz w:val="28"/>
          <w:szCs w:val="28"/>
        </w:rPr>
        <w:t> </w:t>
      </w:r>
      <w:r w:rsidRPr="006B6F79">
        <w:rPr>
          <w:rFonts w:ascii="Times New Roman" w:eastAsia="Times New Roman" w:hAnsi="Times New Roman" w:cs="Times New Roman"/>
          <w:spacing w:val="-2"/>
          <w:sz w:val="28"/>
          <w:szCs w:val="28"/>
        </w:rPr>
        <w:t>Рерих, К.</w:t>
      </w:r>
      <w:r w:rsidRPr="006B6F79">
        <w:rPr>
          <w:rFonts w:ascii="Times New Roman" w:eastAsia="MS Mincho" w:hAnsi="Times New Roman" w:cs="Times New Roman"/>
          <w:spacing w:val="-2"/>
          <w:sz w:val="28"/>
          <w:szCs w:val="28"/>
        </w:rPr>
        <w:t> </w:t>
      </w:r>
      <w:r w:rsidRPr="006B6F79">
        <w:rPr>
          <w:rFonts w:ascii="Times New Roman" w:eastAsia="Times New Roman" w:hAnsi="Times New Roman" w:cs="Times New Roman"/>
          <w:spacing w:val="-2"/>
          <w:sz w:val="28"/>
          <w:szCs w:val="28"/>
        </w:rPr>
        <w:t>Моне, П.</w:t>
      </w:r>
      <w:r w:rsidRPr="006B6F79">
        <w:rPr>
          <w:rFonts w:ascii="Times New Roman" w:eastAsia="MS Mincho" w:hAnsi="Times New Roman" w:cs="Times New Roman"/>
          <w:spacing w:val="-2"/>
          <w:sz w:val="28"/>
          <w:szCs w:val="28"/>
        </w:rPr>
        <w:t> </w:t>
      </w:r>
      <w:r w:rsidRPr="006B6F79">
        <w:rPr>
          <w:rFonts w:ascii="Times New Roman" w:eastAsia="Times New Roman" w:hAnsi="Times New Roman" w:cs="Times New Roman"/>
          <w:spacing w:val="-2"/>
          <w:sz w:val="28"/>
          <w:szCs w:val="28"/>
        </w:rPr>
        <w:t>Сезанн, В.</w:t>
      </w:r>
      <w:r w:rsidRPr="006B6F79">
        <w:rPr>
          <w:rFonts w:ascii="Times New Roman" w:eastAsia="MS Mincho" w:hAnsi="Times New Roman" w:cs="Times New Roman"/>
          <w:spacing w:val="-2"/>
          <w:sz w:val="28"/>
          <w:szCs w:val="28"/>
        </w:rPr>
        <w:t> </w:t>
      </w:r>
      <w:r w:rsidRPr="006B6F79">
        <w:rPr>
          <w:rFonts w:ascii="Times New Roman" w:eastAsia="Times New Roman" w:hAnsi="Times New Roman" w:cs="Times New Roman"/>
          <w:spacing w:val="-2"/>
          <w:sz w:val="28"/>
          <w:szCs w:val="28"/>
        </w:rPr>
        <w:t>Ван Гог и</w:t>
      </w:r>
      <w:r w:rsidRPr="006B6F79">
        <w:rPr>
          <w:rFonts w:ascii="Times New Roman" w:eastAsia="Times New Roman" w:hAnsi="Times New Roman" w:cs="Times New Roman"/>
          <w:spacing w:val="-2"/>
          <w:sz w:val="28"/>
          <w:szCs w:val="28"/>
        </w:rPr>
        <w:t> </w:t>
      </w:r>
      <w:r w:rsidRPr="006B6F79">
        <w:rPr>
          <w:rFonts w:ascii="Times New Roman" w:eastAsia="Times New Roman" w:hAnsi="Times New Roman" w:cs="Times New Roman"/>
          <w:spacing w:val="-2"/>
          <w:sz w:val="28"/>
          <w:szCs w:val="28"/>
        </w:rPr>
        <w:t>др.).</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spacing w:val="2"/>
          <w:sz w:val="28"/>
          <w:szCs w:val="28"/>
        </w:rPr>
        <w:t xml:space="preserve">Знакомство с несколькими наиболее яркими культурами </w:t>
      </w:r>
      <w:r w:rsidRPr="006B6F79">
        <w:rPr>
          <w:rFonts w:ascii="Times New Roman" w:eastAsia="Times New Roman" w:hAnsi="Times New Roman" w:cs="Times New Roman"/>
          <w:spacing w:val="-2"/>
          <w:sz w:val="28"/>
          <w:szCs w:val="28"/>
        </w:rPr>
        <w:t xml:space="preserve">мира, представляющими разные народы и эпохи (например, </w:t>
      </w:r>
      <w:r w:rsidRPr="006B6F79">
        <w:rPr>
          <w:rFonts w:ascii="Times New Roman" w:eastAsia="Times New Roman" w:hAnsi="Times New Roman" w:cs="Times New Roman"/>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6B6F79">
        <w:rPr>
          <w:rFonts w:ascii="Times New Roman" w:eastAsia="Times New Roman" w:hAnsi="Times New Roman" w:cs="Times New Roman"/>
          <w:sz w:val="28"/>
          <w:szCs w:val="28"/>
        </w:rPr>
        <w:t>Образы архитектуры и декоративно­прикладного искусства.</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z w:val="28"/>
          <w:szCs w:val="28"/>
        </w:rPr>
        <w:t xml:space="preserve">Родина моя — Россия. </w:t>
      </w:r>
      <w:r w:rsidRPr="006B6F79">
        <w:rPr>
          <w:rFonts w:ascii="Times New Roman" w:eastAsia="Times New Roman" w:hAnsi="Times New Roman" w:cs="Times New Roman"/>
          <w:sz w:val="28"/>
          <w:szCs w:val="28"/>
        </w:rPr>
        <w:t>Роль природных условий в ха</w:t>
      </w:r>
      <w:r w:rsidRPr="006B6F79">
        <w:rPr>
          <w:rFonts w:ascii="Times New Roman" w:eastAsia="Times New Roman" w:hAnsi="Times New Roman" w:cs="Times New Roman"/>
          <w:spacing w:val="2"/>
          <w:sz w:val="28"/>
          <w:szCs w:val="28"/>
        </w:rPr>
        <w:t xml:space="preserve">рактере традиционной культуры народов России. Пейзажи </w:t>
      </w:r>
      <w:r w:rsidRPr="006B6F79">
        <w:rPr>
          <w:rFonts w:ascii="Times New Roman" w:eastAsia="Times New Roman" w:hAnsi="Times New Roman" w:cs="Times New Roman"/>
          <w:sz w:val="28"/>
          <w:szCs w:val="28"/>
        </w:rPr>
        <w:t xml:space="preserve">родной природы (Вологодской области).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w:t>
      </w:r>
      <w:r w:rsidRPr="006B6F79">
        <w:rPr>
          <w:rFonts w:ascii="Times New Roman" w:eastAsia="Times New Roman" w:hAnsi="Times New Roman" w:cs="Times New Roman"/>
          <w:sz w:val="28"/>
          <w:szCs w:val="28"/>
        </w:rPr>
        <w:lastRenderedPageBreak/>
        <w:t>традиционной культуре. Представления народа о красоте человека (внешней и духовной), отражённые в искусстве. Образ защитника Отечества.</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Times New Roman" w:hAnsi="Times New Roman" w:cs="Times New Roman"/>
          <w:b/>
          <w:bCs/>
          <w:spacing w:val="2"/>
          <w:sz w:val="28"/>
          <w:szCs w:val="28"/>
        </w:rPr>
        <w:t xml:space="preserve">Человек и человеческие взаимоотношения. </w:t>
      </w:r>
      <w:r w:rsidRPr="006B6F79">
        <w:rPr>
          <w:rFonts w:ascii="Times New Roman" w:eastAsia="Times New Roman" w:hAnsi="Times New Roman" w:cs="Times New Roman"/>
          <w:spacing w:val="2"/>
          <w:sz w:val="28"/>
          <w:szCs w:val="28"/>
        </w:rPr>
        <w:t>Образ че</w:t>
      </w:r>
      <w:r w:rsidRPr="006B6F79">
        <w:rPr>
          <w:rFonts w:ascii="Times New Roman" w:eastAsia="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6B6F79">
        <w:rPr>
          <w:rFonts w:ascii="Times New Roman" w:eastAsia="Times New Roman" w:hAnsi="Times New Roman" w:cs="Times New Roman"/>
          <w:sz w:val="28"/>
          <w:szCs w:val="28"/>
        </w:rPr>
        <w:t> </w:t>
      </w:r>
      <w:r w:rsidRPr="006B6F79">
        <w:rPr>
          <w:rFonts w:ascii="Times New Roman" w:eastAsia="Times New Roman" w:hAnsi="Times New Roman" w:cs="Times New Roman"/>
          <w:sz w:val="28"/>
          <w:szCs w:val="28"/>
        </w:rPr>
        <w:t>т.</w:t>
      </w:r>
      <w:r w:rsidRPr="006B6F79">
        <w:rPr>
          <w:rFonts w:ascii="Times New Roman" w:eastAsia="Times New Roman" w:hAnsi="Times New Roman" w:cs="Times New Roman"/>
          <w:sz w:val="28"/>
          <w:szCs w:val="28"/>
        </w:rPr>
        <w:t> </w:t>
      </w:r>
      <w:r w:rsidRPr="006B6F79">
        <w:rPr>
          <w:rFonts w:ascii="Times New Roman" w:eastAsia="Times New Roman" w:hAnsi="Times New Roman" w:cs="Times New Roman"/>
          <w:sz w:val="28"/>
          <w:szCs w:val="28"/>
        </w:rPr>
        <w:t>д. Образы персонажей, вызывающие гнев, раздражение, презрение.</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b/>
          <w:bCs/>
          <w:sz w:val="28"/>
          <w:szCs w:val="28"/>
        </w:rPr>
        <w:t xml:space="preserve">Искусство дарит людям красоту. </w:t>
      </w:r>
      <w:r w:rsidRPr="006B6F79">
        <w:rPr>
          <w:rFonts w:ascii="Times New Roman" w:eastAsia="Times New Roman" w:hAnsi="Times New Roman" w:cs="Times New Roman"/>
          <w:sz w:val="28"/>
          <w:szCs w:val="28"/>
        </w:rPr>
        <w:t>Искусство вокруг нас сегодня. Использование различных художественных матери</w:t>
      </w:r>
      <w:r w:rsidRPr="006B6F79">
        <w:rPr>
          <w:rFonts w:ascii="Times New Roman" w:eastAsia="Times New Roman" w:hAnsi="Times New Roman" w:cs="Times New Roman"/>
          <w:spacing w:val="2"/>
          <w:sz w:val="28"/>
          <w:szCs w:val="28"/>
        </w:rPr>
        <w:t xml:space="preserve">алов и средств для создания проектов красивых, удобных </w:t>
      </w:r>
      <w:r w:rsidRPr="006B6F79">
        <w:rPr>
          <w:rFonts w:ascii="Times New Roman" w:eastAsia="Times New Roman" w:hAnsi="Times New Roman" w:cs="Times New Roman"/>
          <w:sz w:val="28"/>
          <w:szCs w:val="28"/>
        </w:rPr>
        <w:t>и выразительных предметов быта, видов транспорта. Пред</w:t>
      </w:r>
      <w:r w:rsidRPr="006B6F79">
        <w:rPr>
          <w:rFonts w:ascii="Times New Roman" w:eastAsia="Times New Roman" w:hAnsi="Times New Roman" w:cs="Times New Roman"/>
          <w:spacing w:val="2"/>
          <w:sz w:val="28"/>
          <w:szCs w:val="28"/>
        </w:rPr>
        <w:t xml:space="preserve">ставление о роли изобразительных (пластических) искусств </w:t>
      </w:r>
      <w:r w:rsidRPr="006B6F79">
        <w:rPr>
          <w:rFonts w:ascii="Times New Roman" w:eastAsia="Times New Roman" w:hAnsi="Times New Roman" w:cs="Times New Roman"/>
          <w:sz w:val="28"/>
          <w:szCs w:val="28"/>
        </w:rPr>
        <w:t>в повседневной жизни человека, в организации его матери</w:t>
      </w:r>
      <w:r w:rsidRPr="006B6F79">
        <w:rPr>
          <w:rFonts w:ascii="Times New Roman" w:eastAsia="Times New Roman" w:hAnsi="Times New Roman" w:cs="Times New Roman"/>
          <w:spacing w:val="2"/>
          <w:sz w:val="28"/>
          <w:szCs w:val="28"/>
        </w:rPr>
        <w:t xml:space="preserve">ального окружения. Отражение в пластических искусствах </w:t>
      </w:r>
      <w:r w:rsidRPr="006B6F79">
        <w:rPr>
          <w:rFonts w:ascii="Times New Roman" w:eastAsia="Times New Roman" w:hAnsi="Times New Roman" w:cs="Times New Roman"/>
          <w:sz w:val="28"/>
          <w:szCs w:val="28"/>
        </w:rPr>
        <w:t xml:space="preserve">природных, географических условий, традиций, религиозных </w:t>
      </w:r>
      <w:r w:rsidRPr="006B6F79">
        <w:rPr>
          <w:rFonts w:ascii="Times New Roman" w:eastAsia="Times New Roman" w:hAnsi="Times New Roman" w:cs="Times New Roman"/>
          <w:spacing w:val="2"/>
          <w:sz w:val="28"/>
          <w:szCs w:val="28"/>
        </w:rPr>
        <w:t>верований разных народов (на примере изобразительного</w:t>
      </w:r>
      <w:r w:rsidRPr="006B6F79">
        <w:rPr>
          <w:rFonts w:ascii="Times New Roman" w:eastAsia="Times New Roman" w:hAnsi="Times New Roman" w:cs="Times New Roman"/>
          <w:spacing w:val="-2"/>
          <w:sz w:val="28"/>
          <w:szCs w:val="28"/>
        </w:rPr>
        <w:t xml:space="preserve"> и декоративно­прикладного искусства народов России). Жанр </w:t>
      </w:r>
      <w:r w:rsidRPr="006B6F79">
        <w:rPr>
          <w:rFonts w:ascii="Times New Roman" w:eastAsia="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rPr>
      </w:pPr>
      <w:r w:rsidRPr="006B6F79">
        <w:rPr>
          <w:rFonts w:ascii="Times New Roman" w:eastAsia="Times New Roman" w:hAnsi="Times New Roman" w:cs="Times New Roman"/>
          <w:b/>
          <w:bCs/>
          <w:iCs/>
          <w:sz w:val="28"/>
          <w:szCs w:val="28"/>
        </w:rPr>
        <w:t>Опыт художественно­творческой деятельности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Участие в различных видах изобразительной, декоративно­прикладной и художественно­конструкторской деятельности.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pacing w:val="2"/>
          <w:sz w:val="28"/>
          <w:szCs w:val="28"/>
        </w:rPr>
        <w:t>Освоение основ рисунка, живописи, скульптуры, деко</w:t>
      </w:r>
      <w:r w:rsidRPr="006B6F79">
        <w:rPr>
          <w:rFonts w:ascii="Times New Roman" w:eastAsia="Times New Roman" w:hAnsi="Times New Roman" w:cs="Times New Roman"/>
          <w:sz w:val="28"/>
          <w:szCs w:val="28"/>
        </w:rPr>
        <w:t>ративно­прикладного искусства. Изображение с натуры, по памяти и воображению (натюрморт, пейзаж, человек, животные, растения).</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pacing w:val="2"/>
          <w:sz w:val="28"/>
          <w:szCs w:val="28"/>
        </w:rPr>
        <w:t>Овладение основами художественной грамоты: компози</w:t>
      </w:r>
      <w:r w:rsidRPr="006B6F79">
        <w:rPr>
          <w:rFonts w:ascii="Times New Roman" w:eastAsia="Times New Roman" w:hAnsi="Times New Roman" w:cs="Times New Roman"/>
          <w:sz w:val="28"/>
          <w:szCs w:val="28"/>
        </w:rPr>
        <w:t xml:space="preserve">цией, формой, ритмом, линией, цветом, объёмом, фактурой. </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Создание моделей предметов бытового окружения человека. Овладение элементарными навыками лепки и бумагопластики.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pacing w:val="2"/>
          <w:sz w:val="28"/>
          <w:szCs w:val="28"/>
        </w:rPr>
        <w:t>Выбор и применение выразительных средств для реали</w:t>
      </w:r>
      <w:r w:rsidRPr="006B6F79">
        <w:rPr>
          <w:rFonts w:ascii="Times New Roman" w:eastAsia="Times New Roman" w:hAnsi="Times New Roman" w:cs="Times New Roman"/>
          <w:sz w:val="28"/>
          <w:szCs w:val="28"/>
        </w:rPr>
        <w:t>зации собственного замысла в рисунке, живописи, аппликации, скульптуре, художественном конструировании.</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Передача настроения в творческой работе с помощью цвета, </w:t>
      </w:r>
      <w:r w:rsidRPr="006B6F79">
        <w:rPr>
          <w:rFonts w:ascii="Times New Roman" w:eastAsia="Times New Roman" w:hAnsi="Times New Roman" w:cs="Times New Roman"/>
          <w:iCs/>
          <w:sz w:val="28"/>
          <w:szCs w:val="28"/>
        </w:rPr>
        <w:t>тона</w:t>
      </w:r>
      <w:r w:rsidRPr="006B6F79">
        <w:rPr>
          <w:rFonts w:ascii="Times New Roman" w:eastAsia="Times New Roman" w:hAnsi="Times New Roman" w:cs="Times New Roman"/>
          <w:sz w:val="28"/>
          <w:szCs w:val="28"/>
        </w:rPr>
        <w:t xml:space="preserve">, композиции, пространства, линии, штриха, пятна, объёма, </w:t>
      </w:r>
      <w:r w:rsidRPr="006B6F79">
        <w:rPr>
          <w:rFonts w:ascii="Times New Roman" w:eastAsia="Times New Roman" w:hAnsi="Times New Roman" w:cs="Times New Roman"/>
          <w:iCs/>
          <w:sz w:val="28"/>
          <w:szCs w:val="28"/>
        </w:rPr>
        <w:t>фактуры материала</w:t>
      </w:r>
      <w:r w:rsidRPr="006B6F79">
        <w:rPr>
          <w:rFonts w:ascii="Times New Roman" w:eastAsia="Times New Roman" w:hAnsi="Times New Roman" w:cs="Times New Roman"/>
          <w:sz w:val="28"/>
          <w:szCs w:val="28"/>
        </w:rPr>
        <w:t>.</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pacing w:val="2"/>
          <w:sz w:val="28"/>
          <w:szCs w:val="28"/>
        </w:rPr>
        <w:t>Использование в индивидуальной и коллективной дея</w:t>
      </w:r>
      <w:r w:rsidRPr="006B6F79">
        <w:rPr>
          <w:rFonts w:ascii="Times New Roman" w:eastAsia="Times New Roman" w:hAnsi="Times New Roman" w:cs="Times New Roman"/>
          <w:sz w:val="28"/>
          <w:szCs w:val="28"/>
        </w:rPr>
        <w:t xml:space="preserve">тельности различных художественных техник и материалов: </w:t>
      </w:r>
      <w:r w:rsidRPr="006B6F79">
        <w:rPr>
          <w:rFonts w:ascii="Times New Roman" w:eastAsia="Times New Roman" w:hAnsi="Times New Roman" w:cs="Times New Roman"/>
          <w:iCs/>
          <w:spacing w:val="2"/>
          <w:sz w:val="28"/>
          <w:szCs w:val="28"/>
        </w:rPr>
        <w:t>коллажа</w:t>
      </w:r>
      <w:r w:rsidRPr="006B6F79">
        <w:rPr>
          <w:rFonts w:ascii="Times New Roman" w:eastAsia="Times New Roman" w:hAnsi="Times New Roman" w:cs="Times New Roman"/>
          <w:spacing w:val="2"/>
          <w:sz w:val="28"/>
          <w:szCs w:val="28"/>
        </w:rPr>
        <w:t xml:space="preserve">, </w:t>
      </w:r>
      <w:r w:rsidRPr="006B6F79">
        <w:rPr>
          <w:rFonts w:ascii="Times New Roman" w:eastAsia="Times New Roman" w:hAnsi="Times New Roman" w:cs="Times New Roman"/>
          <w:iCs/>
          <w:spacing w:val="2"/>
          <w:sz w:val="28"/>
          <w:szCs w:val="28"/>
        </w:rPr>
        <w:t>граттажа</w:t>
      </w:r>
      <w:r w:rsidRPr="006B6F79">
        <w:rPr>
          <w:rFonts w:ascii="Times New Roman" w:eastAsia="Times New Roman" w:hAnsi="Times New Roman" w:cs="Times New Roman"/>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6B6F79">
        <w:rPr>
          <w:rFonts w:ascii="Times New Roman" w:eastAsia="Times New Roman" w:hAnsi="Times New Roman" w:cs="Times New Roman"/>
          <w:iCs/>
          <w:spacing w:val="2"/>
          <w:sz w:val="28"/>
          <w:szCs w:val="28"/>
        </w:rPr>
        <w:t>пастели</w:t>
      </w:r>
      <w:r w:rsidRPr="006B6F79">
        <w:rPr>
          <w:rFonts w:ascii="Times New Roman" w:eastAsia="Times New Roman" w:hAnsi="Times New Roman" w:cs="Times New Roman"/>
          <w:spacing w:val="2"/>
          <w:sz w:val="28"/>
          <w:szCs w:val="28"/>
        </w:rPr>
        <w:t xml:space="preserve">, </w:t>
      </w:r>
      <w:r w:rsidRPr="006B6F79">
        <w:rPr>
          <w:rFonts w:ascii="Times New Roman" w:eastAsia="Times New Roman" w:hAnsi="Times New Roman" w:cs="Times New Roman"/>
          <w:iCs/>
          <w:spacing w:val="2"/>
          <w:sz w:val="28"/>
          <w:szCs w:val="28"/>
        </w:rPr>
        <w:t>восковых</w:t>
      </w:r>
      <w:r w:rsidRPr="006B6F79">
        <w:rPr>
          <w:rFonts w:ascii="Times New Roman" w:eastAsia="Times New Roman" w:hAnsi="Times New Roman" w:cs="Times New Roman"/>
          <w:iCs/>
          <w:sz w:val="28"/>
          <w:szCs w:val="28"/>
        </w:rPr>
        <w:t xml:space="preserve"> мелков</w:t>
      </w:r>
      <w:r w:rsidRPr="006B6F79">
        <w:rPr>
          <w:rFonts w:ascii="Times New Roman" w:eastAsia="Times New Roman" w:hAnsi="Times New Roman" w:cs="Times New Roman"/>
          <w:sz w:val="28"/>
          <w:szCs w:val="28"/>
        </w:rPr>
        <w:t xml:space="preserve">, </w:t>
      </w:r>
      <w:r w:rsidRPr="006B6F79">
        <w:rPr>
          <w:rFonts w:ascii="Times New Roman" w:eastAsia="Times New Roman" w:hAnsi="Times New Roman" w:cs="Times New Roman"/>
          <w:iCs/>
          <w:sz w:val="28"/>
          <w:szCs w:val="28"/>
        </w:rPr>
        <w:t>туши</w:t>
      </w:r>
      <w:r w:rsidRPr="006B6F79">
        <w:rPr>
          <w:rFonts w:ascii="Times New Roman" w:eastAsia="Times New Roman" w:hAnsi="Times New Roman" w:cs="Times New Roman"/>
          <w:sz w:val="28"/>
          <w:szCs w:val="28"/>
        </w:rPr>
        <w:t xml:space="preserve">, карандаша, фломастеров, </w:t>
      </w:r>
      <w:r w:rsidRPr="006B6F79">
        <w:rPr>
          <w:rFonts w:ascii="Times New Roman" w:eastAsia="Times New Roman" w:hAnsi="Times New Roman" w:cs="Times New Roman"/>
          <w:iCs/>
          <w:sz w:val="28"/>
          <w:szCs w:val="28"/>
        </w:rPr>
        <w:t>пластилина</w:t>
      </w:r>
      <w:r w:rsidRPr="006B6F79">
        <w:rPr>
          <w:rFonts w:ascii="Times New Roman" w:eastAsia="Times New Roman" w:hAnsi="Times New Roman" w:cs="Times New Roman"/>
          <w:sz w:val="28"/>
          <w:szCs w:val="28"/>
        </w:rPr>
        <w:t xml:space="preserve">, </w:t>
      </w:r>
      <w:r w:rsidRPr="006B6F79">
        <w:rPr>
          <w:rFonts w:ascii="Times New Roman" w:eastAsia="Times New Roman" w:hAnsi="Times New Roman" w:cs="Times New Roman"/>
          <w:iCs/>
          <w:sz w:val="28"/>
          <w:szCs w:val="28"/>
        </w:rPr>
        <w:t>глины</w:t>
      </w:r>
      <w:r w:rsidRPr="006B6F79">
        <w:rPr>
          <w:rFonts w:ascii="Times New Roman" w:eastAsia="Times New Roman" w:hAnsi="Times New Roman" w:cs="Times New Roman"/>
          <w:sz w:val="28"/>
          <w:szCs w:val="28"/>
        </w:rPr>
        <w:t>, подручных и природных материалов.</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spacing w:val="-2"/>
          <w:sz w:val="28"/>
          <w:szCs w:val="28"/>
        </w:rPr>
        <w:t xml:space="preserve">Участие в обсуждении содержания и выразительных средств </w:t>
      </w:r>
      <w:r w:rsidRPr="006B6F79">
        <w:rPr>
          <w:rFonts w:ascii="Times New Roman" w:eastAsia="Times New Roman" w:hAnsi="Times New Roman" w:cs="Times New Roman"/>
          <w:sz w:val="28"/>
          <w:szCs w:val="28"/>
        </w:rPr>
        <w:t>произведений изобразительного искусства, выражение своего отношения к произведению.</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p>
    <w:p w:rsidR="00E002F6" w:rsidRPr="006B6F79" w:rsidRDefault="00E002F6" w:rsidP="006B6F79">
      <w:pPr>
        <w:spacing w:after="0" w:line="240" w:lineRule="auto"/>
        <w:ind w:firstLine="709"/>
        <w:outlineLvl w:val="1"/>
        <w:rPr>
          <w:rFonts w:ascii="Times New Roman" w:eastAsia="MS Gothic" w:hAnsi="Times New Roman" w:cs="Times New Roman"/>
          <w:b/>
          <w:sz w:val="28"/>
          <w:szCs w:val="28"/>
        </w:rPr>
      </w:pPr>
      <w:bookmarkStart w:id="42" w:name="_Toc288394092"/>
      <w:bookmarkStart w:id="43" w:name="_Toc288410559"/>
      <w:bookmarkStart w:id="44" w:name="_Toc288410688"/>
      <w:bookmarkStart w:id="45" w:name="_Toc418108330"/>
      <w:r w:rsidRPr="006B6F79">
        <w:rPr>
          <w:rFonts w:ascii="Times New Roman" w:eastAsia="MS Gothic" w:hAnsi="Times New Roman" w:cs="Times New Roman"/>
          <w:b/>
          <w:sz w:val="28"/>
          <w:szCs w:val="28"/>
        </w:rPr>
        <w:t>Музыка</w:t>
      </w:r>
      <w:bookmarkEnd w:id="42"/>
      <w:bookmarkEnd w:id="43"/>
      <w:bookmarkEnd w:id="44"/>
      <w:bookmarkEnd w:id="45"/>
    </w:p>
    <w:p w:rsidR="00E002F6" w:rsidRPr="006B6F79" w:rsidRDefault="00E002F6" w:rsidP="006B6F79">
      <w:pPr>
        <w:spacing w:after="0" w:line="240" w:lineRule="auto"/>
        <w:ind w:firstLine="709"/>
        <w:contextualSpacing/>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lastRenderedPageBreak/>
        <w:t>1 класс</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Мир музыкальных звуков</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Классификация музыкальных звуков. Свойства музыкального звука: тембр, длительность, громкость, высота. </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Восприятие и воспроизведение звуков окружающего мира во всем многообразии.</w:t>
      </w:r>
      <w:r w:rsidRPr="006B6F79">
        <w:rPr>
          <w:rFonts w:ascii="Times New Roman" w:eastAsia="Times New Roman" w:hAnsi="Times New Roman" w:cs="Times New Roman"/>
          <w:sz w:val="28"/>
          <w:szCs w:val="28"/>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Игра на элементарных музыкальных инструментах в ансамбле.</w:t>
      </w:r>
      <w:r w:rsidRPr="006B6F79">
        <w:rPr>
          <w:rFonts w:ascii="Times New Roman" w:eastAsia="Times New Roman" w:hAnsi="Times New Roman" w:cs="Times New Roman"/>
          <w:sz w:val="28"/>
          <w:szCs w:val="28"/>
        </w:rPr>
        <w:t xml:space="preserve"> Первые опыты игры детей на инструментах, различных по способам звукоизвлечения, тембрам.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Пение попевок и простых песен.</w:t>
      </w:r>
      <w:r w:rsidRPr="006B6F79">
        <w:rPr>
          <w:rFonts w:ascii="Times New Roman" w:eastAsia="Times New Roman" w:hAnsi="Times New Roman" w:cs="Times New Roman"/>
          <w:sz w:val="28"/>
          <w:szCs w:val="28"/>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Ритм – движение жизни</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 xml:space="preserve">Восприятие и воспроизведение ритмов окружающего мира. Ритмические игры. </w:t>
      </w:r>
      <w:r w:rsidRPr="006B6F79">
        <w:rPr>
          <w:rFonts w:ascii="Times New Roman" w:eastAsia="Times New Roman" w:hAnsi="Times New Roman" w:cs="Times New Roman"/>
          <w:sz w:val="28"/>
          <w:szCs w:val="28"/>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Игра в детском шумовом оркестре.</w:t>
      </w:r>
      <w:r w:rsidRPr="006B6F79">
        <w:rPr>
          <w:rFonts w:ascii="Times New Roman" w:eastAsia="Times New Roman" w:hAnsi="Times New Roman" w:cs="Times New Roman"/>
          <w:sz w:val="28"/>
          <w:szCs w:val="28"/>
        </w:rPr>
        <w:t xml:space="preserve"> Простые ритмические аккомпанементы к музыкальным произведениям.</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Мелодия – царица музыки</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Мелодия – главный носитель содержания в музыке. Интонация в музыке и в речи.Интонация как основа эмоционально-образной природы музыки. </w:t>
      </w:r>
      <w:r w:rsidRPr="006B6F79">
        <w:rPr>
          <w:rFonts w:ascii="Times New Roman" w:eastAsia="Times New Roman" w:hAnsi="Times New Roman" w:cs="Times New Roman"/>
          <w:sz w:val="28"/>
          <w:szCs w:val="28"/>
        </w:rPr>
        <w:lastRenderedPageBreak/>
        <w:t>Выразительные свойства мелодии. Типы мелодического движения. Аккомпанемент.</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Слушание музыкальных произведений яркого интонационно-образного содержания.</w:t>
      </w:r>
      <w:r w:rsidRPr="006B6F79">
        <w:rPr>
          <w:rFonts w:ascii="Times New Roman" w:eastAsia="Times New Roman" w:hAnsi="Times New Roman" w:cs="Times New Roman"/>
          <w:sz w:val="28"/>
          <w:szCs w:val="28"/>
        </w:rPr>
        <w:t xml:space="preserve"> Примеры: Г. Свиридов «Ласковая просьба», Р. Шуман «Первая утрата», Л. Бетховен Симфония № 5 (начало), В.А. Моцарт Симфония № 40 (начало).</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Музыкальные краски</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Первоначальные знания о средствах музыкальной выразительности. Понятие контраста в музыке. Лад. Мажор и минор. Тоника.</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Слушание музыкальных произведений с контрастными образами, пьес различного ладового наклонения.</w:t>
      </w:r>
      <w:r w:rsidRPr="006B6F79">
        <w:rPr>
          <w:rFonts w:ascii="Times New Roman" w:eastAsia="Times New Roman" w:hAnsi="Times New Roman" w:cs="Times New Roman"/>
          <w:sz w:val="28"/>
          <w:szCs w:val="28"/>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Пластическое интонирование, двигательная импровизация под музыку разного характера.</w:t>
      </w:r>
      <w:r w:rsidRPr="006B6F79">
        <w:rPr>
          <w:rFonts w:ascii="Times New Roman" w:eastAsia="Times New Roman" w:hAnsi="Times New Roman" w:cs="Times New Roman"/>
          <w:sz w:val="28"/>
          <w:szCs w:val="28"/>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Исполнение песен, написанных в разных ладах.</w:t>
      </w:r>
      <w:r w:rsidRPr="006B6F79">
        <w:rPr>
          <w:rFonts w:ascii="Times New Roman" w:eastAsia="Times New Roman" w:hAnsi="Times New Roman" w:cs="Times New Roman"/>
          <w:sz w:val="28"/>
          <w:szCs w:val="28"/>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Игры-драматизации</w:t>
      </w:r>
      <w:r w:rsidRPr="006B6F79">
        <w:rPr>
          <w:rFonts w:ascii="Times New Roman" w:eastAsia="Times New Roman" w:hAnsi="Times New Roman" w:cs="Times New Roman"/>
          <w:sz w:val="28"/>
          <w:szCs w:val="28"/>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Музыкальные жанры: песня, танец, марш</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Формирование первичных аналитических навыков. Определение особенностей основных жанров музыки: песня, танец, марш.</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lastRenderedPageBreak/>
        <w:t>Слушание музыкальных произведений, имеющих ярко выраженную жанровую основу.</w:t>
      </w:r>
      <w:r w:rsidRPr="006B6F79">
        <w:rPr>
          <w:rFonts w:ascii="Times New Roman" w:eastAsia="Times New Roman" w:hAnsi="Times New Roman" w:cs="Times New Roman"/>
          <w:sz w:val="28"/>
          <w:szCs w:val="28"/>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Сочинение простых инструментальных аккомпанементов как сопровождения к песенной, танцевальной и маршевой музыке.</w:t>
      </w:r>
      <w:r w:rsidRPr="006B6F79">
        <w:rPr>
          <w:rFonts w:ascii="Times New Roman" w:eastAsia="Times New Roman" w:hAnsi="Times New Roman" w:cs="Times New Roman"/>
          <w:sz w:val="28"/>
          <w:szCs w:val="28"/>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Исполнение хоровых и инструментальных произведений разных жанров. Двигательная импровизация.</w:t>
      </w:r>
      <w:r w:rsidRPr="006B6F79">
        <w:rPr>
          <w:rFonts w:ascii="Times New Roman" w:eastAsia="Times New Roman" w:hAnsi="Times New Roman" w:cs="Times New Roman"/>
          <w:sz w:val="28"/>
          <w:szCs w:val="28"/>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Музыкальная азбука или где живут ноты</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Игровые дидактические упражнения с использованием наглядного материала.</w:t>
      </w:r>
      <w:r w:rsidRPr="006B6F79">
        <w:rPr>
          <w:rFonts w:ascii="Times New Roman" w:eastAsia="Times New Roman" w:hAnsi="Times New Roman" w:cs="Times New Roman"/>
          <w:sz w:val="28"/>
          <w:szCs w:val="28"/>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Слушание музыкальных произведений с использованием элементарной графической записи.</w:t>
      </w:r>
      <w:r w:rsidRPr="006B6F79">
        <w:rPr>
          <w:rFonts w:ascii="Times New Roman" w:eastAsia="Times New Roman" w:hAnsi="Times New Roman" w:cs="Times New Roman"/>
          <w:sz w:val="28"/>
          <w:szCs w:val="28"/>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 xml:space="preserve">Пение с применением ручных знаков. Пение простейших песен по нотам. </w:t>
      </w:r>
      <w:r w:rsidRPr="006B6F79">
        <w:rPr>
          <w:rFonts w:ascii="Times New Roman" w:eastAsia="Times New Roman" w:hAnsi="Times New Roman" w:cs="Times New Roman"/>
          <w:sz w:val="28"/>
          <w:szCs w:val="28"/>
        </w:rPr>
        <w:t>Разучивание и исполнение песен с применением ручных знаков. Пение разученных ранее песен по нотам.</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Игра на элементарных музыкальных инструментах в ансамбле</w:t>
      </w:r>
      <w:r w:rsidRPr="006B6F79">
        <w:rPr>
          <w:rFonts w:ascii="Times New Roman" w:eastAsia="Times New Roman" w:hAnsi="Times New Roman" w:cs="Times New Roman"/>
          <w:sz w:val="28"/>
          <w:szCs w:val="28"/>
        </w:rPr>
        <w:t>. Первые навыки игры по нотам.</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Я – артист</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lastRenderedPageBreak/>
        <w:t>Сольное и ансамблевое музицирование (вокальное и инструментальное). Творческое соревнование.</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Исполнение пройденных хоровых и инструментальных произведений</w:t>
      </w:r>
      <w:r w:rsidRPr="006B6F79">
        <w:rPr>
          <w:rFonts w:ascii="Times New Roman" w:eastAsia="Times New Roman" w:hAnsi="Times New Roman" w:cs="Times New Roman"/>
          <w:sz w:val="28"/>
          <w:szCs w:val="28"/>
        </w:rPr>
        <w:t xml:space="preserve"> в школьных мероприятиях.</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Командные состязания</w:t>
      </w:r>
      <w:r w:rsidRPr="006B6F79">
        <w:rPr>
          <w:rFonts w:ascii="Times New Roman" w:eastAsia="Times New Roman" w:hAnsi="Times New Roman" w:cs="Times New Roman"/>
          <w:sz w:val="28"/>
          <w:szCs w:val="28"/>
        </w:rPr>
        <w:t>: викторины на основе изученного музыкального материала; ритмические эстафеты; ритмическое эхо, ритмические «диалоги».</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Развитие навыка импровизации</w:t>
      </w:r>
      <w:r w:rsidRPr="006B6F79">
        <w:rPr>
          <w:rFonts w:ascii="Times New Roman" w:eastAsia="Times New Roman" w:hAnsi="Times New Roman" w:cs="Times New Roman"/>
          <w:sz w:val="28"/>
          <w:szCs w:val="28"/>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Музыкально-театрализованное представление</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Музыкально-театрализованное представление как результат освоения программы по учебному предмету «Музыка» в первом классе.</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E002F6" w:rsidRPr="006B6F79" w:rsidRDefault="00E002F6" w:rsidP="006B6F79">
      <w:pPr>
        <w:spacing w:after="0" w:line="240" w:lineRule="auto"/>
        <w:ind w:firstLine="709"/>
        <w:contextualSpacing/>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2 класс</w:t>
      </w:r>
    </w:p>
    <w:p w:rsidR="00E002F6" w:rsidRPr="006B6F79" w:rsidRDefault="00E002F6" w:rsidP="006B6F79">
      <w:pPr>
        <w:spacing w:after="0" w:line="240" w:lineRule="auto"/>
        <w:ind w:firstLine="709"/>
        <w:contextualSpacing/>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Народное музыкальное искусство. Традиции и обряды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Музыкальный фольклор. Народные игры. Народные инструменты. Годовой круг календарных праздников</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Музыкально-игровая деятельность</w:t>
      </w:r>
      <w:r w:rsidRPr="006B6F79">
        <w:rPr>
          <w:rFonts w:ascii="Times New Roman" w:eastAsia="Times New Roman" w:hAnsi="Times New Roman" w:cs="Times New Roman"/>
          <w:sz w:val="28"/>
          <w:szCs w:val="28"/>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6B6F79">
        <w:rPr>
          <w:rFonts w:ascii="Times New Roman" w:eastAsia="SimSun" w:hAnsi="Times New Roman" w:cs="Times New Roman"/>
          <w:kern w:val="2"/>
          <w:sz w:val="28"/>
          <w:szCs w:val="28"/>
        </w:rPr>
        <w:t xml:space="preserve">риобщение детей к игровой традиционной народной культуре: </w:t>
      </w:r>
      <w:r w:rsidRPr="006B6F79">
        <w:rPr>
          <w:rFonts w:ascii="Times New Roman" w:eastAsia="Times New Roman" w:hAnsi="Times New Roman" w:cs="Times New Roman"/>
          <w:sz w:val="28"/>
          <w:szCs w:val="28"/>
        </w:rPr>
        <w:t xml:space="preserve">народные игры с музыкальным сопровождением. Примеры: </w:t>
      </w:r>
      <w:r w:rsidRPr="006B6F79">
        <w:rPr>
          <w:rFonts w:ascii="Times New Roman" w:eastAsia="SimSun" w:hAnsi="Times New Roman" w:cs="Times New Roman"/>
          <w:kern w:val="2"/>
          <w:sz w:val="28"/>
          <w:szCs w:val="28"/>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Игра на народных инструментах</w:t>
      </w:r>
      <w:r w:rsidRPr="006B6F79">
        <w:rPr>
          <w:rFonts w:ascii="Times New Roman" w:eastAsia="Times New Roman" w:hAnsi="Times New Roman" w:cs="Times New Roman"/>
          <w:sz w:val="28"/>
          <w:szCs w:val="28"/>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lastRenderedPageBreak/>
        <w:t>Слушание произведений в исполнении фольклорных коллективов</w:t>
      </w:r>
      <w:r w:rsidRPr="006B6F79">
        <w:rPr>
          <w:rFonts w:ascii="Times New Roman" w:eastAsia="Times New Roman" w:hAnsi="Times New Roman" w:cs="Times New Roman"/>
          <w:sz w:val="28"/>
          <w:szCs w:val="28"/>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Широка страна моя родная</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Государственные символы России (герб, флаг, гимн). Гимн – главная песня народов нашей страны. Гимн Российской Федерации.</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Разучивание и исполнение Гимна Российской Федерации. Исполнение гимна своей республики, города, школы</w:t>
      </w:r>
      <w:r w:rsidRPr="006B6F79">
        <w:rPr>
          <w:rFonts w:ascii="Times New Roman" w:eastAsia="Times New Roman" w:hAnsi="Times New Roman" w:cs="Times New Roman"/>
          <w:sz w:val="28"/>
          <w:szCs w:val="28"/>
        </w:rPr>
        <w:t>. Применение знаний о способах и приемах выразительного пения.</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Слушание музыки отечественных композиторов. Элементарный анализ особенностей мелодии.</w:t>
      </w:r>
      <w:r w:rsidRPr="006B6F79">
        <w:rPr>
          <w:rFonts w:ascii="Times New Roman" w:eastAsia="Times New Roman" w:hAnsi="Times New Roman" w:cs="Times New Roman"/>
          <w:sz w:val="28"/>
          <w:szCs w:val="28"/>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Игра на элементарных музыкальных инструментах в ансамбле</w:t>
      </w:r>
      <w:r w:rsidRPr="006B6F79">
        <w:rPr>
          <w:rFonts w:ascii="Times New Roman" w:eastAsia="Times New Roman" w:hAnsi="Times New Roman" w:cs="Times New Roman"/>
          <w:sz w:val="28"/>
          <w:szCs w:val="28"/>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Музыкальное время и его особенности</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Метроритм. Длительности и паузы в простых ритмических рисунках. Ритмоформулы. Такт. Размер. </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Игровые дидактические упражнения с использованием наглядного материала.</w:t>
      </w:r>
      <w:r w:rsidRPr="006B6F79">
        <w:rPr>
          <w:rFonts w:ascii="Times New Roman" w:eastAsia="Times New Roman" w:hAnsi="Times New Roman" w:cs="Times New Roman"/>
          <w:sz w:val="28"/>
          <w:szCs w:val="28"/>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Ритмические игры.</w:t>
      </w:r>
      <w:r w:rsidRPr="006B6F79">
        <w:rPr>
          <w:rFonts w:ascii="Times New Roman" w:eastAsia="Times New Roman" w:hAnsi="Times New Roman" w:cs="Times New Roman"/>
          <w:sz w:val="28"/>
          <w:szCs w:val="28"/>
        </w:rPr>
        <w:t xml:space="preserve"> Ритмические «паззлы», ритмическая эстафета, ритмическое эхо, простые ритмические каноны.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Игра на элементарных музыкальных инструментах в ансамбле</w:t>
      </w:r>
      <w:r w:rsidRPr="006B6F79">
        <w:rPr>
          <w:rFonts w:ascii="Times New Roman" w:eastAsia="Times New Roman" w:hAnsi="Times New Roman" w:cs="Times New Roman"/>
          <w:sz w:val="28"/>
          <w:szCs w:val="28"/>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lastRenderedPageBreak/>
        <w:t>Разучивание и исполнение хоровых и инструментальных произведений</w:t>
      </w:r>
      <w:r w:rsidRPr="006B6F79">
        <w:rPr>
          <w:rFonts w:ascii="Times New Roman" w:eastAsia="Times New Roman" w:hAnsi="Times New Roman" w:cs="Times New Roman"/>
          <w:sz w:val="28"/>
          <w:szCs w:val="28"/>
        </w:rPr>
        <w:t xml:space="preserve"> с разнообразным ритмическим рисунком. Исполнение пройденных песенных и инструментальных мелодий по нотам.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Музыкальная грамота</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Чтение нотной записи</w:t>
      </w:r>
      <w:r w:rsidRPr="006B6F79">
        <w:rPr>
          <w:rFonts w:ascii="Times New Roman" w:eastAsia="Times New Roman" w:hAnsi="Times New Roman" w:cs="Times New Roman"/>
          <w:sz w:val="28"/>
          <w:szCs w:val="28"/>
        </w:rPr>
        <w:t>. Чтение нот первой-второй октав в записи пройденных песен. Пение простых выученных попевок и песен в размере 2/4 по нотам с тактированием.</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 xml:space="preserve">Игровые дидактические упражнения с использованием наглядного материала. </w:t>
      </w:r>
      <w:r w:rsidRPr="006B6F79">
        <w:rPr>
          <w:rFonts w:ascii="Times New Roman" w:eastAsia="Times New Roman" w:hAnsi="Times New Roman" w:cs="Times New Roman"/>
          <w:sz w:val="28"/>
          <w:szCs w:val="28"/>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Пение мелодических интервалов</w:t>
      </w:r>
      <w:r w:rsidRPr="006B6F79">
        <w:rPr>
          <w:rFonts w:ascii="Times New Roman" w:eastAsia="Times New Roman" w:hAnsi="Times New Roman" w:cs="Times New Roman"/>
          <w:sz w:val="28"/>
          <w:szCs w:val="28"/>
        </w:rPr>
        <w:t xml:space="preserve"> с использованием ручных знаков.</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Прослушивание и узнавание</w:t>
      </w:r>
      <w:r w:rsidRPr="006B6F79">
        <w:rPr>
          <w:rFonts w:ascii="Times New Roman" w:eastAsia="Times New Roman" w:hAnsi="Times New Roman" w:cs="Times New Roman"/>
          <w:sz w:val="28"/>
          <w:szCs w:val="28"/>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Игра на элементарных музыкальных инструментах в ансамбле.</w:t>
      </w:r>
      <w:r w:rsidRPr="006B6F79">
        <w:rPr>
          <w:rFonts w:ascii="Times New Roman" w:eastAsia="Times New Roman" w:hAnsi="Times New Roman" w:cs="Times New Roman"/>
          <w:sz w:val="28"/>
          <w:szCs w:val="28"/>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 «Музыкальный конструктор»</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Слушание музыкальных произведений</w:t>
      </w:r>
      <w:r w:rsidRPr="006B6F79">
        <w:rPr>
          <w:rFonts w:ascii="Times New Roman" w:eastAsia="Times New Roman" w:hAnsi="Times New Roman" w:cs="Times New Roman"/>
          <w:sz w:val="28"/>
          <w:szCs w:val="28"/>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 xml:space="preserve">Игра на элементарных музыкальных инструментах в ансамбле. </w:t>
      </w:r>
      <w:r w:rsidRPr="006B6F79">
        <w:rPr>
          <w:rFonts w:ascii="Times New Roman" w:eastAsia="Times New Roman" w:hAnsi="Times New Roman" w:cs="Times New Roman"/>
          <w:sz w:val="28"/>
          <w:szCs w:val="28"/>
        </w:rPr>
        <w:t xml:space="preserve">Исполнение пьес в простой двухчастной, простой трехчастной и куплетной </w:t>
      </w:r>
      <w:r w:rsidRPr="006B6F79">
        <w:rPr>
          <w:rFonts w:ascii="Times New Roman" w:eastAsia="Times New Roman" w:hAnsi="Times New Roman" w:cs="Times New Roman"/>
          <w:sz w:val="28"/>
          <w:szCs w:val="28"/>
        </w:rPr>
        <w:lastRenderedPageBreak/>
        <w:t>формах в инструментальном музицировании. Различные типы аккомпанемента как один из элементов создания контрастных образов.</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Сочинение простейших мелодий</w:t>
      </w:r>
      <w:r w:rsidRPr="006B6F79">
        <w:rPr>
          <w:rFonts w:ascii="Times New Roman" w:eastAsia="Times New Roman" w:hAnsi="Times New Roman" w:cs="Times New Roman"/>
          <w:sz w:val="28"/>
          <w:szCs w:val="28"/>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Исполнение песен</w:t>
      </w:r>
      <w:r w:rsidRPr="006B6F79">
        <w:rPr>
          <w:rFonts w:ascii="Times New Roman" w:eastAsia="Times New Roman" w:hAnsi="Times New Roman" w:cs="Times New Roman"/>
          <w:sz w:val="28"/>
          <w:szCs w:val="28"/>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Жанровое разнообразие в музыке</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Слушание классических музыкальных произведений с определением их жанровой основы.</w:t>
      </w:r>
      <w:r w:rsidRPr="006B6F79">
        <w:rPr>
          <w:rFonts w:ascii="Times New Roman" w:eastAsia="Times New Roman" w:hAnsi="Times New Roman" w:cs="Times New Roman"/>
          <w:sz w:val="28"/>
          <w:szCs w:val="28"/>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Пластическое интонирование</w:t>
      </w:r>
      <w:r w:rsidRPr="006B6F79">
        <w:rPr>
          <w:rFonts w:ascii="Times New Roman" w:eastAsia="Times New Roman" w:hAnsi="Times New Roman" w:cs="Times New Roman"/>
          <w:sz w:val="28"/>
          <w:szCs w:val="28"/>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Создание презентации</w:t>
      </w:r>
      <w:r w:rsidRPr="006B6F79">
        <w:rPr>
          <w:rFonts w:ascii="Times New Roman" w:eastAsia="Times New Roman" w:hAnsi="Times New Roman" w:cs="Times New Roman"/>
          <w:sz w:val="28"/>
          <w:szCs w:val="28"/>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Исполнение песен</w:t>
      </w:r>
      <w:r w:rsidRPr="006B6F79">
        <w:rPr>
          <w:rFonts w:ascii="Times New Roman" w:eastAsia="Times New Roman" w:hAnsi="Times New Roman" w:cs="Times New Roman"/>
          <w:sz w:val="28"/>
          <w:szCs w:val="28"/>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Я – артист</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Сольное и ансамблевое музицирование (вокальное и инструментальное). Творческое соревнование.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lastRenderedPageBreak/>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Исполнение пройденных хоровых и инструментальных произведений</w:t>
      </w:r>
      <w:r w:rsidRPr="006B6F79">
        <w:rPr>
          <w:rFonts w:ascii="Times New Roman" w:eastAsia="Times New Roman" w:hAnsi="Times New Roman" w:cs="Times New Roman"/>
          <w:sz w:val="28"/>
          <w:szCs w:val="28"/>
        </w:rPr>
        <w:t xml:space="preserve"> в школьных мероприятиях, посвященных праздникам, торжественным событиям.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Подготовка концертных программ</w:t>
      </w:r>
      <w:r w:rsidRPr="006B6F79">
        <w:rPr>
          <w:rFonts w:ascii="Times New Roman" w:eastAsia="Times New Roman" w:hAnsi="Times New Roman" w:cs="Times New Roman"/>
          <w:sz w:val="28"/>
          <w:szCs w:val="28"/>
        </w:rPr>
        <w:t xml:space="preserve">, включающих произведения для хорового и инструментального (либо совместного) музицирования.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Участие в школьных, региональных и всероссийских музыкально-исполнительских фестивалях, конкурсах и т.д.</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Командные состязания</w:t>
      </w:r>
      <w:r w:rsidRPr="006B6F79">
        <w:rPr>
          <w:rFonts w:ascii="Times New Roman" w:eastAsia="Times New Roman" w:hAnsi="Times New Roman" w:cs="Times New Roman"/>
          <w:sz w:val="28"/>
          <w:szCs w:val="28"/>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Игра на элементарных музыкальных инструментах в ансамбле. Совершенствование навыка импровизации</w:t>
      </w:r>
      <w:r w:rsidRPr="006B6F79">
        <w:rPr>
          <w:rFonts w:ascii="Times New Roman" w:eastAsia="Times New Roman" w:hAnsi="Times New Roman" w:cs="Times New Roman"/>
          <w:sz w:val="28"/>
          <w:szCs w:val="28"/>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Музыкально-театрализованное представление</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Музыкально-театрализованное представление как результат освоения программы во втором классе.</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3 класс</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Музыкальный проект «Сочиняем сказку».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w:t>
      </w:r>
      <w:r w:rsidRPr="006B6F79">
        <w:rPr>
          <w:rFonts w:ascii="Times New Roman" w:eastAsia="Times New Roman" w:hAnsi="Times New Roman" w:cs="Times New Roman"/>
          <w:sz w:val="28"/>
          <w:szCs w:val="28"/>
        </w:rPr>
        <w:lastRenderedPageBreak/>
        <w:t>элементов музыкальной грамоты. Развитие музыкально-слуховых представлений в процессе работы над творческим проектом.</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Разработка плана</w:t>
      </w:r>
      <w:r w:rsidRPr="006B6F79">
        <w:rPr>
          <w:rFonts w:ascii="Times New Roman" w:eastAsia="Times New Roman" w:hAnsi="Times New Roman" w:cs="Times New Roman"/>
          <w:sz w:val="28"/>
          <w:szCs w:val="28"/>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Создание информационного сопровождения проекта</w:t>
      </w:r>
      <w:r w:rsidRPr="006B6F79">
        <w:rPr>
          <w:rFonts w:ascii="Times New Roman" w:eastAsia="Times New Roman" w:hAnsi="Times New Roman" w:cs="Times New Roman"/>
          <w:sz w:val="28"/>
          <w:szCs w:val="28"/>
        </w:rPr>
        <w:t xml:space="preserve"> (афиша, презентация, пригласительные билеты и т.д.).</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Разучивание и исполнение песенного ансамблевого и хорового материала как части проекта.</w:t>
      </w:r>
      <w:r w:rsidRPr="006B6F79">
        <w:rPr>
          <w:rFonts w:ascii="Times New Roman" w:eastAsia="Times New Roman" w:hAnsi="Times New Roman" w:cs="Times New Roman"/>
          <w:sz w:val="28"/>
          <w:szCs w:val="28"/>
        </w:rPr>
        <w:t xml:space="preserve"> Формирование умений и навыков ансамблевого и хорового пения в процессе работы над целостным музыкально-театральным проектом.</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Практическое освоение и применение элементов музыкальной грамоты</w:t>
      </w:r>
      <w:r w:rsidRPr="006B6F79">
        <w:rPr>
          <w:rFonts w:ascii="Times New Roman" w:eastAsia="Times New Roman" w:hAnsi="Times New Roman" w:cs="Times New Roman"/>
          <w:sz w:val="28"/>
          <w:szCs w:val="28"/>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Работа над метроритмом</w:t>
      </w:r>
      <w:r w:rsidRPr="006B6F79">
        <w:rPr>
          <w:rFonts w:ascii="Times New Roman" w:eastAsia="Times New Roman" w:hAnsi="Times New Roman" w:cs="Times New Roman"/>
          <w:sz w:val="28"/>
          <w:szCs w:val="28"/>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Игра на элементарных музыкальных инструментах в ансамбле</w:t>
      </w:r>
      <w:r w:rsidRPr="006B6F79">
        <w:rPr>
          <w:rFonts w:ascii="Times New Roman" w:eastAsia="Times New Roman" w:hAnsi="Times New Roman" w:cs="Times New Roman"/>
          <w:sz w:val="28"/>
          <w:szCs w:val="28"/>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Соревнование классов</w:t>
      </w:r>
      <w:r w:rsidRPr="006B6F79">
        <w:rPr>
          <w:rFonts w:ascii="Times New Roman" w:eastAsia="Times New Roman" w:hAnsi="Times New Roman" w:cs="Times New Roman"/>
          <w:sz w:val="28"/>
          <w:szCs w:val="28"/>
        </w:rPr>
        <w:t xml:space="preserve"> на лучший музыкальный проект «Сочиняем сказку».</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Широка страна моя родная</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Исполнение песен</w:t>
      </w:r>
      <w:r w:rsidRPr="006B6F79">
        <w:rPr>
          <w:rFonts w:ascii="Times New Roman" w:eastAsia="Times New Roman" w:hAnsi="Times New Roman" w:cs="Times New Roman"/>
          <w:sz w:val="28"/>
          <w:szCs w:val="28"/>
        </w:rPr>
        <w:t xml:space="preserve"> народов России различных жанров колыбельные, хороводные, плясовые и др.) в сопровождении народных инструментов. Пение </w:t>
      </w:r>
      <w:r w:rsidRPr="006B6F79">
        <w:rPr>
          <w:rFonts w:ascii="Times New Roman" w:eastAsia="Times New Roman" w:hAnsi="Times New Roman" w:cs="Times New Roman"/>
          <w:sz w:val="28"/>
          <w:szCs w:val="28"/>
          <w:lang w:val="en-US"/>
        </w:rPr>
        <w:t>acapella</w:t>
      </w:r>
      <w:r w:rsidRPr="006B6F79">
        <w:rPr>
          <w:rFonts w:ascii="Times New Roman" w:eastAsia="Times New Roman" w:hAnsi="Times New Roman" w:cs="Times New Roman"/>
          <w:sz w:val="28"/>
          <w:szCs w:val="28"/>
        </w:rPr>
        <w:t>, канонов, включение элементов двухголосия. Разучивание песен по нотам.</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Игра на музыкальных инструментах в ансамбле</w:t>
      </w:r>
      <w:r w:rsidRPr="006B6F79">
        <w:rPr>
          <w:rFonts w:ascii="Times New Roman" w:eastAsia="Times New Roman" w:hAnsi="Times New Roman" w:cs="Times New Roman"/>
          <w:sz w:val="28"/>
          <w:szCs w:val="28"/>
        </w:rPr>
        <w:t xml:space="preserve">. Исполнение на народных инструментах (свирели, жалейки, гусли, балалайки, свистульки, </w:t>
      </w:r>
      <w:r w:rsidRPr="006B6F79">
        <w:rPr>
          <w:rFonts w:ascii="Times New Roman" w:eastAsia="Times New Roman" w:hAnsi="Times New Roman" w:cs="Times New Roman"/>
          <w:sz w:val="28"/>
          <w:szCs w:val="28"/>
        </w:rPr>
        <w:lastRenderedPageBreak/>
        <w:t xml:space="preserve">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Игры-драматизации</w:t>
      </w:r>
      <w:r w:rsidRPr="006B6F79">
        <w:rPr>
          <w:rFonts w:ascii="Times New Roman" w:eastAsia="Times New Roman" w:hAnsi="Times New Roman" w:cs="Times New Roman"/>
          <w:sz w:val="28"/>
          <w:szCs w:val="28"/>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Хоровая планета</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autoSpaceDN w:val="0"/>
        <w:spacing w:after="0" w:line="240" w:lineRule="auto"/>
        <w:ind w:firstLine="709"/>
        <w:jc w:val="both"/>
        <w:rPr>
          <w:rFonts w:ascii="Times New Roman" w:eastAsia="Calibri" w:hAnsi="Times New Roman" w:cs="Times New Roman"/>
          <w:kern w:val="3"/>
          <w:sz w:val="28"/>
          <w:szCs w:val="28"/>
          <w:lang w:eastAsia="zh-CN"/>
        </w:rPr>
      </w:pPr>
      <w:r w:rsidRPr="006B6F79">
        <w:rPr>
          <w:rFonts w:ascii="Times New Roman" w:eastAsia="Calibri" w:hAnsi="Times New Roman" w:cs="Times New Roman"/>
          <w:b/>
          <w:kern w:val="3"/>
          <w:sz w:val="28"/>
          <w:szCs w:val="28"/>
          <w:lang w:eastAsia="zh-CN"/>
        </w:rPr>
        <w:t>Слушание произведений</w:t>
      </w:r>
      <w:r w:rsidRPr="006B6F79">
        <w:rPr>
          <w:rFonts w:ascii="Times New Roman" w:eastAsia="Calibri" w:hAnsi="Times New Roman" w:cs="Times New Roman"/>
          <w:kern w:val="3"/>
          <w:sz w:val="28"/>
          <w:szCs w:val="28"/>
          <w:lang w:eastAsia="zh-C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6B6F79">
        <w:rPr>
          <w:rFonts w:ascii="Times New Roman" w:eastAsia="Calibri" w:hAnsi="Times New Roman" w:cs="Times New Roman"/>
          <w:kern w:val="3"/>
          <w:sz w:val="28"/>
          <w:szCs w:val="28"/>
        </w:rPr>
        <w:t>усского народного хора им. М.Е. Пятницкого</w:t>
      </w:r>
      <w:r w:rsidRPr="006B6F79">
        <w:rPr>
          <w:rFonts w:ascii="Times New Roman" w:eastAsia="Calibri" w:hAnsi="Times New Roman" w:cs="Times New Roman"/>
          <w:kern w:val="3"/>
          <w:sz w:val="28"/>
          <w:szCs w:val="28"/>
          <w:lang w:eastAsia="zh-C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Совершенствование хорового исполнения</w:t>
      </w:r>
      <w:r w:rsidRPr="006B6F79">
        <w:rPr>
          <w:rFonts w:ascii="Times New Roman" w:eastAsia="Times New Roman" w:hAnsi="Times New Roman" w:cs="Times New Roman"/>
          <w:sz w:val="28"/>
          <w:szCs w:val="28"/>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Мир оркестра</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Слушание фрагментов произведений мировой музыкальной классики</w:t>
      </w:r>
      <w:r w:rsidRPr="006B6F79">
        <w:rPr>
          <w:rFonts w:ascii="Times New Roman" w:eastAsia="Times New Roman" w:hAnsi="Times New Roman" w:cs="Times New Roman"/>
          <w:sz w:val="28"/>
          <w:szCs w:val="28"/>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Музыкальная викторина</w:t>
      </w:r>
      <w:r w:rsidRPr="006B6F79">
        <w:rPr>
          <w:rFonts w:ascii="Times New Roman" w:eastAsia="Times New Roman" w:hAnsi="Times New Roman" w:cs="Times New Roman"/>
          <w:sz w:val="28"/>
          <w:szCs w:val="28"/>
        </w:rPr>
        <w:t xml:space="preserve"> «Угадай инструмент». Викторина-соревнование на определение тембра различных инструментов и оркестровых групп.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lastRenderedPageBreak/>
        <w:t>Игра на музыкальных инструментах в ансамбле</w:t>
      </w:r>
      <w:r w:rsidRPr="006B6F79">
        <w:rPr>
          <w:rFonts w:ascii="Times New Roman" w:eastAsia="Times New Roman" w:hAnsi="Times New Roman" w:cs="Times New Roman"/>
          <w:sz w:val="28"/>
          <w:szCs w:val="28"/>
        </w:rPr>
        <w:t xml:space="preserve">. Исполнение инструментальных миниатюр «соло-тутти» оркестром элементарных инструментов.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Исполнение песен</w:t>
      </w:r>
      <w:r w:rsidRPr="006B6F79">
        <w:rPr>
          <w:rFonts w:ascii="Times New Roman" w:eastAsia="Times New Roman" w:hAnsi="Times New Roman" w:cs="Times New Roman"/>
          <w:sz w:val="28"/>
          <w:szCs w:val="28"/>
        </w:rPr>
        <w:t xml:space="preserve"> в сопровождении оркестра элементарного музицирования. Начальные навыки пения под фонограмму.</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Музыкальная грамота</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Основы музыкальной грамоты. Чтение нот. Пение по нотам с тактированием. Исполнение канонов. Интервалы и трезвучия.</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Чтение нот</w:t>
      </w:r>
      <w:r w:rsidRPr="006B6F79">
        <w:rPr>
          <w:rFonts w:ascii="Times New Roman" w:eastAsia="Times New Roman" w:hAnsi="Times New Roman" w:cs="Times New Roman"/>
          <w:sz w:val="28"/>
          <w:szCs w:val="28"/>
        </w:rPr>
        <w:t xml:space="preserve"> хоровых и оркестровых партий.</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Освоение новых элементов</w:t>
      </w:r>
      <w:r w:rsidRPr="006B6F79">
        <w:rPr>
          <w:rFonts w:ascii="Times New Roman" w:eastAsia="Times New Roman" w:hAnsi="Times New Roman" w:cs="Times New Roman"/>
          <w:sz w:val="28"/>
          <w:szCs w:val="28"/>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Подбор по слуху</w:t>
      </w:r>
      <w:r w:rsidRPr="006B6F79">
        <w:rPr>
          <w:rFonts w:ascii="Times New Roman" w:eastAsia="Times New Roman" w:hAnsi="Times New Roman" w:cs="Times New Roman"/>
          <w:sz w:val="28"/>
          <w:szCs w:val="28"/>
        </w:rPr>
        <w:t xml:space="preserve"> с помощью учителя пройденных песен на металлофоне, ксилофоне, синтезаторе.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Музыкально-игровая деятельность</w:t>
      </w:r>
      <w:r w:rsidRPr="006B6F79">
        <w:rPr>
          <w:rFonts w:ascii="Times New Roman" w:eastAsia="Times New Roman" w:hAnsi="Times New Roman" w:cs="Times New Roman"/>
          <w:sz w:val="28"/>
          <w:szCs w:val="28"/>
        </w:rPr>
        <w:t xml:space="preserve">: двигательные, ритмические и мелодические каноны-эстафеты в коллективном музицировании.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Сочинение ритмических рисунков</w:t>
      </w:r>
      <w:r w:rsidRPr="006B6F79">
        <w:rPr>
          <w:rFonts w:ascii="Times New Roman" w:eastAsia="Times New Roman" w:hAnsi="Times New Roman" w:cs="Times New Roman"/>
          <w:sz w:val="28"/>
          <w:szCs w:val="28"/>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Игра на элементарных музыкальных инструментах в ансамбле. Импровизация</w:t>
      </w:r>
      <w:r w:rsidRPr="006B6F79">
        <w:rPr>
          <w:rFonts w:ascii="Times New Roman" w:eastAsia="Times New Roman" w:hAnsi="Times New Roman" w:cs="Times New Roman"/>
          <w:sz w:val="28"/>
          <w:szCs w:val="28"/>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Разучивание</w:t>
      </w:r>
      <w:r w:rsidRPr="006B6F79">
        <w:rPr>
          <w:rFonts w:ascii="Times New Roman" w:eastAsia="Times New Roman" w:hAnsi="Times New Roman" w:cs="Times New Roman"/>
          <w:sz w:val="28"/>
          <w:szCs w:val="28"/>
        </w:rPr>
        <w:t xml:space="preserve"> хоровых и оркестровых партий по нотам; исполнение по нотам оркестровых партитур различных составов. </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sz w:val="28"/>
          <w:szCs w:val="28"/>
        </w:rPr>
        <w:t>Слушание многоголосных (два-три голоса) хоровых произведений хорального склада, узнавание пройденных интервалов и трезвучий.</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Формы и жанры в музыке</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Простые двухчастная и трехчастная формы, вариации на новом музыкальном материале. Форма рондо.</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Музыкально-игровая деятельность</w:t>
      </w:r>
      <w:r w:rsidRPr="006B6F79">
        <w:rPr>
          <w:rFonts w:ascii="Times New Roman" w:eastAsia="Times New Roman" w:hAnsi="Times New Roman" w:cs="Times New Roman"/>
          <w:sz w:val="28"/>
          <w:szCs w:val="28"/>
        </w:rPr>
        <w:t xml:space="preserve">. Форма рондо и вариации в музыкально-ритмических играх с инструментами (чередование ритмического </w:t>
      </w:r>
      <w:r w:rsidRPr="006B6F79">
        <w:rPr>
          <w:rFonts w:ascii="Times New Roman" w:eastAsia="Times New Roman" w:hAnsi="Times New Roman" w:cs="Times New Roman"/>
          <w:sz w:val="28"/>
          <w:szCs w:val="28"/>
        </w:rPr>
        <w:lastRenderedPageBreak/>
        <w:t>тутти и ритмического соло на различных элементарных инструментах (бубен, тамбурин и др.).</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Исполнение хоровых произведений</w:t>
      </w:r>
      <w:r w:rsidRPr="006B6F79">
        <w:rPr>
          <w:rFonts w:ascii="Times New Roman" w:eastAsia="Times New Roman" w:hAnsi="Times New Roman" w:cs="Times New Roman"/>
          <w:sz w:val="28"/>
          <w:szCs w:val="28"/>
        </w:rPr>
        <w:t xml:space="preserve"> в форме рондо. Инструментальный аккомпанемент с применением ритмического остинато, интервалов и трезвучий.</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Игра на элементарных музыкальных инструментах в ансамбле</w:t>
      </w:r>
      <w:r w:rsidRPr="006B6F79">
        <w:rPr>
          <w:rFonts w:ascii="Times New Roman" w:eastAsia="Times New Roman" w:hAnsi="Times New Roman" w:cs="Times New Roman"/>
          <w:sz w:val="28"/>
          <w:szCs w:val="28"/>
        </w:rPr>
        <w:t xml:space="preserve">.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b/>
          <w:sz w:val="28"/>
          <w:szCs w:val="28"/>
        </w:rPr>
      </w:pPr>
      <w:r w:rsidRPr="006B6F79">
        <w:rPr>
          <w:rFonts w:ascii="Times New Roman" w:eastAsia="Times New Roman" w:hAnsi="Times New Roman" w:cs="Times New Roman"/>
          <w:sz w:val="28"/>
          <w:szCs w:val="28"/>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Я – артист</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Сольное и ансамблевое музицирование (вокальное и инструментальное). Творческое соревнование.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Исполнение пройденных хоровых и инструментальных произведений</w:t>
      </w:r>
      <w:r w:rsidRPr="006B6F79">
        <w:rPr>
          <w:rFonts w:ascii="Times New Roman" w:eastAsia="Times New Roman" w:hAnsi="Times New Roman" w:cs="Times New Roman"/>
          <w:sz w:val="28"/>
          <w:szCs w:val="28"/>
        </w:rPr>
        <w:t xml:space="preserve"> в школьных мероприятиях, посвященных праздникам, торжественным событиям.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Подготовка концертных программ</w:t>
      </w:r>
      <w:r w:rsidRPr="006B6F79">
        <w:rPr>
          <w:rFonts w:ascii="Times New Roman" w:eastAsia="Times New Roman" w:hAnsi="Times New Roman" w:cs="Times New Roman"/>
          <w:sz w:val="28"/>
          <w:szCs w:val="28"/>
        </w:rPr>
        <w:t xml:space="preserve">, включающих произведения для хорового и инструментального (либо совместного) музицирования, в том числе музыку народов России.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Участие в школьных, региональных и всероссийских музыкально-исполнительских фестивалях, конкурсах и т.д.</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Командные состязания</w:t>
      </w:r>
      <w:r w:rsidRPr="006B6F79">
        <w:rPr>
          <w:rFonts w:ascii="Times New Roman" w:eastAsia="Times New Roman" w:hAnsi="Times New Roman" w:cs="Times New Roman"/>
          <w:sz w:val="28"/>
          <w:szCs w:val="28"/>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Игра на элементарных музыкальных инструментах в ансамбле. Совершенствование навыка импровизации.</w:t>
      </w:r>
      <w:r w:rsidRPr="006B6F79">
        <w:rPr>
          <w:rFonts w:ascii="Times New Roman" w:eastAsia="Times New Roman" w:hAnsi="Times New Roman" w:cs="Times New Roman"/>
          <w:sz w:val="28"/>
          <w:szCs w:val="28"/>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Музыкально-театрализованное представление</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Музыкально-театрализованное представление как результат освоения программы в третьем классе.</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w:t>
      </w:r>
      <w:r w:rsidRPr="006B6F79">
        <w:rPr>
          <w:rFonts w:ascii="Times New Roman" w:eastAsia="Times New Roman" w:hAnsi="Times New Roman" w:cs="Times New Roman"/>
          <w:sz w:val="28"/>
          <w:szCs w:val="28"/>
        </w:rPr>
        <w:lastRenderedPageBreak/>
        <w:t xml:space="preserve">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4 класс</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Песни народов мира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Слушание песен народов мира</w:t>
      </w:r>
      <w:r w:rsidRPr="006B6F79">
        <w:rPr>
          <w:rFonts w:ascii="Times New Roman" w:eastAsia="Times New Roman" w:hAnsi="Times New Roman" w:cs="Times New Roman"/>
          <w:sz w:val="28"/>
          <w:szCs w:val="28"/>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Исполнение песен</w:t>
      </w:r>
      <w:r w:rsidRPr="006B6F79">
        <w:rPr>
          <w:rFonts w:ascii="Times New Roman" w:eastAsia="Times New Roman" w:hAnsi="Times New Roman" w:cs="Times New Roman"/>
          <w:sz w:val="28"/>
          <w:szCs w:val="28"/>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Игра на элементарных музыкальных инструментах в ансамбле</w:t>
      </w:r>
      <w:r w:rsidRPr="006B6F79">
        <w:rPr>
          <w:rFonts w:ascii="Times New Roman" w:eastAsia="Times New Roman" w:hAnsi="Times New Roman" w:cs="Times New Roman"/>
          <w:sz w:val="28"/>
          <w:szCs w:val="28"/>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Музыкальная грамота</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Чтение нот</w:t>
      </w:r>
      <w:r w:rsidRPr="006B6F79">
        <w:rPr>
          <w:rFonts w:ascii="Times New Roman" w:eastAsia="Times New Roman" w:hAnsi="Times New Roman" w:cs="Times New Roman"/>
          <w:sz w:val="28"/>
          <w:szCs w:val="28"/>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Подбор по слуху</w:t>
      </w:r>
      <w:r w:rsidRPr="006B6F79">
        <w:rPr>
          <w:rFonts w:ascii="Times New Roman" w:eastAsia="Times New Roman" w:hAnsi="Times New Roman" w:cs="Times New Roman"/>
          <w:sz w:val="28"/>
          <w:szCs w:val="28"/>
        </w:rPr>
        <w:t xml:space="preserve"> с помощью учителя пройденных песен.</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Игра на элементарных музыкальных инструментах в ансамбле</w:t>
      </w:r>
      <w:r w:rsidRPr="006B6F79">
        <w:rPr>
          <w:rFonts w:ascii="Times New Roman" w:eastAsia="Times New Roman" w:hAnsi="Times New Roman" w:cs="Times New Roman"/>
          <w:sz w:val="28"/>
          <w:szCs w:val="28"/>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Инструментальная и вокальная импровизация</w:t>
      </w:r>
      <w:r w:rsidRPr="006B6F79">
        <w:rPr>
          <w:rFonts w:ascii="Times New Roman" w:eastAsia="Times New Roman" w:hAnsi="Times New Roman" w:cs="Times New Roman"/>
          <w:sz w:val="28"/>
          <w:szCs w:val="28"/>
        </w:rPr>
        <w:t xml:space="preserve"> с использованием простых интервалов, мажорного и минорного трезвучий.</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Оркестровая музыка</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lastRenderedPageBreak/>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Слушание произведений для симфонического, камерного, духового, народного оркестров</w:t>
      </w:r>
      <w:r w:rsidRPr="006B6F79">
        <w:rPr>
          <w:rFonts w:ascii="Times New Roman" w:eastAsia="Times New Roman" w:hAnsi="Times New Roman" w:cs="Times New Roman"/>
          <w:sz w:val="28"/>
          <w:szCs w:val="28"/>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Игра на элементарных музыкальных инструментах в ансамбле.</w:t>
      </w:r>
      <w:r w:rsidRPr="006B6F79">
        <w:rPr>
          <w:rFonts w:ascii="Times New Roman" w:eastAsia="Times New Roman" w:hAnsi="Times New Roman" w:cs="Times New Roman"/>
          <w:sz w:val="28"/>
          <w:szCs w:val="28"/>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E002F6" w:rsidRPr="006B6F79" w:rsidRDefault="00E002F6" w:rsidP="006B6F79">
      <w:pPr>
        <w:spacing w:after="0" w:line="240" w:lineRule="auto"/>
        <w:ind w:firstLine="709"/>
        <w:contextualSpacing/>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Музыкально-сценические жанры</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Балет, опера, мюзикл.Ознакомление с жанровыми и структурными особенностями и разнообразием музыкально-театральных произведений. </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Слушание и просмотр фрагментов из классических опер, балетов и мюзиклов</w:t>
      </w:r>
      <w:r w:rsidRPr="006B6F79">
        <w:rPr>
          <w:rFonts w:ascii="Times New Roman" w:eastAsia="Times New Roman" w:hAnsi="Times New Roman" w:cs="Times New Roman"/>
          <w:sz w:val="28"/>
          <w:szCs w:val="28"/>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Драматизация отдельных фрагментов музыкально-сценических произведений.</w:t>
      </w:r>
      <w:r w:rsidRPr="006B6F79">
        <w:rPr>
          <w:rFonts w:ascii="Times New Roman" w:eastAsia="Times New Roman" w:hAnsi="Times New Roman" w:cs="Times New Roman"/>
          <w:sz w:val="28"/>
          <w:szCs w:val="28"/>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Музыка кино</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Просмотр фрагментов детских кинофильмов и мультфильмов</w:t>
      </w:r>
      <w:r w:rsidRPr="006B6F79">
        <w:rPr>
          <w:rFonts w:ascii="Times New Roman" w:eastAsia="Times New Roman" w:hAnsi="Times New Roman" w:cs="Times New Roman"/>
          <w:sz w:val="28"/>
          <w:szCs w:val="28"/>
        </w:rPr>
        <w:t xml:space="preserve">. Анализ функций и эмоционально-образного содержания музыкального сопровождения: </w:t>
      </w:r>
    </w:p>
    <w:p w:rsidR="00E002F6" w:rsidRPr="006B6F79" w:rsidRDefault="00E002F6" w:rsidP="006B6F79">
      <w:pPr>
        <w:numPr>
          <w:ilvl w:val="0"/>
          <w:numId w:val="104"/>
        </w:numPr>
        <w:spacing w:after="0" w:line="240" w:lineRule="auto"/>
        <w:ind w:left="0"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характеристика действующих лиц (лейтмотивы), времени и среды действия; </w:t>
      </w:r>
    </w:p>
    <w:p w:rsidR="00E002F6" w:rsidRPr="006B6F79" w:rsidRDefault="00E002F6" w:rsidP="006B6F79">
      <w:pPr>
        <w:numPr>
          <w:ilvl w:val="0"/>
          <w:numId w:val="104"/>
        </w:numPr>
        <w:spacing w:after="0" w:line="240" w:lineRule="auto"/>
        <w:ind w:left="0"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создание эмоционального фона;</w:t>
      </w:r>
    </w:p>
    <w:p w:rsidR="00E002F6" w:rsidRPr="006B6F79" w:rsidRDefault="00E002F6" w:rsidP="006B6F79">
      <w:pPr>
        <w:numPr>
          <w:ilvl w:val="0"/>
          <w:numId w:val="104"/>
        </w:numPr>
        <w:spacing w:after="0" w:line="240" w:lineRule="auto"/>
        <w:ind w:left="0"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выражение общего смыслового контекста фильма.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lastRenderedPageBreak/>
        <w:t xml:space="preserve">Примеры: фильмы-сказки «Морозко» (режиссер А. Роу, композитор </w:t>
      </w:r>
      <w:r w:rsidRPr="006B6F79">
        <w:rPr>
          <w:rFonts w:ascii="Times New Roman" w:eastAsia="Times New Roman" w:hAnsi="Times New Roman" w:cs="Times New Roman"/>
          <w:sz w:val="28"/>
          <w:szCs w:val="28"/>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Исполнение песен</w:t>
      </w:r>
      <w:r w:rsidRPr="006B6F79">
        <w:rPr>
          <w:rFonts w:ascii="Times New Roman" w:eastAsia="Times New Roman" w:hAnsi="Times New Roman" w:cs="Times New Roman"/>
          <w:sz w:val="28"/>
          <w:szCs w:val="28"/>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Создание музыкальных композиций</w:t>
      </w:r>
      <w:r w:rsidRPr="006B6F79">
        <w:rPr>
          <w:rFonts w:ascii="Times New Roman" w:eastAsia="Times New Roman" w:hAnsi="Times New Roman" w:cs="Times New Roman"/>
          <w:sz w:val="28"/>
          <w:szCs w:val="28"/>
        </w:rPr>
        <w:t xml:space="preserve"> на основе сюжетов различных кинофильмов и мультфильмов. </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Учимся, играя</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Музыкально-игровая деятельность</w:t>
      </w:r>
      <w:r w:rsidRPr="006B6F79">
        <w:rPr>
          <w:rFonts w:ascii="Times New Roman" w:eastAsia="Times New Roman" w:hAnsi="Times New Roman" w:cs="Times New Roman"/>
          <w:sz w:val="28"/>
          <w:szCs w:val="28"/>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Я – артист</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Сольное и ансамблевое музицирование (вокальное и инструментальное). Творческое соревнование.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Исполнение пройденных хоровых и инструментальных произведений</w:t>
      </w:r>
      <w:r w:rsidRPr="006B6F79">
        <w:rPr>
          <w:rFonts w:ascii="Times New Roman" w:eastAsia="Times New Roman" w:hAnsi="Times New Roman" w:cs="Times New Roman"/>
          <w:sz w:val="28"/>
          <w:szCs w:val="28"/>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Подготовка концертных программ</w:t>
      </w:r>
      <w:r w:rsidRPr="006B6F79">
        <w:rPr>
          <w:rFonts w:ascii="Times New Roman" w:eastAsia="Times New Roman" w:hAnsi="Times New Roman" w:cs="Times New Roman"/>
          <w:sz w:val="28"/>
          <w:szCs w:val="28"/>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Участие в школьных, региональных и всероссийских музыкально-исполнительских фестивалях, конкурсах и т.д.</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lastRenderedPageBreak/>
        <w:t>Командные состязания</w:t>
      </w:r>
      <w:r w:rsidRPr="006B6F79">
        <w:rPr>
          <w:rFonts w:ascii="Times New Roman" w:eastAsia="Times New Roman" w:hAnsi="Times New Roman" w:cs="Times New Roman"/>
          <w:sz w:val="28"/>
          <w:szCs w:val="28"/>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Игра на элементарных музыкальных инструментах в ансамбле, оркестре</w:t>
      </w:r>
      <w:r w:rsidRPr="006B6F79">
        <w:rPr>
          <w:rFonts w:ascii="Times New Roman" w:eastAsia="Times New Roman" w:hAnsi="Times New Roman" w:cs="Times New Roman"/>
          <w:sz w:val="28"/>
          <w:szCs w:val="28"/>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E002F6" w:rsidRPr="006B6F79" w:rsidRDefault="00E002F6" w:rsidP="006B6F79">
      <w:pPr>
        <w:spacing w:after="0" w:line="240" w:lineRule="auto"/>
        <w:ind w:firstLine="709"/>
        <w:contextualSpacing/>
        <w:jc w:val="both"/>
        <w:rPr>
          <w:rFonts w:ascii="Times New Roman" w:eastAsia="Times New Roman" w:hAnsi="Times New Roman" w:cs="Times New Roman"/>
          <w:sz w:val="28"/>
          <w:szCs w:val="28"/>
        </w:rPr>
      </w:pPr>
      <w:r w:rsidRPr="006B6F79">
        <w:rPr>
          <w:rFonts w:ascii="Times New Roman" w:eastAsia="Times New Roman" w:hAnsi="Times New Roman" w:cs="Times New Roman"/>
          <w:b/>
          <w:sz w:val="28"/>
          <w:szCs w:val="28"/>
        </w:rPr>
        <w:t>Соревнование классов</w:t>
      </w:r>
      <w:r w:rsidRPr="006B6F79">
        <w:rPr>
          <w:rFonts w:ascii="Times New Roman" w:eastAsia="Times New Roman" w:hAnsi="Times New Roman" w:cs="Times New Roman"/>
          <w:sz w:val="28"/>
          <w:szCs w:val="28"/>
        </w:rPr>
        <w:t>: лучшее исполнение произведений хорового, инструментального, музыкально-театрального репертуара, пройденных за весь период обучения.</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Музыкально-театрализованное представление</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Музыкально-театрализованное представление как итоговый результат освоения программы.</w:t>
      </w:r>
    </w:p>
    <w:p w:rsidR="00E002F6" w:rsidRPr="006B6F79" w:rsidRDefault="00E002F6" w:rsidP="006B6F79">
      <w:pPr>
        <w:spacing w:after="0" w:line="240" w:lineRule="auto"/>
        <w:ind w:firstLine="709"/>
        <w:jc w:val="both"/>
        <w:rPr>
          <w:rFonts w:ascii="Times New Roman" w:eastAsia="Times New Roman" w:hAnsi="Times New Roman" w:cs="Times New Roman"/>
          <w:b/>
          <w:sz w:val="28"/>
          <w:szCs w:val="28"/>
        </w:rPr>
      </w:pPr>
      <w:r w:rsidRPr="006B6F79">
        <w:rPr>
          <w:rFonts w:ascii="Times New Roman" w:eastAsia="Times New Roman" w:hAnsi="Times New Roman" w:cs="Times New Roman"/>
          <w:b/>
          <w:sz w:val="28"/>
          <w:szCs w:val="28"/>
        </w:rPr>
        <w:t xml:space="preserve">Содержание обучения по видам деятельности: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r w:rsidRPr="006B6F79">
        <w:rPr>
          <w:rFonts w:ascii="Times New Roman" w:eastAsia="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E002F6" w:rsidRPr="006B6F79" w:rsidRDefault="00E002F6" w:rsidP="006B6F79">
      <w:pPr>
        <w:spacing w:after="0" w:line="240" w:lineRule="auto"/>
        <w:ind w:firstLine="709"/>
        <w:jc w:val="both"/>
        <w:rPr>
          <w:rFonts w:ascii="Times New Roman" w:eastAsia="Times New Roman" w:hAnsi="Times New Roman" w:cs="Times New Roman"/>
          <w:sz w:val="28"/>
          <w:szCs w:val="28"/>
        </w:rPr>
      </w:pPr>
    </w:p>
    <w:p w:rsidR="00E002F6" w:rsidRPr="006B6F79" w:rsidRDefault="00E002F6" w:rsidP="006B6F79">
      <w:pPr>
        <w:spacing w:after="0" w:line="240" w:lineRule="auto"/>
        <w:ind w:firstLine="709"/>
        <w:outlineLvl w:val="1"/>
        <w:rPr>
          <w:rFonts w:ascii="Times New Roman" w:eastAsia="MS Gothic" w:hAnsi="Times New Roman" w:cs="Times New Roman"/>
          <w:b/>
          <w:sz w:val="28"/>
          <w:szCs w:val="28"/>
        </w:rPr>
      </w:pPr>
      <w:bookmarkStart w:id="46" w:name="_Toc288394093"/>
      <w:bookmarkStart w:id="47" w:name="_Toc288410560"/>
      <w:bookmarkStart w:id="48" w:name="_Toc288410689"/>
      <w:bookmarkStart w:id="49" w:name="_Toc418108331"/>
      <w:r w:rsidRPr="006B6F79">
        <w:rPr>
          <w:rFonts w:ascii="Times New Roman" w:eastAsia="MS Gothic" w:hAnsi="Times New Roman" w:cs="Times New Roman"/>
          <w:b/>
          <w:sz w:val="28"/>
          <w:szCs w:val="28"/>
        </w:rPr>
        <w:t>Т</w:t>
      </w:r>
      <w:bookmarkEnd w:id="46"/>
      <w:bookmarkEnd w:id="47"/>
      <w:bookmarkEnd w:id="48"/>
      <w:bookmarkEnd w:id="49"/>
      <w:r w:rsidR="00D16557">
        <w:rPr>
          <w:rFonts w:ascii="Times New Roman" w:eastAsia="MS Gothic" w:hAnsi="Times New Roman" w:cs="Times New Roman"/>
          <w:b/>
          <w:sz w:val="28"/>
          <w:szCs w:val="28"/>
        </w:rPr>
        <w:t>руд (технология)</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b/>
          <w:bCs/>
          <w:sz w:val="28"/>
          <w:szCs w:val="28"/>
        </w:rPr>
        <w:t>Общекультурные и общетрудовые компетенции. Основы культуры труда, самообслуживания</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6B6F79">
        <w:rPr>
          <w:rFonts w:ascii="Times New Roman" w:eastAsia="@Arial Unicode MS" w:hAnsi="Times New Roman" w:cs="Times New Roman"/>
          <w:i/>
          <w:iCs/>
          <w:color w:val="000000"/>
          <w:sz w:val="28"/>
          <w:szCs w:val="28"/>
        </w:rPr>
        <w:t>архитектура</w:t>
      </w:r>
      <w:r w:rsidRPr="006B6F79">
        <w:rPr>
          <w:rFonts w:ascii="Times New Roman" w:eastAsia="@Arial Unicode MS" w:hAnsi="Times New Roman" w:cs="Times New Roman"/>
          <w:color w:val="000000"/>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6B6F79">
        <w:rPr>
          <w:rFonts w:ascii="Times New Roman" w:eastAsia="@Arial Unicode MS" w:hAnsi="Times New Roman" w:cs="Times New Roman"/>
          <w:i/>
          <w:iCs/>
          <w:color w:val="000000"/>
          <w:sz w:val="28"/>
          <w:szCs w:val="28"/>
        </w:rPr>
        <w:t>традиции и творчество мастера в создании предметной среды (общее представление)</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6B6F79">
        <w:rPr>
          <w:rFonts w:ascii="Times New Roman" w:eastAsia="@Arial Unicode MS" w:hAnsi="Times New Roman" w:cs="Times New Roman"/>
          <w:i/>
          <w:iCs/>
          <w:color w:val="000000"/>
          <w:sz w:val="28"/>
          <w:szCs w:val="28"/>
        </w:rPr>
        <w:t>распределение рабочего времени</w:t>
      </w:r>
      <w:r w:rsidRPr="006B6F79">
        <w:rPr>
          <w:rFonts w:ascii="Times New Roman" w:eastAsia="@Arial Unicode MS" w:hAnsi="Times New Roman" w:cs="Times New Roman"/>
          <w:color w:val="000000"/>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Arial Unicode MS" w:hAnsi="Times New Roman" w:cs="Times New Roman"/>
          <w:color w:val="000000"/>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6B6F79">
        <w:rPr>
          <w:rFonts w:ascii="Times New Roman" w:eastAsia="Times New Roman" w:hAnsi="Times New Roman" w:cs="Times New Roman"/>
          <w:sz w:val="28"/>
          <w:szCs w:val="28"/>
        </w:rPr>
        <w:t>.</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b/>
          <w:bCs/>
          <w:sz w:val="28"/>
          <w:szCs w:val="28"/>
        </w:rPr>
        <w:t>Технология ручной обработки материалов</w:t>
      </w:r>
      <w:r w:rsidRPr="006B6F79">
        <w:rPr>
          <w:rFonts w:ascii="Times New Roman" w:eastAsia="Times New Roman" w:hAnsi="Times New Roman" w:cs="Times New Roman"/>
          <w:spacing w:val="2"/>
          <w:sz w:val="28"/>
          <w:szCs w:val="28"/>
          <w:vertAlign w:val="superscript"/>
        </w:rPr>
        <w:footnoteReference w:id="4"/>
      </w:r>
      <w:r w:rsidRPr="006B6F79">
        <w:rPr>
          <w:rFonts w:ascii="Times New Roman" w:eastAsia="Times New Roman" w:hAnsi="Times New Roman" w:cs="Times New Roman"/>
          <w:b/>
          <w:bCs/>
          <w:sz w:val="28"/>
          <w:szCs w:val="28"/>
        </w:rPr>
        <w:t>. Элементы графической грамоты</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6B6F79">
        <w:rPr>
          <w:rFonts w:ascii="Times New Roman" w:eastAsia="@Arial Unicode MS" w:hAnsi="Times New Roman" w:cs="Times New Roman"/>
          <w:iCs/>
          <w:color w:val="000000"/>
          <w:sz w:val="28"/>
          <w:szCs w:val="28"/>
        </w:rPr>
        <w:t>Многообразие материалов и их практическое применение в жизни</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Подготовка материалов к работе. Экономное расходование материалов. </w:t>
      </w:r>
      <w:r w:rsidRPr="006B6F79">
        <w:rPr>
          <w:rFonts w:ascii="Times New Roman" w:eastAsia="@Arial Unicode MS" w:hAnsi="Times New Roman" w:cs="Times New Roman"/>
          <w:iCs/>
          <w:color w:val="000000"/>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6B6F79">
        <w:rPr>
          <w:rFonts w:ascii="Times New Roman" w:eastAsia="@Arial Unicode MS" w:hAnsi="Times New Roman" w:cs="Times New Roman"/>
          <w:color w:val="000000"/>
          <w:sz w:val="28"/>
          <w:szCs w:val="28"/>
        </w:rPr>
        <w:t>.</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i/>
          <w:iCs/>
          <w:color w:val="000000"/>
          <w:sz w:val="28"/>
          <w:szCs w:val="28"/>
        </w:rPr>
      </w:pPr>
      <w:r w:rsidRPr="006B6F79">
        <w:rPr>
          <w:rFonts w:ascii="Times New Roman" w:eastAsia="@Arial Unicode MS" w:hAnsi="Times New Roman" w:cs="Times New Roman"/>
          <w:color w:val="000000"/>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iCs/>
          <w:color w:val="000000"/>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6B6F79">
        <w:rPr>
          <w:rFonts w:ascii="Times New Roman" w:eastAsia="@Arial Unicode MS" w:hAnsi="Times New Roman" w:cs="Times New Roman"/>
          <w:color w:val="000000"/>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6B6F79">
        <w:rPr>
          <w:rFonts w:ascii="Times New Roman" w:eastAsia="@Arial Unicode MS" w:hAnsi="Times New Roman" w:cs="Times New Roman"/>
          <w:color w:val="000000"/>
          <w:sz w:val="28"/>
          <w:szCs w:val="28"/>
        </w:rPr>
        <w:lastRenderedPageBreak/>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6B6F79">
        <w:rPr>
          <w:rFonts w:ascii="Times New Roman" w:eastAsia="@Arial Unicode MS" w:hAnsi="Times New Roman" w:cs="Times New Roman"/>
          <w:i/>
          <w:iCs/>
          <w:color w:val="000000"/>
          <w:sz w:val="28"/>
          <w:szCs w:val="28"/>
        </w:rPr>
        <w:t>разрыва</w:t>
      </w:r>
      <w:r w:rsidRPr="006B6F79">
        <w:rPr>
          <w:rFonts w:ascii="Times New Roman" w:eastAsia="@Arial Unicode MS" w:hAnsi="Times New Roman" w:cs="Times New Roman"/>
          <w:color w:val="000000"/>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b/>
          <w:bCs/>
          <w:sz w:val="28"/>
          <w:szCs w:val="28"/>
        </w:rPr>
        <w:t>Конструирование и моделирование</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6B6F79">
        <w:rPr>
          <w:rFonts w:ascii="Times New Roman" w:eastAsia="@Arial Unicode MS" w:hAnsi="Times New Roman" w:cs="Times New Roman"/>
          <w:iCs/>
          <w:color w:val="000000"/>
          <w:sz w:val="28"/>
          <w:szCs w:val="28"/>
        </w:rPr>
        <w:t>различные виды конструкций и способы их сборки</w:t>
      </w:r>
      <w:r w:rsidRPr="006B6F79">
        <w:rPr>
          <w:rFonts w:ascii="Times New Roman" w:eastAsia="@Arial Unicode MS" w:hAnsi="Times New Roman" w:cs="Times New Roman"/>
          <w:color w:val="000000"/>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6B6F79">
        <w:rPr>
          <w:rFonts w:ascii="Times New Roman" w:eastAsia="@Arial Unicode MS" w:hAnsi="Times New Roman" w:cs="Times New Roman"/>
          <w:color w:val="000000"/>
          <w:sz w:val="28"/>
          <w:szCs w:val="28"/>
        </w:rPr>
        <w:t xml:space="preserve">Конструирование и моделирование изделий из различных материалов по образцу, рисунку, простейшему </w:t>
      </w:r>
      <w:r w:rsidRPr="006B6F79">
        <w:rPr>
          <w:rFonts w:ascii="Times New Roman" w:eastAsia="@Arial Unicode MS" w:hAnsi="Times New Roman" w:cs="Times New Roman"/>
          <w:iCs/>
          <w:color w:val="000000"/>
          <w:sz w:val="28"/>
          <w:szCs w:val="28"/>
        </w:rPr>
        <w:t>чертежу или эскизу и по заданным условиям (технико-технологическим, функциональным, декоративно-художественным и пр.).</w:t>
      </w:r>
      <w:r w:rsidRPr="006B6F79">
        <w:rPr>
          <w:rFonts w:ascii="Times New Roman" w:eastAsia="@Arial Unicode MS" w:hAnsi="Times New Roman" w:cs="Times New Roman"/>
          <w:color w:val="000000"/>
          <w:sz w:val="28"/>
          <w:szCs w:val="28"/>
        </w:rPr>
        <w:t xml:space="preserve"> Конструирование и моделирование на компьютере и в интерактивном конструкторе.</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Times New Roman" w:hAnsi="Times New Roman" w:cs="Times New Roman"/>
          <w:b/>
          <w:bCs/>
          <w:sz w:val="28"/>
          <w:szCs w:val="28"/>
        </w:rPr>
        <w:t>Практика работы на компьютере</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Информация, ее отбор, анализ и систематизация. Способы получения, хранения, переработки информации.</w:t>
      </w:r>
    </w:p>
    <w:p w:rsidR="00E002F6" w:rsidRPr="006B6F79" w:rsidRDefault="00E002F6" w:rsidP="006B6F79">
      <w:pPr>
        <w:tabs>
          <w:tab w:val="left" w:leader="dot" w:pos="624"/>
        </w:tabs>
        <w:spacing w:after="0" w:line="240" w:lineRule="auto"/>
        <w:ind w:firstLine="709"/>
        <w:jc w:val="both"/>
        <w:rPr>
          <w:rFonts w:ascii="Times New Roman" w:eastAsia="@Arial Unicode MS" w:hAnsi="Times New Roman" w:cs="Times New Roman"/>
          <w:color w:val="000000"/>
          <w:sz w:val="28"/>
          <w:szCs w:val="28"/>
        </w:rPr>
      </w:pPr>
      <w:r w:rsidRPr="006B6F79">
        <w:rPr>
          <w:rFonts w:ascii="Times New Roman" w:eastAsia="@Arial Unicode MS" w:hAnsi="Times New Roman" w:cs="Times New Roman"/>
          <w:color w:val="000000"/>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6B6F79">
        <w:rPr>
          <w:rFonts w:ascii="Times New Roman" w:eastAsia="@Arial Unicode MS" w:hAnsi="Times New Roman" w:cs="Times New Roman"/>
          <w:iCs/>
          <w:color w:val="000000"/>
          <w:sz w:val="28"/>
          <w:szCs w:val="28"/>
        </w:rPr>
        <w:t>общее представление о правилах клавиатурного письма</w:t>
      </w:r>
      <w:r w:rsidRPr="006B6F79">
        <w:rPr>
          <w:rFonts w:ascii="Times New Roman" w:eastAsia="@Arial Unicode MS" w:hAnsi="Times New Roman" w:cs="Times New Roman"/>
          <w:color w:val="000000"/>
          <w:sz w:val="28"/>
          <w:szCs w:val="28"/>
        </w:rPr>
        <w:t xml:space="preserve">, пользование мышью, использование простейших средств текстового редактора. </w:t>
      </w:r>
      <w:r w:rsidRPr="006B6F79">
        <w:rPr>
          <w:rFonts w:ascii="Times New Roman" w:eastAsia="@Arial Unicode MS" w:hAnsi="Times New Roman" w:cs="Times New Roman"/>
          <w:iCs/>
          <w:color w:val="000000"/>
          <w:sz w:val="28"/>
          <w:szCs w:val="28"/>
        </w:rPr>
        <w:t>Простейшие приемы поиска информации: по ключевым словам, каталогам</w:t>
      </w:r>
      <w:r w:rsidRPr="006B6F79">
        <w:rPr>
          <w:rFonts w:ascii="Times New Roman" w:eastAsia="@Arial Unicode MS" w:hAnsi="Times New Roman" w:cs="Times New Roman"/>
          <w:color w:val="000000"/>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E002F6" w:rsidRPr="006B6F79" w:rsidRDefault="00E002F6" w:rsidP="006B6F79">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6B6F79">
        <w:rPr>
          <w:rFonts w:ascii="Times New Roman" w:eastAsia="@Arial Unicode MS" w:hAnsi="Times New Roman" w:cs="Times New Roman"/>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r w:rsidRPr="006B6F79">
        <w:rPr>
          <w:rFonts w:ascii="Times New Roman" w:eastAsia="Times New Roman" w:hAnsi="Times New Roman" w:cs="Times New Roman"/>
          <w:iCs/>
          <w:sz w:val="28"/>
          <w:szCs w:val="28"/>
        </w:rPr>
        <w:t>.</w:t>
      </w:r>
    </w:p>
    <w:p w:rsidR="00E002F6" w:rsidRPr="006B6F79" w:rsidRDefault="00E002F6" w:rsidP="006B6F79">
      <w:pPr>
        <w:spacing w:after="0" w:line="240" w:lineRule="auto"/>
        <w:ind w:firstLine="709"/>
        <w:outlineLvl w:val="1"/>
        <w:rPr>
          <w:rFonts w:ascii="Times New Roman" w:eastAsia="MS Gothic" w:hAnsi="Times New Roman" w:cs="Times New Roman"/>
          <w:b/>
          <w:sz w:val="28"/>
          <w:szCs w:val="28"/>
        </w:rPr>
      </w:pPr>
      <w:bookmarkStart w:id="50" w:name="_Toc288394094"/>
      <w:bookmarkStart w:id="51" w:name="_Toc288410561"/>
      <w:bookmarkStart w:id="52" w:name="_Toc288410690"/>
      <w:bookmarkStart w:id="53" w:name="_Toc418108332"/>
    </w:p>
    <w:p w:rsidR="00E002F6" w:rsidRPr="006B6F79" w:rsidRDefault="00E002F6" w:rsidP="006B6F79">
      <w:pPr>
        <w:spacing w:after="0" w:line="240" w:lineRule="auto"/>
        <w:ind w:firstLine="709"/>
        <w:outlineLvl w:val="1"/>
        <w:rPr>
          <w:rFonts w:ascii="Times New Roman" w:eastAsia="MS Gothic" w:hAnsi="Times New Roman" w:cs="Times New Roman"/>
          <w:b/>
          <w:sz w:val="28"/>
          <w:szCs w:val="28"/>
        </w:rPr>
      </w:pPr>
      <w:r w:rsidRPr="006B6F79">
        <w:rPr>
          <w:rFonts w:ascii="Times New Roman" w:eastAsia="MS Gothic" w:hAnsi="Times New Roman" w:cs="Times New Roman"/>
          <w:b/>
          <w:sz w:val="28"/>
          <w:szCs w:val="28"/>
        </w:rPr>
        <w:t>Физическая культура</w:t>
      </w:r>
      <w:bookmarkEnd w:id="50"/>
      <w:bookmarkEnd w:id="51"/>
      <w:bookmarkEnd w:id="52"/>
      <w:bookmarkEnd w:id="53"/>
    </w:p>
    <w:p w:rsidR="00E002F6" w:rsidRPr="006B6F79" w:rsidRDefault="00E002F6" w:rsidP="006B6F79">
      <w:pPr>
        <w:spacing w:after="0" w:line="240" w:lineRule="auto"/>
        <w:ind w:firstLine="709"/>
        <w:rPr>
          <w:rFonts w:ascii="Times New Roman" w:hAnsi="Times New Roman" w:cs="Times New Roman"/>
          <w:sz w:val="28"/>
          <w:szCs w:val="28"/>
        </w:rPr>
      </w:pPr>
      <w:r w:rsidRPr="006B6F79">
        <w:rPr>
          <w:rFonts w:ascii="Times New Roman" w:hAnsi="Times New Roman" w:cs="Times New Roman"/>
          <w:sz w:val="28"/>
          <w:szCs w:val="28"/>
        </w:rPr>
        <w:t xml:space="preserve">В результате обучения обучающиеся на уровне начального общего образования: </w:t>
      </w:r>
    </w:p>
    <w:p w:rsidR="00E002F6" w:rsidRPr="006B6F79" w:rsidRDefault="00E002F6" w:rsidP="006B6F79">
      <w:pPr>
        <w:numPr>
          <w:ilvl w:val="0"/>
          <w:numId w:val="128"/>
        </w:numPr>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w:t>
      </w:r>
      <w:r w:rsidRPr="006B6F79">
        <w:rPr>
          <w:rFonts w:ascii="Times New Roman" w:hAnsi="Times New Roman" w:cs="Times New Roman"/>
          <w:sz w:val="28"/>
          <w:szCs w:val="28"/>
        </w:rPr>
        <w:lastRenderedPageBreak/>
        <w:t xml:space="preserve">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E002F6" w:rsidRPr="006B6F79" w:rsidRDefault="00E002F6" w:rsidP="006B6F79">
      <w:pPr>
        <w:numPr>
          <w:ilvl w:val="0"/>
          <w:numId w:val="128"/>
        </w:numPr>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т.д.); </w:t>
      </w:r>
    </w:p>
    <w:p w:rsidR="00E002F6" w:rsidRPr="006B6F79" w:rsidRDefault="00E002F6" w:rsidP="006B6F79">
      <w:pPr>
        <w:numPr>
          <w:ilvl w:val="0"/>
          <w:numId w:val="128"/>
        </w:numPr>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 </w:t>
      </w:r>
    </w:p>
    <w:p w:rsidR="00E002F6" w:rsidRPr="006B6F79" w:rsidRDefault="00E002F6" w:rsidP="006B6F79">
      <w:pPr>
        <w:spacing w:after="0" w:line="240" w:lineRule="auto"/>
        <w:ind w:firstLine="709"/>
        <w:rPr>
          <w:rFonts w:ascii="Times New Roman" w:hAnsi="Times New Roman" w:cs="Times New Roman"/>
          <w:sz w:val="28"/>
          <w:szCs w:val="28"/>
        </w:rPr>
      </w:pPr>
      <w:r w:rsidRPr="006B6F79">
        <w:rPr>
          <w:rFonts w:ascii="Times New Roman" w:hAnsi="Times New Roman" w:cs="Times New Roman"/>
          <w:sz w:val="28"/>
          <w:szCs w:val="28"/>
        </w:rPr>
        <w:t xml:space="preserve">(в ред. Приказа Минобрнауки России от 29.12.2014 N 1643) Обучающиеся: </w:t>
      </w:r>
    </w:p>
    <w:p w:rsidR="00E002F6" w:rsidRPr="006B6F79" w:rsidRDefault="00E002F6" w:rsidP="006B6F79">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освоят первичные навыки и умения по организации и </w:t>
      </w:r>
    </w:p>
    <w:p w:rsidR="00E002F6" w:rsidRPr="006B6F79" w:rsidRDefault="00E002F6" w:rsidP="006B6F79">
      <w:pPr>
        <w:spacing w:after="0" w:line="240" w:lineRule="auto"/>
        <w:ind w:firstLine="709"/>
        <w:rPr>
          <w:rFonts w:ascii="Times New Roman" w:hAnsi="Times New Roman" w:cs="Times New Roman"/>
          <w:sz w:val="28"/>
          <w:szCs w:val="28"/>
        </w:rPr>
      </w:pPr>
      <w:r w:rsidRPr="006B6F79">
        <w:rPr>
          <w:rFonts w:ascii="Times New Roman" w:hAnsi="Times New Roman" w:cs="Times New Roman"/>
          <w:sz w:val="28"/>
          <w:szCs w:val="28"/>
        </w:rPr>
        <w:t xml:space="preserve">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E002F6" w:rsidRPr="006B6F79" w:rsidRDefault="00E002F6" w:rsidP="006B6F79">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rsidR="00E002F6" w:rsidRPr="006B6F79" w:rsidRDefault="00E002F6" w:rsidP="006B6F79">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E002F6" w:rsidRPr="006B6F79" w:rsidRDefault="00E002F6" w:rsidP="006B6F79">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E002F6" w:rsidRPr="006B6F79" w:rsidRDefault="00E002F6" w:rsidP="006B6F79">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познакомятся с  комплексами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E002F6" w:rsidRPr="00D16557" w:rsidRDefault="00E002F6" w:rsidP="00D16557">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освоят навыки организации и проведения подвижных игр, элементы и простейшие технические действия игр в футбол, баскетбол и волейбол; </w:t>
      </w:r>
    </w:p>
    <w:p w:rsidR="00454D28" w:rsidRPr="006B6F79" w:rsidRDefault="00E002F6" w:rsidP="006B6F79">
      <w:pPr>
        <w:spacing w:after="0" w:line="240" w:lineRule="auto"/>
        <w:ind w:firstLine="709"/>
        <w:rPr>
          <w:rFonts w:ascii="Times New Roman" w:hAnsi="Times New Roman" w:cs="Times New Roman"/>
          <w:sz w:val="28"/>
          <w:szCs w:val="28"/>
        </w:rPr>
      </w:pPr>
      <w:r w:rsidRPr="006B6F79">
        <w:rPr>
          <w:rFonts w:ascii="Times New Roman" w:eastAsia="Times New Roman" w:hAnsi="Times New Roman" w:cs="Times New Roman"/>
          <w:sz w:val="28"/>
          <w:szCs w:val="28"/>
        </w:rPr>
        <w:t>Знания о физической культуре</w:t>
      </w:r>
      <w:r w:rsidRPr="006B6F79">
        <w:rPr>
          <w:rFonts w:ascii="Times New Roman" w:eastAsia="Times New Roman" w:hAnsi="Times New Roman" w:cs="Times New Roman"/>
          <w:i/>
          <w:sz w:val="28"/>
          <w:szCs w:val="28"/>
        </w:rPr>
        <w:t xml:space="preserve"> </w:t>
      </w:r>
    </w:p>
    <w:p w:rsidR="00E002F6" w:rsidRPr="006B6F79" w:rsidRDefault="00E002F6" w:rsidP="006B6F79">
      <w:pPr>
        <w:spacing w:after="0" w:line="240" w:lineRule="auto"/>
        <w:ind w:firstLine="709"/>
        <w:rPr>
          <w:rFonts w:ascii="Times New Roman" w:hAnsi="Times New Roman" w:cs="Times New Roman"/>
          <w:sz w:val="28"/>
          <w:szCs w:val="28"/>
        </w:rPr>
      </w:pPr>
      <w:r w:rsidRPr="006B6F79">
        <w:rPr>
          <w:rFonts w:ascii="Times New Roman" w:hAnsi="Times New Roman" w:cs="Times New Roman"/>
          <w:sz w:val="28"/>
          <w:szCs w:val="28"/>
        </w:rPr>
        <w:t xml:space="preserve">Выпускник научится: </w:t>
      </w:r>
    </w:p>
    <w:p w:rsidR="00E002F6" w:rsidRPr="006B6F79" w:rsidRDefault="00E002F6" w:rsidP="006B6F79">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E002F6" w:rsidRPr="006B6F79" w:rsidRDefault="00E002F6" w:rsidP="006B6F79">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E002F6" w:rsidRPr="006B6F79" w:rsidRDefault="00E002F6" w:rsidP="006B6F79">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ориентироваться в понятии «физическая подготовка», </w:t>
      </w:r>
    </w:p>
    <w:p w:rsidR="00E002F6" w:rsidRPr="006B6F79" w:rsidRDefault="00E002F6" w:rsidP="006B6F79">
      <w:pPr>
        <w:spacing w:after="0" w:line="240" w:lineRule="auto"/>
        <w:ind w:firstLine="709"/>
        <w:rPr>
          <w:rFonts w:ascii="Times New Roman" w:hAnsi="Times New Roman" w:cs="Times New Roman"/>
          <w:sz w:val="28"/>
          <w:szCs w:val="28"/>
        </w:rPr>
      </w:pPr>
      <w:r w:rsidRPr="006B6F79">
        <w:rPr>
          <w:rFonts w:ascii="Times New Roman" w:hAnsi="Times New Roman" w:cs="Times New Roman"/>
          <w:sz w:val="28"/>
          <w:szCs w:val="28"/>
        </w:rPr>
        <w:lastRenderedPageBreak/>
        <w:t xml:space="preserve">характеризовать основные физические качества (силу, быстроту, выносливость, координацию, гибкость) и различать их между собой; </w:t>
      </w:r>
    </w:p>
    <w:p w:rsidR="00E002F6" w:rsidRPr="006B6F79" w:rsidRDefault="00E002F6" w:rsidP="006B6F79">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p>
    <w:p w:rsidR="00E002F6" w:rsidRPr="006B6F79" w:rsidRDefault="00E002F6" w:rsidP="006B6F79">
      <w:pPr>
        <w:spacing w:after="0" w:line="240" w:lineRule="auto"/>
        <w:ind w:firstLine="709"/>
        <w:rPr>
          <w:rFonts w:ascii="Times New Roman" w:hAnsi="Times New Roman" w:cs="Times New Roman"/>
          <w:sz w:val="28"/>
          <w:szCs w:val="28"/>
        </w:rPr>
      </w:pPr>
      <w:r w:rsidRPr="006B6F79">
        <w:rPr>
          <w:rFonts w:ascii="Times New Roman" w:eastAsia="Times New Roman" w:hAnsi="Times New Roman" w:cs="Times New Roman"/>
          <w:i/>
          <w:sz w:val="28"/>
          <w:szCs w:val="28"/>
        </w:rPr>
        <w:t xml:space="preserve">Выпускник получит возможность научиться: </w:t>
      </w:r>
    </w:p>
    <w:p w:rsidR="00E002F6" w:rsidRPr="006B6F79" w:rsidRDefault="00E002F6" w:rsidP="006B6F79">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eastAsia="Times New Roman" w:hAnsi="Times New Roman" w:cs="Times New Roman"/>
          <w:sz w:val="28"/>
          <w:szCs w:val="28"/>
        </w:rPr>
        <w:t xml:space="preserve">выявлять связь занятий физической культурой с трудовой и оборонной деятельностью; </w:t>
      </w:r>
    </w:p>
    <w:p w:rsidR="00E002F6" w:rsidRPr="00D16557" w:rsidRDefault="00E002F6" w:rsidP="00D16557">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eastAsia="Times New Roman" w:hAnsi="Times New Roman" w:cs="Times New Roman"/>
          <w:sz w:val="28"/>
          <w:szCs w:val="28"/>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rsidR="00454D28" w:rsidRPr="006B6F79" w:rsidRDefault="00E002F6" w:rsidP="006B6F79">
      <w:pPr>
        <w:spacing w:after="0" w:line="240" w:lineRule="auto"/>
        <w:ind w:firstLine="709"/>
        <w:rPr>
          <w:rFonts w:ascii="Times New Roman" w:hAnsi="Times New Roman" w:cs="Times New Roman"/>
          <w:sz w:val="28"/>
          <w:szCs w:val="28"/>
        </w:rPr>
      </w:pPr>
      <w:r w:rsidRPr="006B6F79">
        <w:rPr>
          <w:rFonts w:ascii="Times New Roman" w:eastAsia="Times New Roman" w:hAnsi="Times New Roman" w:cs="Times New Roman"/>
          <w:sz w:val="28"/>
          <w:szCs w:val="28"/>
        </w:rPr>
        <w:t>Способы физкультурной деятельности</w:t>
      </w:r>
      <w:r w:rsidRPr="006B6F79">
        <w:rPr>
          <w:rFonts w:ascii="Times New Roman" w:eastAsia="Times New Roman" w:hAnsi="Times New Roman" w:cs="Times New Roman"/>
          <w:i/>
          <w:sz w:val="28"/>
          <w:szCs w:val="28"/>
        </w:rPr>
        <w:t xml:space="preserve"> </w:t>
      </w:r>
    </w:p>
    <w:p w:rsidR="00E002F6" w:rsidRPr="006B6F79" w:rsidRDefault="00E002F6" w:rsidP="006B6F79">
      <w:pPr>
        <w:spacing w:after="0" w:line="240" w:lineRule="auto"/>
        <w:ind w:firstLine="709"/>
        <w:rPr>
          <w:rFonts w:ascii="Times New Roman" w:hAnsi="Times New Roman" w:cs="Times New Roman"/>
          <w:sz w:val="28"/>
          <w:szCs w:val="28"/>
        </w:rPr>
      </w:pPr>
      <w:r w:rsidRPr="006B6F79">
        <w:rPr>
          <w:rFonts w:ascii="Times New Roman" w:hAnsi="Times New Roman" w:cs="Times New Roman"/>
          <w:sz w:val="28"/>
          <w:szCs w:val="28"/>
        </w:rPr>
        <w:t xml:space="preserve">Выпускник научится: </w:t>
      </w:r>
    </w:p>
    <w:p w:rsidR="00E002F6" w:rsidRPr="006B6F79" w:rsidRDefault="00E002F6" w:rsidP="006B6F79">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отбирать и выполнять комплексы упражнений для утренней зарядки и физкультминуток в соответствии с изученными правилами; </w:t>
      </w:r>
    </w:p>
    <w:p w:rsidR="00E002F6" w:rsidRPr="006B6F79" w:rsidRDefault="00E002F6" w:rsidP="006B6F79">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 </w:t>
      </w:r>
    </w:p>
    <w:p w:rsidR="00E002F6" w:rsidRPr="006B6F79" w:rsidRDefault="00E002F6" w:rsidP="006B6F79">
      <w:pPr>
        <w:spacing w:after="0" w:line="240" w:lineRule="auto"/>
        <w:ind w:firstLine="709"/>
        <w:rPr>
          <w:rFonts w:ascii="Times New Roman" w:hAnsi="Times New Roman" w:cs="Times New Roman"/>
          <w:sz w:val="28"/>
          <w:szCs w:val="28"/>
        </w:rPr>
      </w:pPr>
      <w:r w:rsidRPr="006B6F79">
        <w:rPr>
          <w:rFonts w:ascii="Times New Roman" w:eastAsia="Times New Roman" w:hAnsi="Times New Roman" w:cs="Times New Roman"/>
          <w:i/>
          <w:sz w:val="28"/>
          <w:szCs w:val="28"/>
        </w:rPr>
        <w:t xml:space="preserve">Выпускник получит возможность научиться: </w:t>
      </w:r>
    </w:p>
    <w:p w:rsidR="00E002F6" w:rsidRPr="006B6F79" w:rsidRDefault="00E002F6" w:rsidP="006B6F79">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eastAsia="Times New Roman" w:hAnsi="Times New Roman" w:cs="Times New Roman"/>
          <w:sz w:val="28"/>
          <w:szCs w:val="28"/>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E002F6" w:rsidRPr="006B6F79" w:rsidRDefault="00E002F6" w:rsidP="006B6F79">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eastAsia="Times New Roman" w:hAnsi="Times New Roman" w:cs="Times New Roman"/>
          <w:sz w:val="28"/>
          <w:szCs w:val="28"/>
        </w:rPr>
        <w:t xml:space="preserve">целенаправленно отбирать физические упражнения для индивидуальных занятий по развитию физических качеств; </w:t>
      </w:r>
    </w:p>
    <w:p w:rsidR="00213039" w:rsidRPr="00D16557" w:rsidRDefault="00E002F6" w:rsidP="00D16557">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eastAsia="Times New Roman" w:hAnsi="Times New Roman" w:cs="Times New Roman"/>
          <w:sz w:val="28"/>
          <w:szCs w:val="28"/>
        </w:rPr>
        <w:t xml:space="preserve">выполнять простейшие приёмы оказания доврачебной помощи при травмах и ушибах. </w:t>
      </w:r>
    </w:p>
    <w:p w:rsidR="00454D28" w:rsidRPr="006B6F79" w:rsidRDefault="00E002F6" w:rsidP="006B6F79">
      <w:pPr>
        <w:spacing w:after="0" w:line="240" w:lineRule="auto"/>
        <w:ind w:firstLine="709"/>
        <w:rPr>
          <w:rFonts w:ascii="Times New Roman" w:hAnsi="Times New Roman" w:cs="Times New Roman"/>
          <w:sz w:val="28"/>
          <w:szCs w:val="28"/>
        </w:rPr>
      </w:pPr>
      <w:r w:rsidRPr="006B6F79">
        <w:rPr>
          <w:rFonts w:ascii="Times New Roman" w:eastAsia="Times New Roman" w:hAnsi="Times New Roman" w:cs="Times New Roman"/>
          <w:i/>
          <w:sz w:val="28"/>
          <w:szCs w:val="28"/>
        </w:rPr>
        <w:t xml:space="preserve"> </w:t>
      </w:r>
      <w:r w:rsidRPr="006B6F79">
        <w:rPr>
          <w:rFonts w:ascii="Times New Roman" w:eastAsia="Times New Roman" w:hAnsi="Times New Roman" w:cs="Times New Roman"/>
          <w:sz w:val="28"/>
          <w:szCs w:val="28"/>
        </w:rPr>
        <w:t>Физическое совершенствование</w:t>
      </w:r>
      <w:r w:rsidRPr="006B6F79">
        <w:rPr>
          <w:rFonts w:ascii="Times New Roman" w:eastAsia="Times New Roman" w:hAnsi="Times New Roman" w:cs="Times New Roman"/>
          <w:i/>
          <w:sz w:val="28"/>
          <w:szCs w:val="28"/>
        </w:rPr>
        <w:t xml:space="preserve"> </w:t>
      </w:r>
    </w:p>
    <w:p w:rsidR="00E002F6" w:rsidRPr="006B6F79" w:rsidRDefault="00E002F6" w:rsidP="006B6F79">
      <w:pPr>
        <w:spacing w:after="0" w:line="240" w:lineRule="auto"/>
        <w:ind w:firstLine="709"/>
        <w:rPr>
          <w:rFonts w:ascii="Times New Roman" w:hAnsi="Times New Roman" w:cs="Times New Roman"/>
          <w:sz w:val="28"/>
          <w:szCs w:val="28"/>
        </w:rPr>
      </w:pPr>
      <w:r w:rsidRPr="006B6F79">
        <w:rPr>
          <w:rFonts w:ascii="Times New Roman" w:hAnsi="Times New Roman" w:cs="Times New Roman"/>
          <w:sz w:val="28"/>
          <w:szCs w:val="28"/>
        </w:rPr>
        <w:t xml:space="preserve">Выпускник научится: </w:t>
      </w:r>
    </w:p>
    <w:p w:rsidR="00E002F6" w:rsidRPr="006B6F79" w:rsidRDefault="00E002F6" w:rsidP="006B6F79">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w:t>
      </w:r>
    </w:p>
    <w:p w:rsidR="00E002F6" w:rsidRPr="006B6F79" w:rsidRDefault="00E002F6" w:rsidP="006B6F79">
      <w:pPr>
        <w:spacing w:after="0" w:line="240" w:lineRule="auto"/>
        <w:ind w:firstLine="709"/>
        <w:rPr>
          <w:rFonts w:ascii="Times New Roman" w:hAnsi="Times New Roman" w:cs="Times New Roman"/>
          <w:sz w:val="28"/>
          <w:szCs w:val="28"/>
        </w:rPr>
      </w:pPr>
      <w:r w:rsidRPr="006B6F79">
        <w:rPr>
          <w:rFonts w:ascii="Times New Roman" w:hAnsi="Times New Roman" w:cs="Times New Roman"/>
          <w:sz w:val="28"/>
          <w:szCs w:val="28"/>
        </w:rPr>
        <w:t xml:space="preserve">гибкости); оценивать величину нагрузки (большая, средняя, малая) по частоте пульса (с помощью специальной таблицы); </w:t>
      </w:r>
    </w:p>
    <w:p w:rsidR="00E002F6" w:rsidRPr="006B6F79" w:rsidRDefault="00E002F6" w:rsidP="006B6F79">
      <w:pPr>
        <w:numPr>
          <w:ilvl w:val="0"/>
          <w:numId w:val="129"/>
        </w:numPr>
        <w:spacing w:after="0" w:line="240" w:lineRule="auto"/>
        <w:ind w:left="0" w:firstLine="709"/>
        <w:jc w:val="both"/>
        <w:rPr>
          <w:rFonts w:ascii="Times New Roman" w:hAnsi="Times New Roman" w:cs="Times New Roman"/>
          <w:sz w:val="28"/>
          <w:szCs w:val="28"/>
        </w:rPr>
      </w:pPr>
      <w:r w:rsidRPr="006B6F79">
        <w:rPr>
          <w:rFonts w:ascii="Times New Roman" w:hAnsi="Times New Roman" w:cs="Times New Roman"/>
          <w:sz w:val="28"/>
          <w:szCs w:val="28"/>
        </w:rPr>
        <w:t>выполнять тестовые упражнения на оценку динамики индивидуального развития основных физических качеств.</w:t>
      </w:r>
    </w:p>
    <w:p w:rsidR="00E002F6" w:rsidRPr="00073CAE" w:rsidRDefault="00E002F6" w:rsidP="00E002F6">
      <w:pPr>
        <w:spacing w:after="0" w:line="240" w:lineRule="auto"/>
        <w:jc w:val="both"/>
        <w:rPr>
          <w:rFonts w:ascii="Times New Roman" w:hAnsi="Times New Roman" w:cs="Times New Roman"/>
          <w:sz w:val="28"/>
          <w:szCs w:val="28"/>
        </w:rPr>
      </w:pPr>
    </w:p>
    <w:p w:rsidR="00E002F6" w:rsidRPr="00073CAE" w:rsidRDefault="00E002F6" w:rsidP="00E002F6">
      <w:pPr>
        <w:pStyle w:val="12"/>
        <w:tabs>
          <w:tab w:val="left" w:pos="0"/>
        </w:tabs>
        <w:jc w:val="both"/>
        <w:rPr>
          <w:sz w:val="28"/>
          <w:szCs w:val="28"/>
        </w:rPr>
      </w:pPr>
      <w:r w:rsidRPr="00073CAE">
        <w:rPr>
          <w:sz w:val="28"/>
          <w:szCs w:val="28"/>
        </w:rPr>
        <w:tab/>
        <w:t>Программы курсов коррекционно-развивающей области:</w:t>
      </w:r>
    </w:p>
    <w:tbl>
      <w:tblPr>
        <w:tblpPr w:leftFromText="180" w:rightFromText="180" w:vertAnchor="text" w:horzAnchor="margin" w:tblpY="24"/>
        <w:tblW w:w="5000" w:type="pct"/>
        <w:tblLook w:val="0000"/>
      </w:tblPr>
      <w:tblGrid>
        <w:gridCol w:w="3650"/>
        <w:gridCol w:w="6312"/>
      </w:tblGrid>
      <w:tr w:rsidR="00E002F6" w:rsidRPr="00073CAE" w:rsidTr="004D50E2">
        <w:trPr>
          <w:trHeight w:val="322"/>
        </w:trPr>
        <w:tc>
          <w:tcPr>
            <w:tcW w:w="35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
                <w:bCs/>
                <w:sz w:val="28"/>
                <w:szCs w:val="28"/>
              </w:rPr>
            </w:pPr>
            <w:r w:rsidRPr="00073CAE">
              <w:rPr>
                <w:b/>
                <w:bCs/>
                <w:sz w:val="28"/>
                <w:szCs w:val="28"/>
              </w:rPr>
              <w:t>Направления внеурочной деятельности (по выбору)</w:t>
            </w:r>
          </w:p>
          <w:p w:rsidR="00E002F6" w:rsidRPr="00073CAE" w:rsidRDefault="00E002F6" w:rsidP="004D50E2">
            <w:pPr>
              <w:pStyle w:val="Default"/>
              <w:jc w:val="both"/>
              <w:rPr>
                <w:sz w:val="28"/>
                <w:szCs w:val="28"/>
              </w:rPr>
            </w:pPr>
            <w:r w:rsidRPr="00073CAE">
              <w:rPr>
                <w:sz w:val="28"/>
                <w:szCs w:val="28"/>
              </w:rPr>
              <w:lastRenderedPageBreak/>
              <w:t xml:space="preserve">На основании ФГОС НОО С ОВЗ п.2.9.3 </w:t>
            </w:r>
          </w:p>
          <w:p w:rsidR="00E002F6" w:rsidRPr="00073CAE" w:rsidRDefault="00E002F6" w:rsidP="004D50E2">
            <w:pPr>
              <w:pStyle w:val="Default"/>
              <w:jc w:val="both"/>
              <w:rPr>
                <w:sz w:val="28"/>
                <w:szCs w:val="28"/>
              </w:rPr>
            </w:pPr>
            <w:r w:rsidRPr="00073CAE">
              <w:rPr>
                <w:sz w:val="28"/>
                <w:szCs w:val="28"/>
              </w:rPr>
              <w:t>Отводится не более 5 часов в неделю на реализацию направлений внеурочной деятельности</w:t>
            </w:r>
          </w:p>
        </w:tc>
        <w:tc>
          <w:tcPr>
            <w:tcW w:w="6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sz w:val="28"/>
                <w:szCs w:val="28"/>
              </w:rPr>
            </w:pPr>
            <w:r w:rsidRPr="00073CAE">
              <w:rPr>
                <w:sz w:val="28"/>
                <w:szCs w:val="28"/>
              </w:rPr>
              <w:lastRenderedPageBreak/>
              <w:t>Соответствуют  ООП НОО МБОУ СОШ №5</w:t>
            </w:r>
          </w:p>
          <w:p w:rsidR="00E002F6" w:rsidRPr="00073CAE" w:rsidRDefault="00E002F6" w:rsidP="004D50E2">
            <w:pPr>
              <w:pStyle w:val="Default"/>
              <w:jc w:val="both"/>
              <w:rPr>
                <w:sz w:val="28"/>
                <w:szCs w:val="28"/>
              </w:rPr>
            </w:pPr>
          </w:p>
        </w:tc>
      </w:tr>
      <w:tr w:rsidR="00E002F6" w:rsidRPr="00073CAE" w:rsidTr="004D50E2">
        <w:trPr>
          <w:trHeight w:val="322"/>
        </w:trPr>
        <w:tc>
          <w:tcPr>
            <w:tcW w:w="3507" w:type="dxa"/>
            <w:vMerge/>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ind w:firstLine="709"/>
              <w:jc w:val="both"/>
              <w:rPr>
                <w:sz w:val="28"/>
                <w:szCs w:val="28"/>
              </w:rPr>
            </w:pPr>
          </w:p>
        </w:tc>
        <w:tc>
          <w:tcPr>
            <w:tcW w:w="6064" w:type="dxa"/>
            <w:vMerge/>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ind w:firstLine="709"/>
              <w:jc w:val="both"/>
              <w:rPr>
                <w:sz w:val="28"/>
                <w:szCs w:val="28"/>
              </w:rPr>
            </w:pPr>
          </w:p>
        </w:tc>
      </w:tr>
      <w:tr w:rsidR="00E002F6" w:rsidRPr="00073CAE" w:rsidTr="004D50E2">
        <w:trPr>
          <w:trHeight w:val="895"/>
        </w:trPr>
        <w:tc>
          <w:tcPr>
            <w:tcW w:w="35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
                <w:bCs/>
                <w:sz w:val="28"/>
                <w:szCs w:val="28"/>
              </w:rPr>
            </w:pPr>
            <w:r w:rsidRPr="00073CAE">
              <w:rPr>
                <w:b/>
                <w:bCs/>
                <w:sz w:val="28"/>
                <w:szCs w:val="28"/>
              </w:rPr>
              <w:lastRenderedPageBreak/>
              <w:t>Коррекционно-развивающая область (обязательно)</w:t>
            </w:r>
          </w:p>
          <w:p w:rsidR="00E002F6" w:rsidRPr="00073CAE" w:rsidRDefault="00E002F6" w:rsidP="004D50E2">
            <w:pPr>
              <w:pStyle w:val="Default"/>
              <w:jc w:val="both"/>
              <w:rPr>
                <w:sz w:val="28"/>
                <w:szCs w:val="28"/>
              </w:rPr>
            </w:pPr>
            <w:r w:rsidRPr="00073CAE">
              <w:rPr>
                <w:sz w:val="28"/>
                <w:szCs w:val="28"/>
              </w:rPr>
              <w:t xml:space="preserve">На основании ФГОС НОО С ОВЗ п.2.9.3 </w:t>
            </w:r>
          </w:p>
          <w:p w:rsidR="00E002F6" w:rsidRPr="00073CAE" w:rsidRDefault="00E002F6" w:rsidP="004D50E2">
            <w:pPr>
              <w:pStyle w:val="Default"/>
              <w:jc w:val="both"/>
              <w:rPr>
                <w:sz w:val="28"/>
                <w:szCs w:val="28"/>
              </w:rPr>
            </w:pPr>
            <w:r w:rsidRPr="00073CAE">
              <w:rPr>
                <w:sz w:val="28"/>
                <w:szCs w:val="28"/>
              </w:rPr>
              <w:t>Оводится не менее 5 часов в неделю на реализацию коррекционно-развивающих занятий</w:t>
            </w:r>
          </w:p>
        </w:tc>
        <w:tc>
          <w:tcPr>
            <w:tcW w:w="6064" w:type="dxa"/>
            <w:tcBorders>
              <w:top w:val="single" w:sz="4" w:space="0" w:color="000000"/>
              <w:left w:val="single" w:sz="4" w:space="0" w:color="000000"/>
              <w:right w:val="single" w:sz="4" w:space="0" w:color="000000"/>
            </w:tcBorders>
            <w:shd w:val="clear" w:color="auto" w:fill="auto"/>
          </w:tcPr>
          <w:p w:rsidR="00E002F6" w:rsidRPr="00073CAE" w:rsidRDefault="00E002F6" w:rsidP="004D50E2">
            <w:pPr>
              <w:pStyle w:val="Default"/>
              <w:jc w:val="both"/>
              <w:rPr>
                <w:sz w:val="28"/>
                <w:szCs w:val="28"/>
              </w:rPr>
            </w:pPr>
            <w:r w:rsidRPr="00073CAE">
              <w:rPr>
                <w:sz w:val="28"/>
                <w:szCs w:val="28"/>
              </w:rPr>
              <w:t>Коррекционно-развивающие занятия с учителем по развитию речи</w:t>
            </w:r>
          </w:p>
        </w:tc>
      </w:tr>
      <w:tr w:rsidR="00E002F6" w:rsidRPr="00073CAE" w:rsidTr="004D50E2">
        <w:trPr>
          <w:trHeight w:val="205"/>
        </w:trPr>
        <w:tc>
          <w:tcPr>
            <w:tcW w:w="3507" w:type="dxa"/>
            <w:vMerge/>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ind w:firstLine="709"/>
              <w:jc w:val="both"/>
              <w:rPr>
                <w:sz w:val="28"/>
                <w:szCs w:val="28"/>
              </w:rPr>
            </w:pPr>
          </w:p>
        </w:tc>
        <w:tc>
          <w:tcPr>
            <w:tcW w:w="6064"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sz w:val="28"/>
                <w:szCs w:val="28"/>
              </w:rPr>
            </w:pPr>
            <w:r w:rsidRPr="00073CAE">
              <w:rPr>
                <w:sz w:val="28"/>
                <w:szCs w:val="28"/>
              </w:rPr>
              <w:t>Коррекционно-развивающие занятия с педагогом-психологом</w:t>
            </w:r>
          </w:p>
        </w:tc>
      </w:tr>
    </w:tbl>
    <w:p w:rsidR="00E002F6" w:rsidRPr="00073CAE" w:rsidRDefault="00E002F6" w:rsidP="00E002F6">
      <w:pPr>
        <w:pStyle w:val="12"/>
        <w:jc w:val="both"/>
        <w:rPr>
          <w:color w:val="FF0000"/>
          <w:sz w:val="28"/>
          <w:szCs w:val="28"/>
        </w:rPr>
      </w:pPr>
    </w:p>
    <w:p w:rsidR="00E002F6" w:rsidRPr="00D16557" w:rsidRDefault="00E002F6" w:rsidP="00D16557">
      <w:pPr>
        <w:pStyle w:val="12"/>
        <w:ind w:firstLine="709"/>
        <w:jc w:val="center"/>
        <w:rPr>
          <w:b/>
          <w:sz w:val="28"/>
          <w:szCs w:val="28"/>
          <w:u w:val="single"/>
        </w:rPr>
      </w:pPr>
      <w:r w:rsidRPr="00D16557">
        <w:rPr>
          <w:b/>
          <w:sz w:val="28"/>
          <w:szCs w:val="28"/>
          <w:u w:val="single"/>
        </w:rPr>
        <w:t>Рабочая программа воспитания</w:t>
      </w:r>
    </w:p>
    <w:p w:rsidR="00E002F6" w:rsidRPr="00D16557" w:rsidRDefault="00E002F6" w:rsidP="00D16557">
      <w:pPr>
        <w:pStyle w:val="12"/>
        <w:ind w:firstLine="709"/>
        <w:jc w:val="both"/>
        <w:rPr>
          <w:kern w:val="2"/>
          <w:sz w:val="28"/>
          <w:szCs w:val="28"/>
          <w:lang w:eastAsia="hi-IN" w:bidi="hi-IN"/>
        </w:rPr>
      </w:pPr>
    </w:p>
    <w:p w:rsidR="00E002F6" w:rsidRPr="00D16557" w:rsidRDefault="00E002F6" w:rsidP="00D16557">
      <w:pPr>
        <w:autoSpaceDE w:val="0"/>
        <w:autoSpaceDN w:val="0"/>
        <w:adjustRightInd w:val="0"/>
        <w:spacing w:after="0" w:line="240" w:lineRule="auto"/>
        <w:ind w:firstLine="709"/>
        <w:jc w:val="center"/>
        <w:rPr>
          <w:rFonts w:ascii="Times New Roman" w:hAnsi="Times New Roman" w:cs="Times New Roman"/>
          <w:b/>
          <w:sz w:val="28"/>
          <w:szCs w:val="28"/>
        </w:rPr>
      </w:pPr>
      <w:r w:rsidRPr="00D16557">
        <w:rPr>
          <w:rFonts w:ascii="Times New Roman" w:hAnsi="Times New Roman" w:cs="Times New Roman"/>
          <w:b/>
          <w:sz w:val="28"/>
          <w:szCs w:val="28"/>
        </w:rPr>
        <w:t>1. Особенности организуемого в школе воспитательного процесса</w:t>
      </w:r>
    </w:p>
    <w:p w:rsidR="00E002F6" w:rsidRPr="00D16557" w:rsidRDefault="00E002F6" w:rsidP="00D16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16557">
        <w:rPr>
          <w:rFonts w:ascii="Times New Roman" w:eastAsia="Calibri" w:hAnsi="Times New Roman" w:cs="Times New Roman"/>
          <w:b/>
          <w:sz w:val="28"/>
          <w:szCs w:val="28"/>
        </w:rPr>
        <w:t xml:space="preserve"> </w:t>
      </w:r>
      <w:r w:rsidRPr="00D16557">
        <w:rPr>
          <w:rFonts w:ascii="Times New Roman" w:eastAsia="Calibri" w:hAnsi="Times New Roman" w:cs="Times New Roman"/>
          <w:sz w:val="28"/>
          <w:szCs w:val="28"/>
        </w:rPr>
        <w:t xml:space="preserve">Воспитание в школе осуществляется как: </w:t>
      </w:r>
    </w:p>
    <w:p w:rsidR="00E002F6" w:rsidRPr="00D16557" w:rsidRDefault="00E002F6" w:rsidP="00D16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16557">
        <w:rPr>
          <w:rFonts w:ascii="Times New Roman" w:eastAsia="Calibri" w:hAnsi="Times New Roman" w:cs="Times New Roman"/>
          <w:sz w:val="28"/>
          <w:szCs w:val="28"/>
        </w:rPr>
        <w:t xml:space="preserve">1) воспитывающее обучение, реализуемое на уроке; </w:t>
      </w:r>
    </w:p>
    <w:p w:rsidR="00E002F6" w:rsidRPr="00D16557" w:rsidRDefault="00E002F6" w:rsidP="00D16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16557">
        <w:rPr>
          <w:rFonts w:ascii="Times New Roman" w:eastAsia="Calibri" w:hAnsi="Times New Roman" w:cs="Times New Roman"/>
          <w:sz w:val="28"/>
          <w:szCs w:val="28"/>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E002F6" w:rsidRPr="00D16557" w:rsidRDefault="00E002F6" w:rsidP="00D16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16557">
        <w:rPr>
          <w:rFonts w:ascii="Times New Roman" w:eastAsia="Calibri" w:hAnsi="Times New Roman" w:cs="Times New Roman"/>
          <w:sz w:val="28"/>
          <w:szCs w:val="28"/>
        </w:rPr>
        <w:t xml:space="preserve"> 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E002F6" w:rsidRPr="00D16557" w:rsidRDefault="00E002F6" w:rsidP="00D1655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D16557">
        <w:rPr>
          <w:rFonts w:ascii="Times New Roman" w:eastAsia="Calibri" w:hAnsi="Times New Roman" w:cs="Times New Roman"/>
          <w:sz w:val="28"/>
          <w:szCs w:val="28"/>
        </w:rPr>
        <w:t xml:space="preserve"> Особенностью организуемого в школе воспитательного процесса является наличие уклада школьной жизни, определяемого: большим коллективом учащихся, создающим разнообразие темпераментов, способностей, желаний, интересов, возможностей; отношениями между педагогами, учащимися, родителями как рядом проживающими и, часто, хорошо знающими друг друга людьми; сохраняющимися традиционными отношениями в системе «взрослый– ребенок» </w:t>
      </w:r>
    </w:p>
    <w:p w:rsidR="00E002F6" w:rsidRPr="00D16557" w:rsidRDefault="00E002F6" w:rsidP="00D16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16557">
        <w:rPr>
          <w:rFonts w:ascii="Times New Roman" w:eastAsia="Calibri" w:hAnsi="Times New Roman" w:cs="Times New Roman"/>
          <w:sz w:val="28"/>
          <w:szCs w:val="28"/>
        </w:rPr>
        <w:t xml:space="preserve">Муниципальное бюджетное общеобразовательное учреждение средняя общеобразовательная школа № 5 имени Героя РФ М. Г. Ефремова ведет образовательную деятельность в одном здании по адресу: Смоленская область, город Вязьма, ул. Заслонова, д.8. Здание школы типовое построено в 1948 г. Школа находится в центре города, вблизи школы есть учреждения дополнительного образования.На базе школы функционируют спортивные секции по баскетболу, волейболу и др. </w:t>
      </w:r>
    </w:p>
    <w:p w:rsidR="00E002F6" w:rsidRPr="00D16557" w:rsidRDefault="00E002F6" w:rsidP="00D16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16557">
        <w:rPr>
          <w:rFonts w:ascii="Times New Roman" w:eastAsia="Calibri" w:hAnsi="Times New Roman" w:cs="Times New Roman"/>
          <w:sz w:val="28"/>
          <w:szCs w:val="28"/>
        </w:rPr>
        <w:lastRenderedPageBreak/>
        <w:t>В учреждении систематически проводятся концерты, выставки, спортивные соревнования для обучающихся, родителей и жителей микрорайона. Учреждение тесно взаимодействует со всеми учебными и культурными организациями города по решению воспитательных задач.</w:t>
      </w:r>
    </w:p>
    <w:p w:rsidR="00DC760E" w:rsidRPr="00D16557" w:rsidRDefault="00DC760E" w:rsidP="00D16557">
      <w:pPr>
        <w:spacing w:after="0" w:line="240" w:lineRule="auto"/>
        <w:ind w:firstLine="709"/>
        <w:jc w:val="center"/>
        <w:rPr>
          <w:rFonts w:ascii="Times New Roman" w:hAnsi="Times New Roman" w:cs="Times New Roman"/>
          <w:b/>
          <w:sz w:val="28"/>
          <w:szCs w:val="28"/>
        </w:rPr>
      </w:pPr>
    </w:p>
    <w:p w:rsidR="00E002F6" w:rsidRPr="00D16557" w:rsidRDefault="00E002F6" w:rsidP="00D16557">
      <w:pPr>
        <w:spacing w:after="0" w:line="240" w:lineRule="auto"/>
        <w:ind w:firstLine="709"/>
        <w:jc w:val="center"/>
        <w:rPr>
          <w:rFonts w:ascii="Times New Roman" w:hAnsi="Times New Roman" w:cs="Times New Roman"/>
          <w:b/>
          <w:sz w:val="28"/>
          <w:szCs w:val="28"/>
        </w:rPr>
      </w:pPr>
      <w:r w:rsidRPr="00D16557">
        <w:rPr>
          <w:rFonts w:ascii="Times New Roman" w:hAnsi="Times New Roman" w:cs="Times New Roman"/>
          <w:b/>
          <w:sz w:val="28"/>
          <w:szCs w:val="28"/>
        </w:rPr>
        <w:t>2. Цель и задачи воспитания.</w:t>
      </w:r>
    </w:p>
    <w:p w:rsidR="00E002F6" w:rsidRPr="00D16557" w:rsidRDefault="00E002F6" w:rsidP="00D16557">
      <w:pPr>
        <w:spacing w:after="0" w:line="240" w:lineRule="auto"/>
        <w:ind w:firstLine="709"/>
        <w:jc w:val="both"/>
        <w:rPr>
          <w:rFonts w:ascii="Times New Roman" w:hAnsi="Times New Roman" w:cs="Times New Roman"/>
          <w:sz w:val="28"/>
          <w:szCs w:val="28"/>
        </w:rPr>
      </w:pPr>
      <w:r w:rsidRPr="00D16557">
        <w:rPr>
          <w:rFonts w:ascii="Times New Roman" w:hAnsi="Times New Roman" w:cs="Times New Roman"/>
          <w:sz w:val="28"/>
          <w:szCs w:val="28"/>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E002F6" w:rsidRPr="00D16557" w:rsidRDefault="00E002F6" w:rsidP="00D16557">
      <w:pPr>
        <w:spacing w:after="0" w:line="240" w:lineRule="auto"/>
        <w:ind w:firstLine="709"/>
        <w:jc w:val="both"/>
        <w:rPr>
          <w:rFonts w:ascii="Times New Roman" w:hAnsi="Times New Roman" w:cs="Times New Roman"/>
          <w:sz w:val="28"/>
          <w:szCs w:val="28"/>
        </w:rPr>
      </w:pPr>
      <w:r w:rsidRPr="00D16557">
        <w:rPr>
          <w:rFonts w:ascii="Times New Roman" w:hAnsi="Times New Roman" w:cs="Times New Roman"/>
          <w:sz w:val="28"/>
          <w:szCs w:val="28"/>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E002F6" w:rsidRPr="00D16557" w:rsidRDefault="00E002F6" w:rsidP="00D16557">
      <w:pPr>
        <w:spacing w:after="0" w:line="240" w:lineRule="auto"/>
        <w:ind w:firstLine="709"/>
        <w:jc w:val="both"/>
        <w:rPr>
          <w:rFonts w:ascii="Times New Roman" w:hAnsi="Times New Roman" w:cs="Times New Roman"/>
          <w:sz w:val="28"/>
          <w:szCs w:val="28"/>
        </w:rPr>
      </w:pPr>
      <w:r w:rsidRPr="00D16557">
        <w:rPr>
          <w:rFonts w:ascii="Times New Roman" w:hAnsi="Times New Roman" w:cs="Times New Roman"/>
          <w:sz w:val="28"/>
          <w:szCs w:val="28"/>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E002F6" w:rsidRPr="00D16557" w:rsidRDefault="00E002F6" w:rsidP="00D16557">
      <w:pPr>
        <w:spacing w:after="0" w:line="240" w:lineRule="auto"/>
        <w:ind w:firstLine="709"/>
        <w:jc w:val="both"/>
        <w:rPr>
          <w:rFonts w:ascii="Times New Roman" w:hAnsi="Times New Roman" w:cs="Times New Roman"/>
          <w:sz w:val="28"/>
          <w:szCs w:val="28"/>
        </w:rPr>
      </w:pPr>
      <w:r w:rsidRPr="00D16557">
        <w:rPr>
          <w:rFonts w:ascii="Times New Roman" w:hAnsi="Times New Roman" w:cs="Times New Roman"/>
          <w:sz w:val="28"/>
          <w:szCs w:val="28"/>
        </w:rPr>
        <w:t xml:space="preserve">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w:t>
      </w:r>
      <w:r w:rsidRPr="00D16557">
        <w:rPr>
          <w:rFonts w:ascii="Times New Roman" w:hAnsi="Times New Roman" w:cs="Times New Roman"/>
          <w:b/>
          <w:sz w:val="28"/>
          <w:szCs w:val="28"/>
        </w:rPr>
        <w:t>для усвоения</w:t>
      </w:r>
      <w:r w:rsidRPr="00D16557">
        <w:rPr>
          <w:rFonts w:ascii="Times New Roman" w:hAnsi="Times New Roman" w:cs="Times New Roman"/>
          <w:sz w:val="28"/>
          <w:szCs w:val="28"/>
        </w:rPr>
        <w:t xml:space="preserve"> школьниками социально значимых знаний – знаний основных норм и традиций того общества, в котором они живут. </w:t>
      </w:r>
    </w:p>
    <w:p w:rsidR="00E002F6" w:rsidRPr="00D16557" w:rsidRDefault="00E002F6" w:rsidP="00D16557">
      <w:pPr>
        <w:spacing w:after="0" w:line="240" w:lineRule="auto"/>
        <w:ind w:firstLine="709"/>
        <w:jc w:val="both"/>
        <w:rPr>
          <w:rFonts w:ascii="Times New Roman" w:hAnsi="Times New Roman" w:cs="Times New Roman"/>
          <w:sz w:val="28"/>
          <w:szCs w:val="28"/>
        </w:rPr>
      </w:pPr>
      <w:r w:rsidRPr="00D16557">
        <w:rPr>
          <w:rFonts w:ascii="Times New Roman" w:hAnsi="Times New Roman" w:cs="Times New Roman"/>
          <w:sz w:val="28"/>
          <w:szCs w:val="28"/>
        </w:rPr>
        <w:t xml:space="preserve">2. В воспитании детей подросткового возраста (уровень основного общего образования) таким приоритетом является создание благоприятных условий </w:t>
      </w:r>
      <w:r w:rsidRPr="00D16557">
        <w:rPr>
          <w:rFonts w:ascii="Times New Roman" w:hAnsi="Times New Roman" w:cs="Times New Roman"/>
          <w:b/>
          <w:sz w:val="28"/>
          <w:szCs w:val="28"/>
        </w:rPr>
        <w:t>для развития</w:t>
      </w:r>
      <w:r w:rsidRPr="00D16557">
        <w:rPr>
          <w:rFonts w:ascii="Times New Roman" w:hAnsi="Times New Roman" w:cs="Times New Roman"/>
          <w:sz w:val="28"/>
          <w:szCs w:val="28"/>
        </w:rPr>
        <w:t xml:space="preserve"> социально значимых отношений школьников, и, прежде всего, ценностных отношений:</w:t>
      </w:r>
    </w:p>
    <w:p w:rsidR="00E002F6" w:rsidRPr="00D16557" w:rsidRDefault="00E002F6" w:rsidP="00D16557">
      <w:pPr>
        <w:spacing w:after="0" w:line="240" w:lineRule="auto"/>
        <w:ind w:firstLine="709"/>
        <w:jc w:val="both"/>
        <w:rPr>
          <w:rFonts w:ascii="Times New Roman" w:hAnsi="Times New Roman" w:cs="Times New Roman"/>
          <w:sz w:val="28"/>
          <w:szCs w:val="28"/>
        </w:rPr>
      </w:pPr>
      <w:r w:rsidRPr="00D16557">
        <w:rPr>
          <w:rFonts w:ascii="Times New Roman" w:hAnsi="Times New Roman" w:cs="Times New Roman"/>
          <w:sz w:val="28"/>
          <w:szCs w:val="28"/>
        </w:rPr>
        <w:t xml:space="preserve">3. В воспитании детей юношеского возраста (уровень среднего общего образования) таким приоритетом является создание благоприятных условий </w:t>
      </w:r>
      <w:r w:rsidRPr="00D16557">
        <w:rPr>
          <w:rFonts w:ascii="Times New Roman" w:hAnsi="Times New Roman" w:cs="Times New Roman"/>
          <w:b/>
          <w:sz w:val="28"/>
          <w:szCs w:val="28"/>
        </w:rPr>
        <w:t>для приобретения школьниками опыта</w:t>
      </w:r>
      <w:r w:rsidRPr="00D16557">
        <w:rPr>
          <w:rFonts w:ascii="Times New Roman" w:hAnsi="Times New Roman" w:cs="Times New Roman"/>
          <w:sz w:val="28"/>
          <w:szCs w:val="28"/>
        </w:rPr>
        <w:t xml:space="preserve"> осуществления социально значимых дел.</w:t>
      </w:r>
    </w:p>
    <w:p w:rsidR="00E002F6" w:rsidRPr="00D16557" w:rsidRDefault="00E002F6" w:rsidP="00D16557">
      <w:pPr>
        <w:spacing w:after="0" w:line="240" w:lineRule="auto"/>
        <w:ind w:firstLine="709"/>
        <w:jc w:val="both"/>
        <w:rPr>
          <w:rFonts w:ascii="Times New Roman" w:hAnsi="Times New Roman" w:cs="Times New Roman"/>
          <w:sz w:val="28"/>
          <w:szCs w:val="28"/>
        </w:rPr>
      </w:pPr>
      <w:r w:rsidRPr="00D16557">
        <w:rPr>
          <w:rFonts w:ascii="Times New Roman" w:hAnsi="Times New Roman" w:cs="Times New Roman"/>
          <w:sz w:val="28"/>
          <w:szCs w:val="28"/>
        </w:rPr>
        <w:t xml:space="preserve">Достижению поставленной цели воспитания школьников будет способствовать решение </w:t>
      </w:r>
      <w:r w:rsidRPr="00D16557">
        <w:rPr>
          <w:rFonts w:ascii="Times New Roman" w:hAnsi="Times New Roman" w:cs="Times New Roman"/>
          <w:b/>
          <w:sz w:val="28"/>
          <w:szCs w:val="28"/>
        </w:rPr>
        <w:t>следующих основных задач</w:t>
      </w:r>
      <w:r w:rsidRPr="00D16557">
        <w:rPr>
          <w:rFonts w:ascii="Times New Roman" w:hAnsi="Times New Roman" w:cs="Times New Roman"/>
          <w:sz w:val="28"/>
          <w:szCs w:val="28"/>
        </w:rPr>
        <w:t xml:space="preserve">: </w:t>
      </w:r>
    </w:p>
    <w:p w:rsidR="00E002F6" w:rsidRPr="00D16557" w:rsidRDefault="00E002F6" w:rsidP="00D16557">
      <w:pPr>
        <w:spacing w:after="0" w:line="240" w:lineRule="auto"/>
        <w:ind w:firstLine="709"/>
        <w:jc w:val="both"/>
        <w:rPr>
          <w:rFonts w:ascii="Times New Roman" w:hAnsi="Times New Roman" w:cs="Times New Roman"/>
          <w:sz w:val="28"/>
          <w:szCs w:val="28"/>
        </w:rPr>
      </w:pPr>
      <w:r w:rsidRPr="00D16557">
        <w:rPr>
          <w:rFonts w:ascii="Times New Roman" w:hAnsi="Times New Roman" w:cs="Times New Roman"/>
          <w:sz w:val="28"/>
          <w:szCs w:val="28"/>
        </w:rPr>
        <w:t>1)</w:t>
      </w:r>
      <w:r w:rsidRPr="00D16557">
        <w:rPr>
          <w:rFonts w:ascii="Times New Roman" w:hAnsi="Times New Roman" w:cs="Times New Roman"/>
          <w:sz w:val="28"/>
          <w:szCs w:val="28"/>
        </w:rPr>
        <w:tab/>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E002F6" w:rsidRPr="00D16557" w:rsidRDefault="00E002F6" w:rsidP="00D16557">
      <w:pPr>
        <w:spacing w:after="0" w:line="240" w:lineRule="auto"/>
        <w:ind w:firstLine="709"/>
        <w:jc w:val="both"/>
        <w:rPr>
          <w:rFonts w:ascii="Times New Roman" w:hAnsi="Times New Roman" w:cs="Times New Roman"/>
          <w:sz w:val="28"/>
          <w:szCs w:val="28"/>
        </w:rPr>
      </w:pPr>
      <w:r w:rsidRPr="00D16557">
        <w:rPr>
          <w:rFonts w:ascii="Times New Roman" w:hAnsi="Times New Roman" w:cs="Times New Roman"/>
          <w:sz w:val="28"/>
          <w:szCs w:val="28"/>
        </w:rPr>
        <w:t>2)</w:t>
      </w:r>
      <w:r w:rsidRPr="00D16557">
        <w:rPr>
          <w:rFonts w:ascii="Times New Roman" w:hAnsi="Times New Roman" w:cs="Times New Roman"/>
          <w:sz w:val="28"/>
          <w:szCs w:val="28"/>
        </w:rPr>
        <w:tab/>
        <w:t>реализовывать потенциал классного руководства в воспитании школьников, поддерживать активное участие классных сообществ в жизни школы;</w:t>
      </w:r>
    </w:p>
    <w:p w:rsidR="00E002F6" w:rsidRPr="00D16557" w:rsidRDefault="00E002F6" w:rsidP="00D16557">
      <w:pPr>
        <w:spacing w:after="0" w:line="240" w:lineRule="auto"/>
        <w:ind w:firstLine="709"/>
        <w:jc w:val="both"/>
        <w:rPr>
          <w:rFonts w:ascii="Times New Roman" w:hAnsi="Times New Roman" w:cs="Times New Roman"/>
          <w:sz w:val="28"/>
          <w:szCs w:val="28"/>
        </w:rPr>
      </w:pPr>
      <w:r w:rsidRPr="00D16557">
        <w:rPr>
          <w:rFonts w:ascii="Times New Roman" w:hAnsi="Times New Roman" w:cs="Times New Roman"/>
          <w:sz w:val="28"/>
          <w:szCs w:val="28"/>
        </w:rPr>
        <w:lastRenderedPageBreak/>
        <w:t>3)</w:t>
      </w:r>
      <w:r w:rsidRPr="00D16557">
        <w:rPr>
          <w:rFonts w:ascii="Times New Roman" w:hAnsi="Times New Roman" w:cs="Times New Roman"/>
          <w:sz w:val="28"/>
          <w:szCs w:val="28"/>
        </w:rPr>
        <w:tab/>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E002F6" w:rsidRPr="00D16557" w:rsidRDefault="00E002F6" w:rsidP="00D16557">
      <w:pPr>
        <w:spacing w:after="0" w:line="240" w:lineRule="auto"/>
        <w:ind w:firstLine="709"/>
        <w:jc w:val="both"/>
        <w:rPr>
          <w:rFonts w:ascii="Times New Roman" w:hAnsi="Times New Roman" w:cs="Times New Roman"/>
          <w:sz w:val="28"/>
          <w:szCs w:val="28"/>
        </w:rPr>
      </w:pPr>
      <w:r w:rsidRPr="00D16557">
        <w:rPr>
          <w:rFonts w:ascii="Times New Roman" w:hAnsi="Times New Roman" w:cs="Times New Roman"/>
          <w:sz w:val="28"/>
          <w:szCs w:val="28"/>
        </w:rPr>
        <w:t>4)</w:t>
      </w:r>
      <w:r w:rsidRPr="00D16557">
        <w:rPr>
          <w:rFonts w:ascii="Times New Roman" w:hAnsi="Times New Roman" w:cs="Times New Roman"/>
          <w:sz w:val="28"/>
          <w:szCs w:val="28"/>
        </w:rPr>
        <w:tab/>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E002F6" w:rsidRPr="00D16557" w:rsidRDefault="00E002F6" w:rsidP="00D16557">
      <w:pPr>
        <w:spacing w:after="0" w:line="240" w:lineRule="auto"/>
        <w:ind w:firstLine="709"/>
        <w:jc w:val="both"/>
        <w:rPr>
          <w:rFonts w:ascii="Times New Roman" w:hAnsi="Times New Roman" w:cs="Times New Roman"/>
          <w:sz w:val="28"/>
          <w:szCs w:val="28"/>
        </w:rPr>
      </w:pPr>
      <w:r w:rsidRPr="00D16557">
        <w:rPr>
          <w:rFonts w:ascii="Times New Roman" w:hAnsi="Times New Roman" w:cs="Times New Roman"/>
          <w:sz w:val="28"/>
          <w:szCs w:val="28"/>
        </w:rPr>
        <w:t>5)</w:t>
      </w:r>
      <w:r w:rsidRPr="00D16557">
        <w:rPr>
          <w:rFonts w:ascii="Times New Roman" w:hAnsi="Times New Roman" w:cs="Times New Roman"/>
          <w:sz w:val="28"/>
          <w:szCs w:val="28"/>
        </w:rPr>
        <w:tab/>
        <w:t xml:space="preserve">инициировать и поддерживать ученическое самоуправление – как на уровне школы, так и на уровне классных сообществ; </w:t>
      </w:r>
    </w:p>
    <w:p w:rsidR="00E002F6" w:rsidRPr="00D16557" w:rsidRDefault="00E002F6" w:rsidP="00D16557">
      <w:pPr>
        <w:spacing w:after="0" w:line="240" w:lineRule="auto"/>
        <w:ind w:firstLine="709"/>
        <w:jc w:val="both"/>
        <w:rPr>
          <w:rFonts w:ascii="Times New Roman" w:hAnsi="Times New Roman" w:cs="Times New Roman"/>
          <w:sz w:val="28"/>
          <w:szCs w:val="28"/>
        </w:rPr>
      </w:pPr>
      <w:r w:rsidRPr="00D16557">
        <w:rPr>
          <w:rFonts w:ascii="Times New Roman" w:hAnsi="Times New Roman" w:cs="Times New Roman"/>
          <w:sz w:val="28"/>
          <w:szCs w:val="28"/>
        </w:rPr>
        <w:t>6)</w:t>
      </w:r>
      <w:r w:rsidRPr="00D16557">
        <w:rPr>
          <w:rFonts w:ascii="Times New Roman" w:hAnsi="Times New Roman" w:cs="Times New Roman"/>
          <w:sz w:val="28"/>
          <w:szCs w:val="28"/>
        </w:rPr>
        <w:tab/>
        <w:t>поддерживать деятельность функционирующих на базе школы детских общественных объединений и организаций;</w:t>
      </w:r>
    </w:p>
    <w:p w:rsidR="00E002F6" w:rsidRPr="00D16557" w:rsidRDefault="00E002F6" w:rsidP="00D16557">
      <w:pPr>
        <w:spacing w:after="0" w:line="240" w:lineRule="auto"/>
        <w:ind w:firstLine="709"/>
        <w:jc w:val="both"/>
        <w:rPr>
          <w:rFonts w:ascii="Times New Roman" w:hAnsi="Times New Roman" w:cs="Times New Roman"/>
          <w:sz w:val="28"/>
          <w:szCs w:val="28"/>
        </w:rPr>
      </w:pPr>
      <w:r w:rsidRPr="00D16557">
        <w:rPr>
          <w:rFonts w:ascii="Times New Roman" w:hAnsi="Times New Roman" w:cs="Times New Roman"/>
          <w:sz w:val="28"/>
          <w:szCs w:val="28"/>
        </w:rPr>
        <w:t>7)</w:t>
      </w:r>
      <w:r w:rsidRPr="00D16557">
        <w:rPr>
          <w:rFonts w:ascii="Times New Roman" w:hAnsi="Times New Roman" w:cs="Times New Roman"/>
          <w:sz w:val="28"/>
          <w:szCs w:val="28"/>
        </w:rPr>
        <w:tab/>
        <w:t>организовывать профориентационную работу со школьниками;</w:t>
      </w:r>
    </w:p>
    <w:p w:rsidR="00E002F6" w:rsidRPr="00D16557" w:rsidRDefault="00E002F6" w:rsidP="00D16557">
      <w:pPr>
        <w:spacing w:after="0" w:line="240" w:lineRule="auto"/>
        <w:ind w:firstLine="709"/>
        <w:jc w:val="both"/>
        <w:rPr>
          <w:rFonts w:ascii="Times New Roman" w:hAnsi="Times New Roman" w:cs="Times New Roman"/>
          <w:sz w:val="28"/>
          <w:szCs w:val="28"/>
        </w:rPr>
      </w:pPr>
      <w:r w:rsidRPr="00D16557">
        <w:rPr>
          <w:rFonts w:ascii="Times New Roman" w:hAnsi="Times New Roman" w:cs="Times New Roman"/>
          <w:sz w:val="28"/>
          <w:szCs w:val="28"/>
        </w:rPr>
        <w:t>8)</w:t>
      </w:r>
      <w:r w:rsidRPr="00D16557">
        <w:rPr>
          <w:rFonts w:ascii="Times New Roman" w:hAnsi="Times New Roman" w:cs="Times New Roman"/>
          <w:sz w:val="28"/>
          <w:szCs w:val="28"/>
        </w:rPr>
        <w:tab/>
        <w:t>развивать предметно-эстетическую среду школы и реализовывать ее воспитательные возможности;</w:t>
      </w:r>
    </w:p>
    <w:p w:rsidR="00E002F6" w:rsidRPr="00D16557" w:rsidRDefault="00E002F6" w:rsidP="00D16557">
      <w:pPr>
        <w:spacing w:after="0" w:line="240" w:lineRule="auto"/>
        <w:ind w:firstLine="709"/>
        <w:jc w:val="both"/>
        <w:rPr>
          <w:rFonts w:ascii="Times New Roman" w:hAnsi="Times New Roman" w:cs="Times New Roman"/>
          <w:sz w:val="28"/>
          <w:szCs w:val="28"/>
        </w:rPr>
      </w:pPr>
      <w:r w:rsidRPr="00D16557">
        <w:rPr>
          <w:rFonts w:ascii="Times New Roman" w:hAnsi="Times New Roman" w:cs="Times New Roman"/>
          <w:sz w:val="28"/>
          <w:szCs w:val="28"/>
        </w:rPr>
        <w:t>9)</w:t>
      </w:r>
      <w:r w:rsidRPr="00D16557">
        <w:rPr>
          <w:rFonts w:ascii="Times New Roman" w:hAnsi="Times New Roman" w:cs="Times New Roman"/>
          <w:sz w:val="28"/>
          <w:szCs w:val="28"/>
        </w:rPr>
        <w:tab/>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002F6" w:rsidRPr="00D16557" w:rsidRDefault="00E002F6" w:rsidP="00D16557">
      <w:pPr>
        <w:spacing w:after="0" w:line="240" w:lineRule="auto"/>
        <w:ind w:firstLine="709"/>
        <w:jc w:val="both"/>
        <w:rPr>
          <w:rFonts w:ascii="Times New Roman" w:hAnsi="Times New Roman" w:cs="Times New Roman"/>
          <w:sz w:val="28"/>
          <w:szCs w:val="28"/>
        </w:rPr>
      </w:pPr>
      <w:r w:rsidRPr="00D16557">
        <w:rPr>
          <w:rFonts w:ascii="Times New Roman" w:hAnsi="Times New Roman" w:cs="Times New Roman"/>
          <w:sz w:val="28"/>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школьника.</w:t>
      </w:r>
    </w:p>
    <w:p w:rsidR="00DC760E" w:rsidRPr="00D16557" w:rsidRDefault="00DC760E" w:rsidP="00D16557">
      <w:pPr>
        <w:spacing w:after="0" w:line="240" w:lineRule="auto"/>
        <w:ind w:firstLine="709"/>
        <w:jc w:val="both"/>
        <w:rPr>
          <w:rFonts w:ascii="Times New Roman" w:hAnsi="Times New Roman" w:cs="Times New Roman"/>
          <w:sz w:val="28"/>
          <w:szCs w:val="28"/>
        </w:rPr>
      </w:pPr>
    </w:p>
    <w:p w:rsidR="00E002F6" w:rsidRPr="00D16557" w:rsidRDefault="00E002F6" w:rsidP="00D16557">
      <w:pPr>
        <w:autoSpaceDE w:val="0"/>
        <w:autoSpaceDN w:val="0"/>
        <w:adjustRightInd w:val="0"/>
        <w:spacing w:after="0" w:line="240" w:lineRule="auto"/>
        <w:ind w:firstLine="709"/>
        <w:jc w:val="center"/>
        <w:rPr>
          <w:rFonts w:ascii="Times New Roman" w:hAnsi="Times New Roman" w:cs="Times New Roman"/>
          <w:sz w:val="28"/>
          <w:szCs w:val="28"/>
        </w:rPr>
      </w:pPr>
      <w:r w:rsidRPr="00D16557">
        <w:rPr>
          <w:rFonts w:ascii="Times New Roman" w:hAnsi="Times New Roman" w:cs="Times New Roman"/>
          <w:b/>
          <w:bCs/>
          <w:sz w:val="28"/>
          <w:szCs w:val="28"/>
        </w:rPr>
        <w:t xml:space="preserve">  Программа формирования здорового и безопасного образа жизни</w:t>
      </w:r>
      <w:bookmarkStart w:id="54" w:name="bookmark0"/>
      <w:r w:rsidRPr="00D16557">
        <w:rPr>
          <w:rFonts w:ascii="Times New Roman" w:hAnsi="Times New Roman" w:cs="Times New Roman"/>
          <w:sz w:val="28"/>
          <w:szCs w:val="28"/>
        </w:rPr>
        <w:t xml:space="preserve">. </w:t>
      </w:r>
    </w:p>
    <w:p w:rsidR="00E002F6" w:rsidRPr="00D16557" w:rsidRDefault="00E002F6" w:rsidP="00D16557">
      <w:pPr>
        <w:autoSpaceDE w:val="0"/>
        <w:autoSpaceDN w:val="0"/>
        <w:adjustRightInd w:val="0"/>
        <w:spacing w:after="0" w:line="240" w:lineRule="auto"/>
        <w:ind w:firstLine="709"/>
        <w:jc w:val="center"/>
        <w:rPr>
          <w:rFonts w:ascii="Times New Roman" w:hAnsi="Times New Roman" w:cs="Times New Roman"/>
          <w:b/>
          <w:bCs/>
          <w:sz w:val="28"/>
          <w:szCs w:val="28"/>
        </w:rPr>
      </w:pPr>
      <w:r w:rsidRPr="00D16557">
        <w:rPr>
          <w:rFonts w:ascii="Times New Roman" w:hAnsi="Times New Roman" w:cs="Times New Roman"/>
          <w:b/>
          <w:sz w:val="28"/>
          <w:szCs w:val="28"/>
        </w:rPr>
        <w:t>Пояснительная записк</w:t>
      </w:r>
      <w:bookmarkEnd w:id="54"/>
      <w:r w:rsidR="00DC760E" w:rsidRPr="00D16557">
        <w:rPr>
          <w:rFonts w:ascii="Times New Roman" w:hAnsi="Times New Roman" w:cs="Times New Roman"/>
          <w:b/>
          <w:sz w:val="28"/>
          <w:szCs w:val="28"/>
        </w:rPr>
        <w:t>а.</w:t>
      </w:r>
    </w:p>
    <w:p w:rsidR="00E002F6" w:rsidRPr="00D16557" w:rsidRDefault="00E002F6" w:rsidP="00D16557">
      <w:pPr>
        <w:pStyle w:val="2fa"/>
        <w:shd w:val="clear" w:color="auto" w:fill="auto"/>
        <w:spacing w:before="0" w:line="240" w:lineRule="auto"/>
        <w:ind w:firstLine="709"/>
        <w:rPr>
          <w:rFonts w:ascii="Times New Roman" w:hAnsi="Times New Roman" w:cs="Times New Roman"/>
          <w:sz w:val="28"/>
          <w:szCs w:val="28"/>
        </w:rPr>
      </w:pPr>
      <w:r w:rsidRPr="00D16557">
        <w:rPr>
          <w:rFonts w:ascii="Times New Roman" w:hAnsi="Times New Roman" w:cs="Times New Roman"/>
          <w:sz w:val="28"/>
          <w:szCs w:val="28"/>
        </w:rPr>
        <w:t>Программа формирования культуры здорового и безопасного образа жизни обучающихся, в соответствии с определением ФГОС НОО, это комплексный проект формирования знаний, установок, личностных ориентиров и норм поведения:</w:t>
      </w:r>
    </w:p>
    <w:p w:rsidR="00E002F6" w:rsidRPr="00D16557" w:rsidRDefault="00E002F6" w:rsidP="00D16557">
      <w:pPr>
        <w:pStyle w:val="2fa"/>
        <w:numPr>
          <w:ilvl w:val="0"/>
          <w:numId w:val="107"/>
        </w:numPr>
        <w:shd w:val="clear" w:color="auto" w:fill="auto"/>
        <w:tabs>
          <w:tab w:val="left" w:pos="826"/>
        </w:tabs>
        <w:spacing w:before="0" w:line="240" w:lineRule="auto"/>
        <w:ind w:left="0" w:firstLine="709"/>
        <w:rPr>
          <w:rFonts w:ascii="Times New Roman" w:hAnsi="Times New Roman" w:cs="Times New Roman"/>
          <w:sz w:val="28"/>
          <w:szCs w:val="28"/>
        </w:rPr>
      </w:pPr>
      <w:r w:rsidRPr="00D16557">
        <w:rPr>
          <w:rFonts w:ascii="Times New Roman" w:hAnsi="Times New Roman" w:cs="Times New Roman"/>
          <w:sz w:val="28"/>
          <w:szCs w:val="28"/>
        </w:rPr>
        <w:t>обеспечивающих сохранение и укрепление физического и психологического здоровья как одного из ценностных составляющих,</w:t>
      </w:r>
    </w:p>
    <w:p w:rsidR="00E002F6" w:rsidRPr="00D16557" w:rsidRDefault="00E002F6" w:rsidP="00D16557">
      <w:pPr>
        <w:pStyle w:val="2fa"/>
        <w:numPr>
          <w:ilvl w:val="0"/>
          <w:numId w:val="107"/>
        </w:numPr>
        <w:shd w:val="clear" w:color="auto" w:fill="auto"/>
        <w:tabs>
          <w:tab w:val="left" w:pos="913"/>
        </w:tabs>
        <w:spacing w:before="0" w:line="240" w:lineRule="auto"/>
        <w:ind w:left="0" w:firstLine="709"/>
        <w:rPr>
          <w:rFonts w:ascii="Times New Roman" w:hAnsi="Times New Roman" w:cs="Times New Roman"/>
          <w:sz w:val="28"/>
          <w:szCs w:val="28"/>
        </w:rPr>
      </w:pPr>
      <w:r w:rsidRPr="00D16557">
        <w:rPr>
          <w:rFonts w:ascii="Times New Roman" w:hAnsi="Times New Roman" w:cs="Times New Roman"/>
          <w:sz w:val="28"/>
          <w:szCs w:val="28"/>
        </w:rPr>
        <w:t>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в том числе формированию культуры и безопасного здорового образа жизни.</w:t>
      </w:r>
    </w:p>
    <w:p w:rsidR="00E002F6" w:rsidRPr="00D16557" w:rsidRDefault="00E002F6" w:rsidP="00D16557">
      <w:pPr>
        <w:pStyle w:val="aff3"/>
        <w:suppressAutoHyphens/>
        <w:spacing w:before="0" w:after="0" w:line="240" w:lineRule="auto"/>
        <w:ind w:firstLine="709"/>
        <w:jc w:val="both"/>
        <w:rPr>
          <w:kern w:val="2"/>
          <w:sz w:val="28"/>
          <w:szCs w:val="28"/>
          <w:lang w:eastAsia="hi-IN" w:bidi="hi-IN"/>
        </w:rPr>
      </w:pPr>
      <w:r w:rsidRPr="00D16557">
        <w:rPr>
          <w:kern w:val="2"/>
          <w:sz w:val="28"/>
          <w:szCs w:val="28"/>
          <w:lang w:eastAsia="hi-IN" w:bidi="hi-IN"/>
        </w:rPr>
        <w:t>Данная программа разработана на основе Примерной основной образовательной программы начального общего образования с учётом особенностей и традиций образовательного учреждения МБОУ СОШ №5 города Вязьмы, программы «Здоровьесберегающая школа».</w:t>
      </w:r>
    </w:p>
    <w:p w:rsidR="00E002F6" w:rsidRPr="00D16557" w:rsidRDefault="00E002F6" w:rsidP="00D16557">
      <w:pPr>
        <w:pStyle w:val="aff3"/>
        <w:suppressAutoHyphens/>
        <w:spacing w:before="0" w:after="0" w:line="240" w:lineRule="auto"/>
        <w:ind w:firstLine="709"/>
        <w:jc w:val="both"/>
        <w:rPr>
          <w:i/>
          <w:kern w:val="2"/>
          <w:sz w:val="28"/>
          <w:szCs w:val="28"/>
          <w:lang w:eastAsia="hi-IN" w:bidi="hi-IN"/>
        </w:rPr>
      </w:pPr>
      <w:r w:rsidRPr="00D16557">
        <w:rPr>
          <w:i/>
          <w:kern w:val="2"/>
          <w:sz w:val="28"/>
          <w:szCs w:val="28"/>
          <w:lang w:eastAsia="hi-IN" w:bidi="hi-IN"/>
        </w:rPr>
        <w:t>Нормативно-правовой и документальной основой программы являются:</w:t>
      </w:r>
    </w:p>
    <w:p w:rsidR="00E002F6" w:rsidRPr="00D16557" w:rsidRDefault="00E002F6" w:rsidP="00D16557">
      <w:pPr>
        <w:pStyle w:val="aff3"/>
        <w:widowControl/>
        <w:numPr>
          <w:ilvl w:val="0"/>
          <w:numId w:val="108"/>
        </w:numPr>
        <w:tabs>
          <w:tab w:val="left" w:pos="970"/>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Закон Российской Федерации «Об образовании»;</w:t>
      </w:r>
    </w:p>
    <w:p w:rsidR="00E002F6" w:rsidRPr="00D16557" w:rsidRDefault="00E002F6" w:rsidP="00D16557">
      <w:pPr>
        <w:pStyle w:val="aff3"/>
        <w:widowControl/>
        <w:numPr>
          <w:ilvl w:val="0"/>
          <w:numId w:val="108"/>
        </w:numPr>
        <w:tabs>
          <w:tab w:val="left" w:pos="965"/>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Федеральный государственный образовательный стандарт начального общего образования;</w:t>
      </w:r>
    </w:p>
    <w:p w:rsidR="00E002F6" w:rsidRPr="00D16557" w:rsidRDefault="00E002F6" w:rsidP="00D16557">
      <w:pPr>
        <w:pStyle w:val="aff3"/>
        <w:widowControl/>
        <w:numPr>
          <w:ilvl w:val="0"/>
          <w:numId w:val="108"/>
        </w:numPr>
        <w:tabs>
          <w:tab w:val="left" w:pos="960"/>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lastRenderedPageBreak/>
        <w:t>СанПиН, 2.4.2.2821-10 «Санитарно-эпидемиологические требования к условиям и организации обучения в общеобразовательном учреждении» (постановление Главного государственного санитарного врача Российской Федерации от 29 декабря 2010 № 189)</w:t>
      </w:r>
    </w:p>
    <w:p w:rsidR="00E002F6" w:rsidRPr="00D16557" w:rsidRDefault="00E002F6" w:rsidP="00D16557">
      <w:pPr>
        <w:pStyle w:val="aff3"/>
        <w:widowControl/>
        <w:numPr>
          <w:ilvl w:val="0"/>
          <w:numId w:val="108"/>
        </w:numPr>
        <w:tabs>
          <w:tab w:val="left" w:pos="960"/>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Рекомендации по организации обучения в первом классе четырехлетней начальной школы (Письмо МО РФ № 408/13-13 от 20.04.2001);</w:t>
      </w:r>
    </w:p>
    <w:p w:rsidR="00E002F6" w:rsidRPr="00D16557" w:rsidRDefault="00E002F6" w:rsidP="00D16557">
      <w:pPr>
        <w:pStyle w:val="aff3"/>
        <w:widowControl/>
        <w:numPr>
          <w:ilvl w:val="0"/>
          <w:numId w:val="108"/>
        </w:numPr>
        <w:tabs>
          <w:tab w:val="left" w:pos="960"/>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Об организации обучения в первом классе четырехлетней начальной школы (Письмо МО РФ № 202/11-13 от 25.09.2000);</w:t>
      </w:r>
    </w:p>
    <w:p w:rsidR="00E002F6" w:rsidRPr="00D16557" w:rsidRDefault="00E002F6" w:rsidP="00D16557">
      <w:pPr>
        <w:pStyle w:val="aff3"/>
        <w:widowControl/>
        <w:numPr>
          <w:ilvl w:val="0"/>
          <w:numId w:val="108"/>
        </w:numPr>
        <w:tabs>
          <w:tab w:val="left" w:pos="955"/>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О недопустимости перегрузок, обучающихся в начальной школе (Письмо МО РФ № 220/11-13 от 20.02.1999);</w:t>
      </w:r>
    </w:p>
    <w:p w:rsidR="00E002F6" w:rsidRPr="00D16557" w:rsidRDefault="00E002F6" w:rsidP="00D16557">
      <w:pPr>
        <w:pStyle w:val="aff3"/>
        <w:widowControl/>
        <w:numPr>
          <w:ilvl w:val="0"/>
          <w:numId w:val="108"/>
        </w:numPr>
        <w:tabs>
          <w:tab w:val="left" w:pos="950"/>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E002F6" w:rsidRPr="00D16557" w:rsidRDefault="00E002F6" w:rsidP="00D16557">
      <w:pPr>
        <w:pStyle w:val="aff3"/>
        <w:widowControl/>
        <w:numPr>
          <w:ilvl w:val="0"/>
          <w:numId w:val="108"/>
        </w:numPr>
        <w:tabs>
          <w:tab w:val="left" w:pos="955"/>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Гигиенические требования к условиям реализации основной образовательной программы начального общего образования (2009 г.);</w:t>
      </w:r>
    </w:p>
    <w:p w:rsidR="00E002F6" w:rsidRPr="00D16557" w:rsidRDefault="00E002F6" w:rsidP="00D16557">
      <w:pPr>
        <w:pStyle w:val="aff3"/>
        <w:widowControl/>
        <w:numPr>
          <w:ilvl w:val="0"/>
          <w:numId w:val="108"/>
        </w:numPr>
        <w:tabs>
          <w:tab w:val="left" w:pos="966"/>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 xml:space="preserve">Концепция </w:t>
      </w:r>
      <w:r w:rsidRPr="00D16557">
        <w:rPr>
          <w:rStyle w:val="1pt"/>
          <w:i w:val="0"/>
          <w:kern w:val="2"/>
          <w:sz w:val="28"/>
          <w:szCs w:val="28"/>
        </w:rPr>
        <w:t xml:space="preserve">УМК «Школа России», </w:t>
      </w:r>
      <w:r w:rsidRPr="00D16557">
        <w:rPr>
          <w:rStyle w:val="1pt"/>
          <w:kern w:val="2"/>
          <w:sz w:val="28"/>
          <w:szCs w:val="28"/>
        </w:rPr>
        <w:t>«</w:t>
      </w:r>
      <w:r w:rsidRPr="00D16557">
        <w:rPr>
          <w:kern w:val="2"/>
          <w:sz w:val="28"/>
          <w:szCs w:val="28"/>
          <w:lang w:eastAsia="hi-IN" w:bidi="hi-IN"/>
        </w:rPr>
        <w:t>Начальная школа 21 века», «Школа 2100».</w:t>
      </w:r>
    </w:p>
    <w:p w:rsidR="00E002F6" w:rsidRPr="00D16557" w:rsidRDefault="00E002F6" w:rsidP="00D16557">
      <w:pPr>
        <w:pStyle w:val="2fa"/>
        <w:shd w:val="clear" w:color="auto" w:fill="auto"/>
        <w:spacing w:before="0" w:line="240" w:lineRule="auto"/>
        <w:ind w:firstLine="709"/>
        <w:rPr>
          <w:rFonts w:ascii="Times New Roman" w:hAnsi="Times New Roman" w:cs="Times New Roman"/>
          <w:sz w:val="28"/>
          <w:szCs w:val="28"/>
          <w:lang w:eastAsia="ar-SA"/>
        </w:rPr>
      </w:pPr>
      <w:r w:rsidRPr="00D16557">
        <w:rPr>
          <w:rFonts w:ascii="Times New Roman" w:hAnsi="Times New Roman" w:cs="Times New Roman"/>
          <w:sz w:val="28"/>
          <w:szCs w:val="28"/>
        </w:rPr>
        <w:t>Программа формирования культуры здорового и безопасного образа жизни сформирована с учётом факторов, оказывающих существенное влияние на состояние</w:t>
      </w:r>
      <w:r w:rsidRPr="00D16557">
        <w:rPr>
          <w:rStyle w:val="2fb"/>
          <w:i/>
          <w:iCs/>
          <w:sz w:val="28"/>
          <w:szCs w:val="28"/>
        </w:rPr>
        <w:t xml:space="preserve"> </w:t>
      </w:r>
      <w:r w:rsidRPr="00D16557">
        <w:rPr>
          <w:rStyle w:val="2fb"/>
          <w:iCs/>
          <w:sz w:val="28"/>
          <w:szCs w:val="28"/>
        </w:rPr>
        <w:t>здоровья детей</w:t>
      </w:r>
      <w:r w:rsidRPr="00D16557">
        <w:rPr>
          <w:rFonts w:ascii="Times New Roman" w:hAnsi="Times New Roman" w:cs="Times New Roman"/>
          <w:sz w:val="28"/>
          <w:szCs w:val="28"/>
        </w:rPr>
        <w:t xml:space="preserve"> и анализа состояния работы школы по данному направлению.</w:t>
      </w:r>
      <w:r w:rsidRPr="00D16557">
        <w:rPr>
          <w:rStyle w:val="2fb"/>
          <w:iCs/>
          <w:sz w:val="28"/>
          <w:szCs w:val="28"/>
        </w:rPr>
        <w:t xml:space="preserve"> К таким факторам относятся:</w:t>
      </w:r>
    </w:p>
    <w:p w:rsidR="00E002F6" w:rsidRPr="00D16557" w:rsidRDefault="00E002F6" w:rsidP="00D16557">
      <w:pPr>
        <w:pStyle w:val="aff3"/>
        <w:widowControl/>
        <w:numPr>
          <w:ilvl w:val="0"/>
          <w:numId w:val="109"/>
        </w:numPr>
        <w:tabs>
          <w:tab w:val="left" w:pos="1150"/>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неблагоприятные социальные, экономические и экологические условия;</w:t>
      </w:r>
    </w:p>
    <w:p w:rsidR="00E002F6" w:rsidRPr="00D16557" w:rsidRDefault="00E002F6" w:rsidP="00D16557">
      <w:pPr>
        <w:pStyle w:val="aff3"/>
        <w:widowControl/>
        <w:numPr>
          <w:ilvl w:val="0"/>
          <w:numId w:val="109"/>
        </w:numPr>
        <w:tabs>
          <w:tab w:val="left" w:pos="1110"/>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002F6" w:rsidRPr="00D16557" w:rsidRDefault="00E002F6" w:rsidP="00D16557">
      <w:pPr>
        <w:pStyle w:val="aff3"/>
        <w:widowControl/>
        <w:numPr>
          <w:ilvl w:val="0"/>
          <w:numId w:val="109"/>
        </w:numPr>
        <w:tabs>
          <w:tab w:val="left" w:pos="1120"/>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активно формируемые в младшем школьном возрасте комплексы знаний, установок, правил поведения, привычек;</w:t>
      </w:r>
    </w:p>
    <w:p w:rsidR="00E002F6" w:rsidRPr="00D16557" w:rsidRDefault="00E002F6" w:rsidP="00D16557">
      <w:pPr>
        <w:pStyle w:val="aff3"/>
        <w:widowControl/>
        <w:numPr>
          <w:ilvl w:val="0"/>
          <w:numId w:val="109"/>
        </w:numPr>
        <w:tabs>
          <w:tab w:val="left" w:pos="1115"/>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E002F6" w:rsidRPr="00D16557" w:rsidRDefault="00E002F6" w:rsidP="00D16557">
      <w:pPr>
        <w:pStyle w:val="3f2"/>
        <w:shd w:val="clear" w:color="auto" w:fill="auto"/>
        <w:spacing w:line="240" w:lineRule="auto"/>
        <w:ind w:firstLine="709"/>
        <w:rPr>
          <w:rFonts w:ascii="Times New Roman" w:hAnsi="Times New Roman" w:cs="Times New Roman"/>
          <w:sz w:val="28"/>
          <w:szCs w:val="28"/>
          <w:lang w:eastAsia="ar-SA"/>
        </w:rPr>
      </w:pPr>
      <w:r w:rsidRPr="00D16557">
        <w:rPr>
          <w:rFonts w:ascii="Times New Roman" w:hAnsi="Times New Roman" w:cs="Times New Roman"/>
          <w:sz w:val="28"/>
          <w:szCs w:val="28"/>
        </w:rPr>
        <w:t>В результате проведенного анализа было выявлено:</w:t>
      </w:r>
    </w:p>
    <w:p w:rsidR="00E002F6" w:rsidRPr="00D16557" w:rsidRDefault="00E002F6" w:rsidP="00D16557">
      <w:pPr>
        <w:pStyle w:val="2fa"/>
        <w:numPr>
          <w:ilvl w:val="0"/>
          <w:numId w:val="110"/>
        </w:numPr>
        <w:shd w:val="clear" w:color="auto" w:fill="auto"/>
        <w:tabs>
          <w:tab w:val="left" w:pos="830"/>
        </w:tabs>
        <w:spacing w:before="0" w:line="240" w:lineRule="auto"/>
        <w:ind w:left="0" w:firstLine="709"/>
        <w:rPr>
          <w:rFonts w:ascii="Times New Roman" w:hAnsi="Times New Roman" w:cs="Times New Roman"/>
          <w:sz w:val="28"/>
          <w:szCs w:val="28"/>
        </w:rPr>
      </w:pPr>
      <w:r w:rsidRPr="00D16557">
        <w:rPr>
          <w:rFonts w:ascii="Times New Roman" w:hAnsi="Times New Roman" w:cs="Times New Roman"/>
          <w:sz w:val="28"/>
          <w:szCs w:val="28"/>
        </w:rPr>
        <w:lastRenderedPageBreak/>
        <w:t>Ежегодно количество детей с основной группой здоровья уменьшается. Причем, среди видов заболеваний учащихся самые распространенные для нашей школы - это нарушение опорно-двигательного аппарата, зрения и желудочно- кишечные заболевания.</w:t>
      </w:r>
    </w:p>
    <w:p w:rsidR="00E002F6" w:rsidRPr="00D16557" w:rsidRDefault="00E002F6" w:rsidP="00D16557">
      <w:pPr>
        <w:pStyle w:val="2fa"/>
        <w:numPr>
          <w:ilvl w:val="0"/>
          <w:numId w:val="110"/>
        </w:numPr>
        <w:shd w:val="clear" w:color="auto" w:fill="auto"/>
        <w:tabs>
          <w:tab w:val="left" w:pos="826"/>
        </w:tabs>
        <w:spacing w:before="0" w:line="240" w:lineRule="auto"/>
        <w:ind w:left="0" w:firstLine="709"/>
        <w:rPr>
          <w:rFonts w:ascii="Times New Roman" w:hAnsi="Times New Roman" w:cs="Times New Roman"/>
          <w:sz w:val="28"/>
          <w:szCs w:val="28"/>
        </w:rPr>
      </w:pPr>
      <w:r w:rsidRPr="00D16557">
        <w:rPr>
          <w:rFonts w:ascii="Times New Roman" w:hAnsi="Times New Roman" w:cs="Times New Roman"/>
          <w:sz w:val="28"/>
          <w:szCs w:val="28"/>
        </w:rPr>
        <w:t>Превышение норматива наполняемости классов. Средняя наполняемость классов по школе составляет 25 человек</w:t>
      </w:r>
    </w:p>
    <w:p w:rsidR="00E002F6" w:rsidRPr="00D16557" w:rsidRDefault="00E002F6" w:rsidP="00D16557">
      <w:pPr>
        <w:pStyle w:val="2fa"/>
        <w:numPr>
          <w:ilvl w:val="0"/>
          <w:numId w:val="111"/>
        </w:numPr>
        <w:shd w:val="clear" w:color="auto" w:fill="auto"/>
        <w:tabs>
          <w:tab w:val="left" w:pos="830"/>
        </w:tabs>
        <w:spacing w:before="0" w:line="240" w:lineRule="auto"/>
        <w:ind w:left="0" w:firstLine="709"/>
        <w:rPr>
          <w:rFonts w:ascii="Times New Roman" w:hAnsi="Times New Roman" w:cs="Times New Roman"/>
          <w:sz w:val="28"/>
          <w:szCs w:val="28"/>
        </w:rPr>
      </w:pPr>
      <w:r w:rsidRPr="00D16557">
        <w:rPr>
          <w:rFonts w:ascii="Times New Roman" w:hAnsi="Times New Roman" w:cs="Times New Roman"/>
          <w:sz w:val="28"/>
          <w:szCs w:val="28"/>
        </w:rPr>
        <w:t>Материально-техническая база недостаточная.</w:t>
      </w:r>
    </w:p>
    <w:p w:rsidR="00E002F6" w:rsidRPr="00D16557" w:rsidRDefault="00E002F6" w:rsidP="00D16557">
      <w:pPr>
        <w:pStyle w:val="2fa"/>
        <w:shd w:val="clear" w:color="auto" w:fill="auto"/>
        <w:spacing w:before="0" w:line="240" w:lineRule="auto"/>
        <w:ind w:firstLine="709"/>
        <w:rPr>
          <w:rFonts w:ascii="Times New Roman" w:hAnsi="Times New Roman" w:cs="Times New Roman"/>
          <w:sz w:val="28"/>
          <w:szCs w:val="28"/>
        </w:rPr>
      </w:pPr>
      <w:r w:rsidRPr="00D16557">
        <w:rPr>
          <w:rFonts w:ascii="Times New Roman" w:hAnsi="Times New Roman" w:cs="Times New Roman"/>
          <w:sz w:val="28"/>
          <w:szCs w:val="28"/>
        </w:rPr>
        <w:t>Недостаточна работа с родителями, общественностью в данном направлении.</w:t>
      </w:r>
    </w:p>
    <w:p w:rsidR="00E002F6" w:rsidRPr="00D16557" w:rsidRDefault="00E002F6" w:rsidP="00D16557">
      <w:pPr>
        <w:pStyle w:val="2fa"/>
        <w:numPr>
          <w:ilvl w:val="0"/>
          <w:numId w:val="112"/>
        </w:numPr>
        <w:shd w:val="clear" w:color="auto" w:fill="auto"/>
        <w:tabs>
          <w:tab w:val="left" w:pos="840"/>
        </w:tabs>
        <w:spacing w:before="0" w:line="240" w:lineRule="auto"/>
        <w:ind w:left="0" w:firstLine="709"/>
        <w:rPr>
          <w:rFonts w:ascii="Times New Roman" w:hAnsi="Times New Roman" w:cs="Times New Roman"/>
          <w:sz w:val="28"/>
          <w:szCs w:val="28"/>
        </w:rPr>
      </w:pPr>
      <w:r w:rsidRPr="00D16557">
        <w:rPr>
          <w:rFonts w:ascii="Times New Roman" w:hAnsi="Times New Roman" w:cs="Times New Roman"/>
          <w:sz w:val="28"/>
          <w:szCs w:val="28"/>
        </w:rPr>
        <w:t>Отсутствие мотивации у участников образовательного процесса на формирование ЗОЖ.</w:t>
      </w:r>
    </w:p>
    <w:p w:rsidR="00E002F6" w:rsidRPr="00D16557" w:rsidRDefault="00E002F6" w:rsidP="00D16557">
      <w:pPr>
        <w:pStyle w:val="2fa"/>
        <w:numPr>
          <w:ilvl w:val="0"/>
          <w:numId w:val="112"/>
        </w:numPr>
        <w:shd w:val="clear" w:color="auto" w:fill="auto"/>
        <w:tabs>
          <w:tab w:val="left" w:pos="826"/>
        </w:tabs>
        <w:spacing w:before="0" w:line="240" w:lineRule="auto"/>
        <w:ind w:left="0" w:firstLine="709"/>
        <w:rPr>
          <w:rFonts w:ascii="Times New Roman" w:hAnsi="Times New Roman" w:cs="Times New Roman"/>
          <w:sz w:val="28"/>
          <w:szCs w:val="28"/>
        </w:rPr>
      </w:pPr>
      <w:r w:rsidRPr="00D16557">
        <w:rPr>
          <w:rFonts w:ascii="Times New Roman" w:hAnsi="Times New Roman" w:cs="Times New Roman"/>
          <w:sz w:val="28"/>
          <w:szCs w:val="28"/>
        </w:rPr>
        <w:t>Недостаточна просветительская работа с учащимися и родителями.</w:t>
      </w:r>
    </w:p>
    <w:p w:rsidR="00E002F6" w:rsidRPr="00D16557" w:rsidRDefault="00E002F6" w:rsidP="00D16557">
      <w:pPr>
        <w:pStyle w:val="2fa"/>
        <w:numPr>
          <w:ilvl w:val="0"/>
          <w:numId w:val="112"/>
        </w:numPr>
        <w:shd w:val="clear" w:color="auto" w:fill="auto"/>
        <w:tabs>
          <w:tab w:val="left" w:pos="830"/>
        </w:tabs>
        <w:spacing w:before="0" w:line="240" w:lineRule="auto"/>
        <w:ind w:left="0" w:firstLine="709"/>
        <w:rPr>
          <w:rFonts w:ascii="Times New Roman" w:hAnsi="Times New Roman" w:cs="Times New Roman"/>
          <w:sz w:val="28"/>
          <w:szCs w:val="28"/>
        </w:rPr>
      </w:pPr>
      <w:r w:rsidRPr="00D16557">
        <w:rPr>
          <w:rFonts w:ascii="Times New Roman" w:hAnsi="Times New Roman" w:cs="Times New Roman"/>
          <w:sz w:val="28"/>
          <w:szCs w:val="28"/>
        </w:rPr>
        <w:t>Недостаточно сформированы навыки гигиены, рационального питания у учащихся.</w:t>
      </w:r>
    </w:p>
    <w:p w:rsidR="00E002F6" w:rsidRPr="00D16557" w:rsidRDefault="00E002F6" w:rsidP="00D16557">
      <w:pPr>
        <w:pStyle w:val="2fa"/>
        <w:numPr>
          <w:ilvl w:val="0"/>
          <w:numId w:val="112"/>
        </w:numPr>
        <w:shd w:val="clear" w:color="auto" w:fill="auto"/>
        <w:tabs>
          <w:tab w:val="left" w:pos="826"/>
        </w:tabs>
        <w:spacing w:before="0" w:line="240" w:lineRule="auto"/>
        <w:ind w:left="0" w:firstLine="709"/>
        <w:rPr>
          <w:rFonts w:ascii="Times New Roman" w:hAnsi="Times New Roman" w:cs="Times New Roman"/>
          <w:sz w:val="28"/>
          <w:szCs w:val="28"/>
        </w:rPr>
      </w:pPr>
      <w:r w:rsidRPr="00D16557">
        <w:rPr>
          <w:rFonts w:ascii="Times New Roman" w:hAnsi="Times New Roman" w:cs="Times New Roman"/>
          <w:sz w:val="28"/>
          <w:szCs w:val="28"/>
        </w:rPr>
        <w:t>Недостаточна работа с родителями, общественностью в данном направлении.</w:t>
      </w:r>
    </w:p>
    <w:p w:rsidR="00E002F6" w:rsidRPr="00D16557" w:rsidRDefault="00E002F6" w:rsidP="00D16557">
      <w:pPr>
        <w:pStyle w:val="2fa"/>
        <w:numPr>
          <w:ilvl w:val="0"/>
          <w:numId w:val="112"/>
        </w:numPr>
        <w:shd w:val="clear" w:color="auto" w:fill="auto"/>
        <w:tabs>
          <w:tab w:val="left" w:pos="840"/>
        </w:tabs>
        <w:spacing w:before="0" w:line="240" w:lineRule="auto"/>
        <w:ind w:left="0" w:firstLine="709"/>
        <w:rPr>
          <w:rFonts w:ascii="Times New Roman" w:hAnsi="Times New Roman" w:cs="Times New Roman"/>
          <w:sz w:val="28"/>
          <w:szCs w:val="28"/>
        </w:rPr>
      </w:pPr>
      <w:r w:rsidRPr="00D16557">
        <w:rPr>
          <w:rFonts w:ascii="Times New Roman" w:hAnsi="Times New Roman" w:cs="Times New Roman"/>
          <w:sz w:val="28"/>
          <w:szCs w:val="28"/>
        </w:rPr>
        <w:t>Слабая система мониторинга здоровья в школе.</w:t>
      </w:r>
    </w:p>
    <w:p w:rsidR="00E002F6" w:rsidRPr="00D16557" w:rsidRDefault="00E002F6" w:rsidP="00D16557">
      <w:pPr>
        <w:pStyle w:val="2fa"/>
        <w:numPr>
          <w:ilvl w:val="0"/>
          <w:numId w:val="112"/>
        </w:numPr>
        <w:shd w:val="clear" w:color="auto" w:fill="auto"/>
        <w:tabs>
          <w:tab w:val="left" w:pos="826"/>
        </w:tabs>
        <w:spacing w:before="0" w:line="240" w:lineRule="auto"/>
        <w:ind w:left="0" w:firstLine="709"/>
        <w:rPr>
          <w:rFonts w:ascii="Times New Roman" w:hAnsi="Times New Roman" w:cs="Times New Roman"/>
          <w:sz w:val="28"/>
          <w:szCs w:val="28"/>
        </w:rPr>
      </w:pPr>
      <w:r w:rsidRPr="00D16557">
        <w:rPr>
          <w:rFonts w:ascii="Times New Roman" w:hAnsi="Times New Roman" w:cs="Times New Roman"/>
          <w:sz w:val="28"/>
          <w:szCs w:val="28"/>
        </w:rPr>
        <w:t>отсутствует необходимый спортивный инвентарь и оборудование для полноценного проведения уроков и внеурочных занятий;</w:t>
      </w:r>
    </w:p>
    <w:p w:rsidR="00E002F6" w:rsidRPr="00D16557" w:rsidRDefault="00E002F6" w:rsidP="00D16557">
      <w:pPr>
        <w:pStyle w:val="2fa"/>
        <w:numPr>
          <w:ilvl w:val="0"/>
          <w:numId w:val="113"/>
        </w:numPr>
        <w:shd w:val="clear" w:color="auto" w:fill="auto"/>
        <w:tabs>
          <w:tab w:val="left" w:pos="902"/>
        </w:tabs>
        <w:spacing w:before="0" w:line="240" w:lineRule="auto"/>
        <w:ind w:left="0" w:firstLine="709"/>
        <w:rPr>
          <w:rFonts w:ascii="Times New Roman" w:hAnsi="Times New Roman" w:cs="Times New Roman"/>
          <w:sz w:val="28"/>
          <w:szCs w:val="28"/>
        </w:rPr>
      </w:pPr>
      <w:r w:rsidRPr="00D16557">
        <w:rPr>
          <w:rFonts w:ascii="Times New Roman" w:hAnsi="Times New Roman" w:cs="Times New Roman"/>
          <w:sz w:val="28"/>
          <w:szCs w:val="28"/>
        </w:rPr>
        <w:t>В школе работает медицинский работник и имеется медицинский кабинет</w:t>
      </w:r>
    </w:p>
    <w:p w:rsidR="00E002F6" w:rsidRPr="00D16557" w:rsidRDefault="00E002F6" w:rsidP="00D16557">
      <w:pPr>
        <w:pStyle w:val="aff3"/>
        <w:widowControl/>
        <w:numPr>
          <w:ilvl w:val="0"/>
          <w:numId w:val="113"/>
        </w:numPr>
        <w:tabs>
          <w:tab w:val="left" w:pos="780"/>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Один раз в два года для обучающихся школы проводятся медицинские осмотры на базе детской поликлиники.</w:t>
      </w:r>
    </w:p>
    <w:p w:rsidR="00E002F6" w:rsidRPr="00D16557" w:rsidRDefault="00E002F6" w:rsidP="00D16557">
      <w:pPr>
        <w:pStyle w:val="aff3"/>
        <w:widowControl/>
        <w:numPr>
          <w:ilvl w:val="0"/>
          <w:numId w:val="113"/>
        </w:numPr>
        <w:tabs>
          <w:tab w:val="left" w:pos="770"/>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Педагоги школы ежегодно проходят профосмотр</w:t>
      </w:r>
    </w:p>
    <w:p w:rsidR="00E002F6" w:rsidRPr="00D16557" w:rsidRDefault="00E002F6" w:rsidP="00D16557">
      <w:pPr>
        <w:pStyle w:val="aff3"/>
        <w:widowControl/>
        <w:numPr>
          <w:ilvl w:val="0"/>
          <w:numId w:val="113"/>
        </w:numPr>
        <w:tabs>
          <w:tab w:val="left" w:pos="775"/>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Ежегодно школа принимает участие в городских соревнованиях по баскетболу, волейболу и спортивных городских эстафетах.</w:t>
      </w:r>
    </w:p>
    <w:p w:rsidR="00E002F6" w:rsidRPr="00D16557" w:rsidRDefault="00E002F6" w:rsidP="00D16557">
      <w:pPr>
        <w:pStyle w:val="aff3"/>
        <w:widowControl/>
        <w:numPr>
          <w:ilvl w:val="0"/>
          <w:numId w:val="113"/>
        </w:numPr>
        <w:tabs>
          <w:tab w:val="left" w:pos="770"/>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Ежегодно учащиеся школы пригашают активное участие и становятся призёрами городской военно-спортивной игре «Зарница», «Колесо безопасности», и т.д.</w:t>
      </w:r>
    </w:p>
    <w:p w:rsidR="00E002F6" w:rsidRPr="00D16557" w:rsidRDefault="00E002F6" w:rsidP="00D16557">
      <w:pPr>
        <w:pStyle w:val="aff3"/>
        <w:widowControl/>
        <w:numPr>
          <w:ilvl w:val="0"/>
          <w:numId w:val="113"/>
        </w:numPr>
        <w:tabs>
          <w:tab w:val="left" w:pos="775"/>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Проводится работа по изучению правил дорожного движения с младшими школьниками, оформлены стенды.</w:t>
      </w:r>
    </w:p>
    <w:p w:rsidR="00E002F6" w:rsidRPr="00D16557" w:rsidRDefault="00E002F6" w:rsidP="00D16557">
      <w:pPr>
        <w:pStyle w:val="aff3"/>
        <w:widowControl/>
        <w:numPr>
          <w:ilvl w:val="0"/>
          <w:numId w:val="113"/>
        </w:numPr>
        <w:tabs>
          <w:tab w:val="left" w:pos="770"/>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Классные руководители организуют встречи родителей и законных представителей с психологами Центра помощи семьи и детям на родительских собраниях и индивидуально.</w:t>
      </w:r>
    </w:p>
    <w:p w:rsidR="00E002F6" w:rsidRPr="00D16557" w:rsidRDefault="00E002F6" w:rsidP="00D16557">
      <w:pPr>
        <w:pStyle w:val="aff3"/>
        <w:suppressAutoHyphens/>
        <w:spacing w:before="0" w:after="0" w:line="240" w:lineRule="auto"/>
        <w:ind w:firstLine="709"/>
        <w:jc w:val="both"/>
        <w:rPr>
          <w:kern w:val="2"/>
          <w:sz w:val="28"/>
          <w:szCs w:val="28"/>
          <w:lang w:eastAsia="hi-IN" w:bidi="hi-IN"/>
        </w:rPr>
      </w:pPr>
      <w:r w:rsidRPr="00D16557">
        <w:rPr>
          <w:kern w:val="2"/>
          <w:sz w:val="28"/>
          <w:szCs w:val="28"/>
          <w:lang w:eastAsia="hi-IN" w:bidi="hi-IN"/>
        </w:rPr>
        <w:t>Школа имеет оборудованный спортивный зал. Разработана и внедряется программа «Доступная среда».</w:t>
      </w:r>
    </w:p>
    <w:p w:rsidR="00E002F6" w:rsidRPr="00D16557" w:rsidRDefault="00E002F6" w:rsidP="00D16557">
      <w:pPr>
        <w:pStyle w:val="aff3"/>
        <w:suppressAutoHyphens/>
        <w:spacing w:before="0" w:after="0" w:line="240" w:lineRule="auto"/>
        <w:ind w:firstLine="709"/>
        <w:jc w:val="both"/>
        <w:rPr>
          <w:kern w:val="2"/>
          <w:sz w:val="28"/>
          <w:szCs w:val="28"/>
          <w:lang w:eastAsia="hi-IN" w:bidi="hi-IN"/>
        </w:rPr>
      </w:pPr>
      <w:r w:rsidRPr="00D16557">
        <w:rPr>
          <w:kern w:val="2"/>
          <w:sz w:val="28"/>
          <w:szCs w:val="28"/>
          <w:lang w:eastAsia="hi-IN" w:bidi="hi-IN"/>
        </w:rPr>
        <w:t>Исходя из указанного выше,</w:t>
      </w:r>
      <w:r w:rsidRPr="00D16557">
        <w:rPr>
          <w:rStyle w:val="afffffc"/>
          <w:kern w:val="2"/>
          <w:sz w:val="28"/>
          <w:szCs w:val="28"/>
          <w:lang w:eastAsia="hi-IN" w:bidi="hi-IN"/>
        </w:rPr>
        <w:t xml:space="preserve"> цель программы</w:t>
      </w:r>
      <w:r w:rsidR="00454D28" w:rsidRPr="00D16557">
        <w:rPr>
          <w:kern w:val="2"/>
          <w:sz w:val="28"/>
          <w:szCs w:val="28"/>
          <w:lang w:eastAsia="hi-IN" w:bidi="hi-IN"/>
        </w:rPr>
        <w:t xml:space="preserve"> -</w:t>
      </w:r>
      <w:r w:rsidRPr="00D16557">
        <w:rPr>
          <w:kern w:val="2"/>
          <w:sz w:val="28"/>
          <w:szCs w:val="28"/>
          <w:lang w:eastAsia="hi-IN" w:bidi="hi-IN"/>
        </w:rPr>
        <w:t xml:space="preserve"> создание благоприятных условий, обеспечивающих возможность сохранения здоровья, формирование необходимых знаний, умений и навыков по здоровому и безопасному образу жизни, использование полученных знаний в практике.</w:t>
      </w:r>
    </w:p>
    <w:p w:rsidR="00E002F6" w:rsidRPr="00D16557" w:rsidRDefault="00E002F6" w:rsidP="00D16557">
      <w:pPr>
        <w:pStyle w:val="2fa"/>
        <w:shd w:val="clear" w:color="auto" w:fill="auto"/>
        <w:spacing w:before="0" w:line="240" w:lineRule="auto"/>
        <w:ind w:firstLine="709"/>
        <w:rPr>
          <w:rFonts w:ascii="Times New Roman" w:hAnsi="Times New Roman" w:cs="Times New Roman"/>
          <w:b/>
          <w:sz w:val="28"/>
          <w:szCs w:val="28"/>
          <w:lang w:eastAsia="ar-SA"/>
        </w:rPr>
      </w:pPr>
      <w:r w:rsidRPr="00D16557">
        <w:rPr>
          <w:rFonts w:ascii="Times New Roman" w:hAnsi="Times New Roman" w:cs="Times New Roman"/>
          <w:b/>
          <w:sz w:val="28"/>
          <w:szCs w:val="28"/>
        </w:rPr>
        <w:t>Задачи:</w:t>
      </w:r>
    </w:p>
    <w:p w:rsidR="00E002F6" w:rsidRPr="00D16557" w:rsidRDefault="00E002F6" w:rsidP="00D16557">
      <w:pPr>
        <w:pStyle w:val="3f2"/>
        <w:numPr>
          <w:ilvl w:val="0"/>
          <w:numId w:val="113"/>
        </w:numPr>
        <w:shd w:val="clear" w:color="auto" w:fill="auto"/>
        <w:tabs>
          <w:tab w:val="left" w:pos="1110"/>
        </w:tabs>
        <w:spacing w:line="240" w:lineRule="auto"/>
        <w:ind w:left="0" w:firstLine="709"/>
        <w:rPr>
          <w:rFonts w:ascii="Times New Roman" w:hAnsi="Times New Roman" w:cs="Times New Roman"/>
          <w:b w:val="0"/>
          <w:i w:val="0"/>
          <w:sz w:val="28"/>
          <w:szCs w:val="28"/>
        </w:rPr>
      </w:pPr>
      <w:r w:rsidRPr="00D16557">
        <w:rPr>
          <w:rFonts w:ascii="Times New Roman" w:hAnsi="Times New Roman" w:cs="Times New Roman"/>
          <w:b w:val="0"/>
          <w:i w:val="0"/>
          <w:sz w:val="28"/>
          <w:szCs w:val="28"/>
        </w:rPr>
        <w:lastRenderedPageBreak/>
        <w:t>сформировать представление о позитивных факторах, влияющих на здоровье;</w:t>
      </w:r>
    </w:p>
    <w:p w:rsidR="00E002F6" w:rsidRPr="00D16557" w:rsidRDefault="00E002F6" w:rsidP="00D16557">
      <w:pPr>
        <w:pStyle w:val="aff3"/>
        <w:widowControl/>
        <w:numPr>
          <w:ilvl w:val="0"/>
          <w:numId w:val="113"/>
        </w:numPr>
        <w:tabs>
          <w:tab w:val="left" w:pos="1110"/>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создать в школе условия, обеспечивающие возможность сохранения здоровья и безопасности младшего школьника во время учебного дня;</w:t>
      </w:r>
    </w:p>
    <w:p w:rsidR="00E002F6" w:rsidRPr="00D16557" w:rsidRDefault="00E002F6" w:rsidP="00D16557">
      <w:pPr>
        <w:pStyle w:val="3f2"/>
        <w:numPr>
          <w:ilvl w:val="0"/>
          <w:numId w:val="113"/>
        </w:numPr>
        <w:shd w:val="clear" w:color="auto" w:fill="auto"/>
        <w:tabs>
          <w:tab w:val="left" w:pos="1110"/>
        </w:tabs>
        <w:spacing w:line="240" w:lineRule="auto"/>
        <w:ind w:left="0" w:firstLine="709"/>
        <w:rPr>
          <w:rFonts w:ascii="Times New Roman" w:hAnsi="Times New Roman" w:cs="Times New Roman"/>
          <w:b w:val="0"/>
          <w:i w:val="0"/>
          <w:sz w:val="28"/>
          <w:szCs w:val="28"/>
          <w:lang w:eastAsia="ar-SA"/>
        </w:rPr>
      </w:pPr>
      <w:r w:rsidRPr="00D16557">
        <w:rPr>
          <w:rFonts w:ascii="Times New Roman" w:hAnsi="Times New Roman" w:cs="Times New Roman"/>
          <w:b w:val="0"/>
          <w:i w:val="0"/>
          <w:sz w:val="28"/>
          <w:szCs w:val="28"/>
        </w:rPr>
        <w:t>научить обучающихся осознанно выбирать поступки, поведение, позволяющие сохранять и укреплять здоровье;</w:t>
      </w:r>
    </w:p>
    <w:p w:rsidR="00E002F6" w:rsidRPr="00D16557" w:rsidRDefault="00E002F6" w:rsidP="00D16557">
      <w:pPr>
        <w:pStyle w:val="3f2"/>
        <w:numPr>
          <w:ilvl w:val="0"/>
          <w:numId w:val="113"/>
        </w:numPr>
        <w:shd w:val="clear" w:color="auto" w:fill="auto"/>
        <w:tabs>
          <w:tab w:val="left" w:pos="1115"/>
        </w:tabs>
        <w:spacing w:line="240" w:lineRule="auto"/>
        <w:ind w:left="0" w:firstLine="709"/>
        <w:rPr>
          <w:rFonts w:ascii="Times New Roman" w:hAnsi="Times New Roman" w:cs="Times New Roman"/>
          <w:b w:val="0"/>
          <w:i w:val="0"/>
          <w:sz w:val="28"/>
          <w:szCs w:val="28"/>
        </w:rPr>
      </w:pPr>
      <w:r w:rsidRPr="00D16557">
        <w:rPr>
          <w:rFonts w:ascii="Times New Roman" w:hAnsi="Times New Roman" w:cs="Times New Roman"/>
          <w:b w:val="0"/>
          <w:i w:val="0"/>
          <w:sz w:val="28"/>
          <w:szCs w:val="28"/>
        </w:rPr>
        <w:t>научить выполнять правила личной гигиены и развить готовность на основе её использования самостоятельно поддерживать своё здоровье;</w:t>
      </w:r>
    </w:p>
    <w:p w:rsidR="00E002F6" w:rsidRPr="00D16557" w:rsidRDefault="00E002F6" w:rsidP="00D16557">
      <w:pPr>
        <w:pStyle w:val="3f2"/>
        <w:numPr>
          <w:ilvl w:val="0"/>
          <w:numId w:val="113"/>
        </w:numPr>
        <w:shd w:val="clear" w:color="auto" w:fill="auto"/>
        <w:tabs>
          <w:tab w:val="left" w:pos="1110"/>
        </w:tabs>
        <w:spacing w:line="240" w:lineRule="auto"/>
        <w:ind w:left="0" w:firstLine="709"/>
        <w:rPr>
          <w:rFonts w:ascii="Times New Roman" w:hAnsi="Times New Roman" w:cs="Times New Roman"/>
          <w:b w:val="0"/>
          <w:i w:val="0"/>
          <w:sz w:val="28"/>
          <w:szCs w:val="28"/>
        </w:rPr>
      </w:pPr>
      <w:r w:rsidRPr="00D16557">
        <w:rPr>
          <w:rFonts w:ascii="Times New Roman" w:hAnsi="Times New Roman" w:cs="Times New Roman"/>
          <w:b w:val="0"/>
          <w:i w:val="0"/>
          <w:sz w:val="28"/>
          <w:szCs w:val="28"/>
        </w:rPr>
        <w:t>сформировать представление о правильном (здоровом) питании, его режиме, структуре, полезных продуктах,</w:t>
      </w:r>
      <w:r w:rsidRPr="00D16557">
        <w:rPr>
          <w:rStyle w:val="3f3"/>
          <w:i/>
          <w:sz w:val="28"/>
          <w:szCs w:val="28"/>
        </w:rPr>
        <w:t xml:space="preserve"> </w:t>
      </w:r>
      <w:r w:rsidRPr="00D16557">
        <w:rPr>
          <w:rStyle w:val="3f3"/>
          <w:sz w:val="28"/>
          <w:szCs w:val="28"/>
        </w:rPr>
        <w:t>создать условия для обеспечения режима питания младшего школьника во время учебной недели</w:t>
      </w:r>
      <w:r w:rsidRPr="00D16557">
        <w:rPr>
          <w:rStyle w:val="3f3"/>
          <w:i/>
          <w:sz w:val="28"/>
          <w:szCs w:val="28"/>
        </w:rPr>
        <w:t>;</w:t>
      </w:r>
    </w:p>
    <w:p w:rsidR="00E002F6" w:rsidRPr="00D16557" w:rsidRDefault="00E002F6" w:rsidP="00D16557">
      <w:pPr>
        <w:pStyle w:val="3f2"/>
        <w:numPr>
          <w:ilvl w:val="0"/>
          <w:numId w:val="113"/>
        </w:numPr>
        <w:shd w:val="clear" w:color="auto" w:fill="auto"/>
        <w:tabs>
          <w:tab w:val="left" w:pos="1110"/>
        </w:tabs>
        <w:spacing w:line="240" w:lineRule="auto"/>
        <w:ind w:left="0" w:firstLine="709"/>
        <w:rPr>
          <w:rFonts w:ascii="Times New Roman" w:hAnsi="Times New Roman" w:cs="Times New Roman"/>
          <w:b w:val="0"/>
          <w:i w:val="0"/>
          <w:sz w:val="28"/>
          <w:szCs w:val="28"/>
        </w:rPr>
      </w:pPr>
      <w:r w:rsidRPr="00D16557">
        <w:rPr>
          <w:rFonts w:ascii="Times New Roman" w:hAnsi="Times New Roman" w:cs="Times New Roman"/>
          <w:b w:val="0"/>
          <w:i w:val="0"/>
          <w:sz w:val="28"/>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E002F6" w:rsidRPr="00D16557" w:rsidRDefault="00E002F6" w:rsidP="00D16557">
      <w:pPr>
        <w:pStyle w:val="aff3"/>
        <w:numPr>
          <w:ilvl w:val="0"/>
          <w:numId w:val="114"/>
        </w:numPr>
        <w:tabs>
          <w:tab w:val="num" w:pos="0"/>
        </w:tabs>
        <w:suppressAutoHyphen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E002F6" w:rsidRPr="00D16557" w:rsidRDefault="00E002F6" w:rsidP="00D16557">
      <w:pPr>
        <w:pStyle w:val="aff3"/>
        <w:widowControl/>
        <w:numPr>
          <w:ilvl w:val="0"/>
          <w:numId w:val="115"/>
        </w:numPr>
        <w:tabs>
          <w:tab w:val="left" w:pos="1081"/>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E002F6" w:rsidRPr="00D16557" w:rsidRDefault="00E002F6" w:rsidP="00D16557">
      <w:pPr>
        <w:pStyle w:val="aff3"/>
        <w:widowControl/>
        <w:numPr>
          <w:ilvl w:val="0"/>
          <w:numId w:val="115"/>
        </w:numPr>
        <w:tabs>
          <w:tab w:val="left" w:pos="1086"/>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обучить элементарным навыкам эмоциональной разгрузки (релаксации);</w:t>
      </w:r>
    </w:p>
    <w:p w:rsidR="00E002F6" w:rsidRPr="00D16557" w:rsidRDefault="00E002F6" w:rsidP="00D16557">
      <w:pPr>
        <w:pStyle w:val="aff3"/>
        <w:widowControl/>
        <w:numPr>
          <w:ilvl w:val="0"/>
          <w:numId w:val="115"/>
        </w:numPr>
        <w:tabs>
          <w:tab w:val="left" w:pos="1090"/>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сформировать навыки позитивного коммуникативного общения;</w:t>
      </w:r>
    </w:p>
    <w:p w:rsidR="00E002F6" w:rsidRPr="00D16557" w:rsidRDefault="00E002F6" w:rsidP="00D16557">
      <w:pPr>
        <w:pStyle w:val="aff3"/>
        <w:widowControl/>
        <w:numPr>
          <w:ilvl w:val="0"/>
          <w:numId w:val="115"/>
        </w:numPr>
        <w:tabs>
          <w:tab w:val="left" w:pos="1090"/>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сформировать представление об основных компонентах культуры здоровья и здорового образа жизни;</w:t>
      </w:r>
    </w:p>
    <w:p w:rsidR="00E002F6" w:rsidRPr="00D16557" w:rsidRDefault="00E002F6" w:rsidP="00D16557">
      <w:pPr>
        <w:pStyle w:val="aff3"/>
        <w:widowControl/>
        <w:numPr>
          <w:ilvl w:val="0"/>
          <w:numId w:val="115"/>
        </w:numPr>
        <w:tabs>
          <w:tab w:val="left" w:pos="1090"/>
        </w:tabs>
        <w:snapToGrid/>
        <w:spacing w:before="0" w:after="0" w:line="240" w:lineRule="auto"/>
        <w:ind w:left="0" w:firstLine="709"/>
        <w:jc w:val="both"/>
        <w:rPr>
          <w:kern w:val="2"/>
          <w:sz w:val="28"/>
          <w:szCs w:val="28"/>
          <w:lang w:eastAsia="hi-IN" w:bidi="hi-IN"/>
        </w:rPr>
      </w:pPr>
      <w:r w:rsidRPr="00D16557">
        <w:rPr>
          <w:kern w:val="2"/>
          <w:sz w:val="28"/>
          <w:szCs w:val="28"/>
          <w:lang w:eastAsia="hi-IN" w:bidi="hi-IN"/>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E002F6" w:rsidRPr="00D16557" w:rsidRDefault="00E002F6" w:rsidP="00D16557">
      <w:pPr>
        <w:pStyle w:val="2fa"/>
        <w:numPr>
          <w:ilvl w:val="0"/>
          <w:numId w:val="115"/>
        </w:numPr>
        <w:shd w:val="clear" w:color="auto" w:fill="auto"/>
        <w:tabs>
          <w:tab w:val="left" w:pos="1090"/>
        </w:tabs>
        <w:spacing w:before="0" w:line="240" w:lineRule="auto"/>
        <w:ind w:left="0" w:firstLine="709"/>
        <w:rPr>
          <w:rFonts w:ascii="Times New Roman" w:hAnsi="Times New Roman" w:cs="Times New Roman"/>
          <w:sz w:val="28"/>
          <w:szCs w:val="28"/>
          <w:lang w:eastAsia="ar-SA"/>
        </w:rPr>
      </w:pPr>
      <w:r w:rsidRPr="00D16557">
        <w:rPr>
          <w:rFonts w:ascii="Times New Roman" w:hAnsi="Times New Roman" w:cs="Times New Roman"/>
          <w:sz w:val="28"/>
          <w:szCs w:val="28"/>
        </w:rPr>
        <w:t>сформировать систему учёта результатов медицинских осмотров школьников, максимально выполнять рекомендации медицинских специалистов при организации учебно-воспитательного процесса;</w:t>
      </w:r>
    </w:p>
    <w:p w:rsidR="00E002F6" w:rsidRPr="00D16557" w:rsidRDefault="00E002F6" w:rsidP="00D16557">
      <w:pPr>
        <w:pStyle w:val="2fa"/>
        <w:numPr>
          <w:ilvl w:val="0"/>
          <w:numId w:val="115"/>
        </w:numPr>
        <w:shd w:val="clear" w:color="auto" w:fill="auto"/>
        <w:tabs>
          <w:tab w:val="left" w:pos="1090"/>
        </w:tabs>
        <w:spacing w:before="0" w:line="240" w:lineRule="auto"/>
        <w:ind w:left="0" w:firstLine="709"/>
        <w:rPr>
          <w:rFonts w:ascii="Times New Roman" w:hAnsi="Times New Roman" w:cs="Times New Roman"/>
          <w:sz w:val="28"/>
          <w:szCs w:val="28"/>
        </w:rPr>
      </w:pPr>
      <w:r w:rsidRPr="00D16557">
        <w:rPr>
          <w:rFonts w:ascii="Times New Roman" w:hAnsi="Times New Roman" w:cs="Times New Roman"/>
          <w:sz w:val="28"/>
          <w:szCs w:val="28"/>
        </w:rPr>
        <w:t>сформировать у педагогов бережное отношение к своему здоровью и здоровью школьника как основы педагогической деятельности.</w:t>
      </w:r>
    </w:p>
    <w:p w:rsidR="00E002F6" w:rsidRPr="00D16557" w:rsidRDefault="00E002F6" w:rsidP="00D16557">
      <w:pPr>
        <w:pStyle w:val="2fa"/>
        <w:shd w:val="clear" w:color="auto" w:fill="auto"/>
        <w:spacing w:before="0" w:line="240" w:lineRule="auto"/>
        <w:ind w:firstLine="709"/>
        <w:rPr>
          <w:rFonts w:ascii="Times New Roman" w:hAnsi="Times New Roman" w:cs="Times New Roman"/>
          <w:b/>
          <w:sz w:val="28"/>
          <w:szCs w:val="28"/>
        </w:rPr>
      </w:pPr>
      <w:r w:rsidRPr="00D16557">
        <w:rPr>
          <w:rFonts w:ascii="Times New Roman" w:hAnsi="Times New Roman" w:cs="Times New Roman"/>
          <w:b/>
          <w:sz w:val="28"/>
          <w:szCs w:val="28"/>
        </w:rPr>
        <w:t>В основу программы положены принципы:</w:t>
      </w:r>
    </w:p>
    <w:p w:rsidR="00E002F6" w:rsidRPr="00D16557" w:rsidRDefault="00E002F6" w:rsidP="00D16557">
      <w:pPr>
        <w:pStyle w:val="aff3"/>
        <w:widowControl/>
        <w:numPr>
          <w:ilvl w:val="0"/>
          <w:numId w:val="114"/>
        </w:numPr>
        <w:tabs>
          <w:tab w:val="left" w:pos="298"/>
        </w:tabs>
        <w:snapToGrid/>
        <w:spacing w:before="0" w:after="0" w:line="240" w:lineRule="auto"/>
        <w:ind w:left="0" w:firstLine="709"/>
        <w:jc w:val="both"/>
        <w:rPr>
          <w:kern w:val="2"/>
          <w:sz w:val="28"/>
          <w:szCs w:val="28"/>
          <w:lang w:eastAsia="hi-IN" w:bidi="hi-IN"/>
        </w:rPr>
      </w:pPr>
      <w:r w:rsidRPr="00D16557">
        <w:rPr>
          <w:rStyle w:val="afffffd"/>
          <w:kern w:val="2"/>
          <w:sz w:val="28"/>
          <w:szCs w:val="28"/>
          <w:lang w:eastAsia="hi-IN" w:bidi="hi-IN"/>
        </w:rPr>
        <w:t>актуальности.</w:t>
      </w:r>
      <w:r w:rsidRPr="00D16557">
        <w:rPr>
          <w:kern w:val="2"/>
          <w:sz w:val="28"/>
          <w:szCs w:val="28"/>
          <w:lang w:eastAsia="hi-IN" w:bidi="hi-IN"/>
        </w:rPr>
        <w:t xml:space="preserve"> Он отражает насущные проблемы, связанные со здоровьем детей, гигиеническими, культурными, социальными нормами и ценностями; обеспечивает знакомство учащихся с наиболее важной гигиенической информацией;</w:t>
      </w:r>
    </w:p>
    <w:p w:rsidR="00E002F6" w:rsidRPr="00D16557" w:rsidRDefault="00E002F6" w:rsidP="00D16557">
      <w:pPr>
        <w:pStyle w:val="aff3"/>
        <w:widowControl/>
        <w:numPr>
          <w:ilvl w:val="0"/>
          <w:numId w:val="114"/>
        </w:numPr>
        <w:tabs>
          <w:tab w:val="left" w:pos="246"/>
        </w:tabs>
        <w:snapToGrid/>
        <w:spacing w:before="0" w:after="0" w:line="240" w:lineRule="auto"/>
        <w:ind w:left="0" w:firstLine="709"/>
        <w:jc w:val="both"/>
        <w:rPr>
          <w:kern w:val="2"/>
          <w:sz w:val="28"/>
          <w:szCs w:val="28"/>
          <w:lang w:eastAsia="hi-IN" w:bidi="hi-IN"/>
        </w:rPr>
      </w:pPr>
      <w:r w:rsidRPr="00D16557">
        <w:rPr>
          <w:rStyle w:val="afffffd"/>
          <w:kern w:val="2"/>
          <w:sz w:val="28"/>
          <w:szCs w:val="28"/>
          <w:lang w:eastAsia="hi-IN" w:bidi="hi-IN"/>
        </w:rPr>
        <w:t>доступности.</w:t>
      </w:r>
      <w:r w:rsidRPr="00D16557">
        <w:rPr>
          <w:kern w:val="2"/>
          <w:sz w:val="28"/>
          <w:szCs w:val="28"/>
          <w:lang w:eastAsia="hi-IN" w:bidi="hi-IN"/>
        </w:rPr>
        <w:t xml:space="preserve"> В соответствии с этим принципом младшим школьникам предлагается оптимальный для усвоения объем информации, </w:t>
      </w:r>
      <w:r w:rsidRPr="00D16557">
        <w:rPr>
          <w:kern w:val="2"/>
          <w:sz w:val="28"/>
          <w:szCs w:val="28"/>
          <w:lang w:eastAsia="hi-IN" w:bidi="hi-IN"/>
        </w:rPr>
        <w:lastRenderedPageBreak/>
        <w:t>который предполагает сочетание изложения гигиенической информации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w:t>
      </w:r>
    </w:p>
    <w:p w:rsidR="00E002F6" w:rsidRPr="00D16557" w:rsidRDefault="00E002F6" w:rsidP="00D16557">
      <w:pPr>
        <w:pStyle w:val="aff3"/>
        <w:widowControl/>
        <w:numPr>
          <w:ilvl w:val="0"/>
          <w:numId w:val="114"/>
        </w:numPr>
        <w:tabs>
          <w:tab w:val="left" w:pos="313"/>
        </w:tabs>
        <w:snapToGrid/>
        <w:spacing w:before="0" w:after="0" w:line="240" w:lineRule="auto"/>
        <w:ind w:left="0" w:firstLine="709"/>
        <w:jc w:val="both"/>
        <w:rPr>
          <w:kern w:val="2"/>
          <w:sz w:val="28"/>
          <w:szCs w:val="28"/>
          <w:lang w:eastAsia="hi-IN" w:bidi="hi-IN"/>
        </w:rPr>
      </w:pPr>
      <w:r w:rsidRPr="00D16557">
        <w:rPr>
          <w:rStyle w:val="afffffd"/>
          <w:kern w:val="2"/>
          <w:sz w:val="28"/>
          <w:szCs w:val="28"/>
          <w:lang w:eastAsia="hi-IN" w:bidi="hi-IN"/>
        </w:rPr>
        <w:t>положительного ориентирования.</w:t>
      </w:r>
      <w:r w:rsidRPr="00D16557">
        <w:rPr>
          <w:kern w:val="2"/>
          <w:sz w:val="28"/>
          <w:szCs w:val="28"/>
          <w:lang w:eastAsia="hi-IN" w:bidi="hi-IN"/>
        </w:rPr>
        <w:t xml:space="preserve"> В соответствии с этим принципомуделяется значительное внимание позитивным, с точки зрения здоровья и безопасности, стилям жизни, их благотворному влиянию на здоровье. Реализация данного принципа, т.е. показ положительных примеров, более эффективна, чем показ отрицательных последствий негативного в отношении здоровья и поведения;</w:t>
      </w:r>
    </w:p>
    <w:p w:rsidR="00E002F6" w:rsidRPr="00D16557" w:rsidRDefault="00E002F6" w:rsidP="00D16557">
      <w:pPr>
        <w:pStyle w:val="aff3"/>
        <w:widowControl/>
        <w:numPr>
          <w:ilvl w:val="0"/>
          <w:numId w:val="114"/>
        </w:numPr>
        <w:tabs>
          <w:tab w:val="left" w:pos="241"/>
        </w:tabs>
        <w:snapToGrid/>
        <w:spacing w:before="0" w:after="0" w:line="240" w:lineRule="auto"/>
        <w:ind w:left="0" w:firstLine="709"/>
        <w:jc w:val="both"/>
        <w:rPr>
          <w:kern w:val="2"/>
          <w:sz w:val="28"/>
          <w:szCs w:val="28"/>
          <w:lang w:eastAsia="hi-IN" w:bidi="hi-IN"/>
        </w:rPr>
      </w:pPr>
      <w:r w:rsidRPr="00D16557">
        <w:rPr>
          <w:rStyle w:val="afffffd"/>
          <w:kern w:val="2"/>
          <w:sz w:val="28"/>
          <w:szCs w:val="28"/>
          <w:lang w:eastAsia="hi-IN" w:bidi="hi-IN"/>
        </w:rPr>
        <w:t>последовательности.</w:t>
      </w:r>
      <w:r w:rsidRPr="00D16557">
        <w:rPr>
          <w:kern w:val="2"/>
          <w:sz w:val="28"/>
          <w:szCs w:val="28"/>
          <w:lang w:eastAsia="hi-IN" w:bidi="hi-IN"/>
        </w:rPr>
        <w:t xml:space="preserve"> Он предусматривает выделение основных этапов и блоков, а также их логическую преемственность в процессе его осуществления;</w:t>
      </w:r>
    </w:p>
    <w:p w:rsidR="00E002F6" w:rsidRPr="00D16557" w:rsidRDefault="00E002F6" w:rsidP="00D16557">
      <w:pPr>
        <w:pStyle w:val="aff3"/>
        <w:widowControl/>
        <w:numPr>
          <w:ilvl w:val="0"/>
          <w:numId w:val="114"/>
        </w:numPr>
        <w:tabs>
          <w:tab w:val="left" w:pos="236"/>
        </w:tabs>
        <w:snapToGrid/>
        <w:spacing w:before="0" w:after="0" w:line="240" w:lineRule="auto"/>
        <w:ind w:left="0" w:firstLine="709"/>
        <w:jc w:val="both"/>
        <w:rPr>
          <w:kern w:val="2"/>
          <w:sz w:val="28"/>
          <w:szCs w:val="28"/>
          <w:lang w:eastAsia="hi-IN" w:bidi="hi-IN"/>
        </w:rPr>
      </w:pPr>
      <w:r w:rsidRPr="00D16557">
        <w:rPr>
          <w:rStyle w:val="afffffd"/>
          <w:kern w:val="2"/>
          <w:sz w:val="28"/>
          <w:szCs w:val="28"/>
          <w:lang w:eastAsia="hi-IN" w:bidi="hi-IN"/>
        </w:rPr>
        <w:t>системности</w:t>
      </w:r>
      <w:r w:rsidRPr="00D16557">
        <w:rPr>
          <w:kern w:val="2"/>
          <w:sz w:val="28"/>
          <w:szCs w:val="28"/>
          <w:lang w:eastAsia="hi-IN" w:bidi="hi-IN"/>
        </w:rPr>
        <w:t xml:space="preserve"> определяет постоянный, регулярный характер его осуществления, что позволяет усвоить знания, имеющие отношения к здоровью, в виде целостной системы;</w:t>
      </w:r>
    </w:p>
    <w:p w:rsidR="00E002F6" w:rsidRPr="0070450B" w:rsidRDefault="00E002F6" w:rsidP="0070450B">
      <w:pPr>
        <w:pStyle w:val="aff3"/>
        <w:widowControl/>
        <w:numPr>
          <w:ilvl w:val="0"/>
          <w:numId w:val="114"/>
        </w:numPr>
        <w:tabs>
          <w:tab w:val="left" w:pos="241"/>
        </w:tabs>
        <w:snapToGrid/>
        <w:spacing w:before="0" w:after="0" w:line="240" w:lineRule="auto"/>
        <w:ind w:left="0" w:firstLine="709"/>
        <w:jc w:val="both"/>
        <w:rPr>
          <w:kern w:val="2"/>
          <w:sz w:val="28"/>
          <w:szCs w:val="28"/>
          <w:lang w:eastAsia="hi-IN" w:bidi="hi-IN"/>
        </w:rPr>
      </w:pPr>
      <w:r w:rsidRPr="00D16557">
        <w:rPr>
          <w:rStyle w:val="afffffd"/>
          <w:kern w:val="2"/>
          <w:sz w:val="28"/>
          <w:szCs w:val="28"/>
          <w:lang w:eastAsia="hi-IN" w:bidi="hi-IN"/>
        </w:rPr>
        <w:t>сознательности и активности.</w:t>
      </w:r>
      <w:r w:rsidRPr="00D16557">
        <w:rPr>
          <w:kern w:val="2"/>
          <w:sz w:val="28"/>
          <w:szCs w:val="28"/>
          <w:lang w:eastAsia="hi-IN" w:bidi="hi-IN"/>
        </w:rPr>
        <w:t xml:space="preserve"> Он направлен на повышение активности учащихся в вопросах здоровья и безопасности, что возможно только при осознании ответственности за свое здоровье и здоровье окружающих. Этот принцип выступает в качестве основополагающего для изучения форм поведения и стилей жизни.</w:t>
      </w:r>
    </w:p>
    <w:p w:rsidR="00E002F6" w:rsidRPr="00D16557" w:rsidRDefault="00E002F6" w:rsidP="00D16557">
      <w:pPr>
        <w:pStyle w:val="1ffa"/>
        <w:keepNext/>
        <w:keepLines/>
        <w:shd w:val="clear" w:color="auto" w:fill="auto"/>
        <w:spacing w:after="0" w:line="240" w:lineRule="auto"/>
        <w:ind w:firstLine="709"/>
        <w:jc w:val="center"/>
        <w:rPr>
          <w:rFonts w:ascii="Times New Roman" w:hAnsi="Times New Roman" w:cs="Times New Roman"/>
          <w:sz w:val="28"/>
          <w:szCs w:val="28"/>
          <w:lang w:eastAsia="ar-SA"/>
        </w:rPr>
      </w:pPr>
      <w:r w:rsidRPr="00D16557">
        <w:rPr>
          <w:rFonts w:ascii="Times New Roman" w:hAnsi="Times New Roman" w:cs="Times New Roman"/>
          <w:sz w:val="28"/>
          <w:szCs w:val="28"/>
        </w:rPr>
        <w:t>Модель организации работы по формированию культуры здорового и безопасного образа жизни школьников</w:t>
      </w:r>
    </w:p>
    <w:p w:rsidR="00E002F6" w:rsidRPr="00D16557" w:rsidRDefault="00E002F6" w:rsidP="00D16557">
      <w:pPr>
        <w:pStyle w:val="aff3"/>
        <w:suppressAutoHyphens/>
        <w:spacing w:before="0" w:after="0" w:line="240" w:lineRule="auto"/>
        <w:ind w:firstLine="709"/>
        <w:jc w:val="both"/>
        <w:rPr>
          <w:kern w:val="2"/>
          <w:sz w:val="28"/>
          <w:szCs w:val="28"/>
          <w:lang w:eastAsia="hi-IN" w:bidi="hi-IN"/>
        </w:rPr>
      </w:pPr>
      <w:r w:rsidRPr="00D16557">
        <w:rPr>
          <w:kern w:val="2"/>
          <w:sz w:val="28"/>
          <w:szCs w:val="28"/>
          <w:lang w:eastAsia="hi-IN" w:bidi="hi-IN"/>
        </w:rPr>
        <w:t>Системная работа по формированию культуры здорового и безопасного образа жизни может быть представлена в виде шести взаимосвязанных блоков:</w:t>
      </w:r>
    </w:p>
    <w:p w:rsidR="00E002F6" w:rsidRPr="00D16557" w:rsidRDefault="00E002F6" w:rsidP="00D16557">
      <w:pPr>
        <w:pStyle w:val="aff3"/>
        <w:suppressAutoHyphens/>
        <w:spacing w:before="0" w:after="0" w:line="240" w:lineRule="auto"/>
        <w:ind w:firstLine="709"/>
        <w:jc w:val="both"/>
        <w:rPr>
          <w:kern w:val="2"/>
          <w:sz w:val="28"/>
          <w:szCs w:val="28"/>
          <w:lang w:eastAsia="hi-IN" w:bidi="hi-IN"/>
        </w:rPr>
      </w:pPr>
      <w:r w:rsidRPr="00D16557">
        <w:rPr>
          <w:kern w:val="2"/>
          <w:sz w:val="28"/>
          <w:szCs w:val="28"/>
          <w:lang w:eastAsia="hi-IN" w:bidi="hi-IN"/>
        </w:rPr>
        <w:t>1.Создание здоровьесберегающей инфраструктуры школы,</w:t>
      </w:r>
    </w:p>
    <w:p w:rsidR="00E002F6" w:rsidRPr="00D16557" w:rsidRDefault="00E002F6" w:rsidP="00D16557">
      <w:pPr>
        <w:pStyle w:val="aff3"/>
        <w:tabs>
          <w:tab w:val="left" w:pos="1034"/>
        </w:tabs>
        <w:spacing w:before="0" w:after="0" w:line="240" w:lineRule="auto"/>
        <w:ind w:firstLine="709"/>
        <w:jc w:val="both"/>
        <w:rPr>
          <w:kern w:val="2"/>
          <w:sz w:val="28"/>
          <w:szCs w:val="28"/>
          <w:lang w:eastAsia="hi-IN" w:bidi="hi-IN"/>
        </w:rPr>
      </w:pPr>
      <w:r w:rsidRPr="00D16557">
        <w:rPr>
          <w:kern w:val="2"/>
          <w:sz w:val="28"/>
          <w:szCs w:val="28"/>
          <w:lang w:eastAsia="hi-IN" w:bidi="hi-IN"/>
        </w:rPr>
        <w:t>2.Рациональная организация учебной и внеурочной де</w:t>
      </w:r>
      <w:r w:rsidR="00213039" w:rsidRPr="00D16557">
        <w:rPr>
          <w:kern w:val="2"/>
          <w:sz w:val="28"/>
          <w:szCs w:val="28"/>
          <w:lang w:eastAsia="hi-IN" w:bidi="hi-IN"/>
        </w:rPr>
        <w:t>ятельности</w:t>
      </w:r>
      <w:r w:rsidRPr="00D16557">
        <w:rPr>
          <w:kern w:val="2"/>
          <w:sz w:val="28"/>
          <w:szCs w:val="28"/>
          <w:lang w:eastAsia="hi-IN" w:bidi="hi-IN"/>
        </w:rPr>
        <w:t xml:space="preserve"> обучающихся,</w:t>
      </w:r>
    </w:p>
    <w:p w:rsidR="00E002F6" w:rsidRPr="00D16557" w:rsidRDefault="00E002F6" w:rsidP="00D16557">
      <w:pPr>
        <w:pStyle w:val="aff3"/>
        <w:tabs>
          <w:tab w:val="left" w:pos="1034"/>
        </w:tabs>
        <w:spacing w:before="0" w:after="0" w:line="240" w:lineRule="auto"/>
        <w:ind w:firstLine="709"/>
        <w:jc w:val="both"/>
        <w:rPr>
          <w:kern w:val="2"/>
          <w:sz w:val="28"/>
          <w:szCs w:val="28"/>
          <w:lang w:eastAsia="hi-IN" w:bidi="hi-IN"/>
        </w:rPr>
      </w:pPr>
      <w:r w:rsidRPr="00D16557">
        <w:rPr>
          <w:kern w:val="2"/>
          <w:sz w:val="28"/>
          <w:szCs w:val="28"/>
          <w:lang w:eastAsia="hi-IN" w:bidi="hi-IN"/>
        </w:rPr>
        <w:t>3.Реализация</w:t>
      </w:r>
      <w:r w:rsidRPr="00D16557">
        <w:rPr>
          <w:kern w:val="2"/>
          <w:sz w:val="28"/>
          <w:szCs w:val="28"/>
          <w:lang w:eastAsia="hi-IN" w:bidi="hi-IN"/>
        </w:rPr>
        <w:tab/>
        <w:t>дополнительных образовательных программ,</w:t>
      </w:r>
    </w:p>
    <w:p w:rsidR="00E002F6" w:rsidRPr="00D16557" w:rsidRDefault="00E002F6" w:rsidP="00D16557">
      <w:pPr>
        <w:pStyle w:val="aff3"/>
        <w:suppressAutoHyphens/>
        <w:spacing w:before="0" w:after="0" w:line="240" w:lineRule="auto"/>
        <w:ind w:firstLine="709"/>
        <w:jc w:val="both"/>
        <w:rPr>
          <w:kern w:val="2"/>
          <w:sz w:val="28"/>
          <w:szCs w:val="28"/>
          <w:lang w:eastAsia="hi-IN" w:bidi="hi-IN"/>
        </w:rPr>
      </w:pPr>
      <w:r w:rsidRPr="00D16557">
        <w:rPr>
          <w:kern w:val="2"/>
          <w:sz w:val="28"/>
          <w:szCs w:val="28"/>
          <w:lang w:eastAsia="hi-IN" w:bidi="hi-IN"/>
        </w:rPr>
        <w:t>4.Организация физкультурно-оздоровительной работы,</w:t>
      </w:r>
    </w:p>
    <w:p w:rsidR="00E002F6" w:rsidRPr="00D16557" w:rsidRDefault="00E002F6" w:rsidP="00D16557">
      <w:pPr>
        <w:pStyle w:val="aff3"/>
        <w:suppressAutoHyphens/>
        <w:spacing w:before="0" w:after="0" w:line="240" w:lineRule="auto"/>
        <w:ind w:firstLine="709"/>
        <w:jc w:val="both"/>
        <w:rPr>
          <w:kern w:val="2"/>
          <w:sz w:val="28"/>
          <w:szCs w:val="28"/>
          <w:lang w:eastAsia="hi-IN" w:bidi="hi-IN"/>
        </w:rPr>
      </w:pPr>
      <w:r w:rsidRPr="00D16557">
        <w:rPr>
          <w:kern w:val="2"/>
          <w:sz w:val="28"/>
          <w:szCs w:val="28"/>
          <w:lang w:eastAsia="hi-IN" w:bidi="hi-IN"/>
        </w:rPr>
        <w:t>5.Реализация просветительской работы с родителями,</w:t>
      </w:r>
    </w:p>
    <w:p w:rsidR="00E002F6" w:rsidRPr="00D16557" w:rsidRDefault="00E002F6" w:rsidP="00D16557">
      <w:pPr>
        <w:pStyle w:val="aff3"/>
        <w:suppressAutoHyphens/>
        <w:spacing w:before="0" w:after="0" w:line="240" w:lineRule="auto"/>
        <w:ind w:firstLine="709"/>
        <w:jc w:val="both"/>
        <w:rPr>
          <w:kern w:val="2"/>
          <w:sz w:val="28"/>
          <w:szCs w:val="28"/>
          <w:lang w:eastAsia="hi-IN" w:bidi="hi-IN"/>
        </w:rPr>
      </w:pPr>
      <w:r w:rsidRPr="00D16557">
        <w:rPr>
          <w:kern w:val="2"/>
          <w:sz w:val="28"/>
          <w:szCs w:val="28"/>
          <w:lang w:eastAsia="hi-IN" w:bidi="hi-IN"/>
        </w:rPr>
        <w:t>6.Диагностика планируемых результатов.</w:t>
      </w:r>
    </w:p>
    <w:p w:rsidR="00E002F6" w:rsidRPr="00D16557" w:rsidRDefault="00E002F6" w:rsidP="00D16557">
      <w:pPr>
        <w:pStyle w:val="aff3"/>
        <w:suppressAutoHyphens/>
        <w:spacing w:before="0" w:after="0" w:line="240" w:lineRule="auto"/>
        <w:ind w:firstLine="709"/>
        <w:jc w:val="both"/>
        <w:rPr>
          <w:b/>
          <w:kern w:val="2"/>
          <w:sz w:val="28"/>
          <w:szCs w:val="28"/>
          <w:lang w:eastAsia="hi-IN" w:bidi="hi-IN"/>
        </w:rPr>
      </w:pPr>
      <w:r w:rsidRPr="00D16557">
        <w:rPr>
          <w:b/>
          <w:kern w:val="2"/>
          <w:sz w:val="28"/>
          <w:szCs w:val="28"/>
          <w:lang w:eastAsia="hi-IN" w:bidi="hi-IN"/>
        </w:rPr>
        <w:t>Состав сотрудников здоровьесберегающей структуры.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3644"/>
        <w:gridCol w:w="3685"/>
      </w:tblGrid>
      <w:tr w:rsidR="00E002F6" w:rsidRPr="00073CAE" w:rsidTr="006B6F79">
        <w:tc>
          <w:tcPr>
            <w:tcW w:w="2985" w:type="dxa"/>
          </w:tcPr>
          <w:p w:rsidR="00E002F6" w:rsidRPr="00073CAE" w:rsidRDefault="00E002F6" w:rsidP="00DC760E">
            <w:pPr>
              <w:pStyle w:val="aff3"/>
              <w:suppressAutoHyphens/>
              <w:autoSpaceDE w:val="0"/>
              <w:autoSpaceDN w:val="0"/>
              <w:adjustRightInd w:val="0"/>
              <w:spacing w:before="0" w:after="0" w:line="240" w:lineRule="auto"/>
              <w:jc w:val="both"/>
              <w:rPr>
                <w:b/>
                <w:kern w:val="2"/>
                <w:sz w:val="28"/>
                <w:szCs w:val="28"/>
                <w:lang w:eastAsia="hi-IN" w:bidi="hi-IN"/>
              </w:rPr>
            </w:pPr>
            <w:r w:rsidRPr="00073CAE">
              <w:rPr>
                <w:kern w:val="2"/>
                <w:sz w:val="28"/>
                <w:szCs w:val="28"/>
                <w:lang w:eastAsia="hi-IN" w:bidi="hi-IN"/>
              </w:rPr>
              <w:t>Категория</w:t>
            </w:r>
          </w:p>
        </w:tc>
        <w:tc>
          <w:tcPr>
            <w:tcW w:w="3644" w:type="dxa"/>
          </w:tcPr>
          <w:p w:rsidR="00E002F6" w:rsidRPr="00073CAE" w:rsidRDefault="00E002F6" w:rsidP="00DC760E">
            <w:pPr>
              <w:pStyle w:val="aff3"/>
              <w:suppressAutoHyphens/>
              <w:autoSpaceDE w:val="0"/>
              <w:autoSpaceDN w:val="0"/>
              <w:adjustRightInd w:val="0"/>
              <w:spacing w:before="0" w:after="0" w:line="240" w:lineRule="auto"/>
              <w:jc w:val="both"/>
              <w:rPr>
                <w:b/>
                <w:kern w:val="2"/>
                <w:sz w:val="28"/>
                <w:szCs w:val="28"/>
                <w:lang w:eastAsia="hi-IN" w:bidi="hi-IN"/>
              </w:rPr>
            </w:pPr>
            <w:r w:rsidRPr="00073CAE">
              <w:rPr>
                <w:kern w:val="2"/>
                <w:sz w:val="28"/>
                <w:szCs w:val="28"/>
                <w:lang w:eastAsia="hi-IN" w:bidi="hi-IN"/>
              </w:rPr>
              <w:t>Деятельность</w:t>
            </w:r>
          </w:p>
        </w:tc>
        <w:tc>
          <w:tcPr>
            <w:tcW w:w="3685" w:type="dxa"/>
          </w:tcPr>
          <w:p w:rsidR="00E002F6" w:rsidRPr="00073CAE" w:rsidRDefault="00E002F6" w:rsidP="00DC760E">
            <w:pPr>
              <w:pStyle w:val="aff3"/>
              <w:suppressAutoHyphens/>
              <w:autoSpaceDE w:val="0"/>
              <w:autoSpaceDN w:val="0"/>
              <w:adjustRightInd w:val="0"/>
              <w:spacing w:before="0" w:after="0" w:line="240" w:lineRule="auto"/>
              <w:jc w:val="both"/>
              <w:rPr>
                <w:b/>
                <w:kern w:val="2"/>
                <w:sz w:val="28"/>
                <w:szCs w:val="28"/>
                <w:lang w:eastAsia="hi-IN" w:bidi="hi-IN"/>
              </w:rPr>
            </w:pPr>
            <w:r w:rsidRPr="00073CAE">
              <w:rPr>
                <w:kern w:val="2"/>
                <w:sz w:val="28"/>
                <w:szCs w:val="28"/>
                <w:lang w:eastAsia="hi-IN" w:bidi="hi-IN"/>
              </w:rPr>
              <w:t>Планируемый результат</w:t>
            </w:r>
          </w:p>
        </w:tc>
      </w:tr>
      <w:tr w:rsidR="00E002F6" w:rsidRPr="00073CAE" w:rsidTr="006B6F79">
        <w:tc>
          <w:tcPr>
            <w:tcW w:w="29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Директор школы</w:t>
            </w:r>
          </w:p>
        </w:tc>
        <w:tc>
          <w:tcPr>
            <w:tcW w:w="3644"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Осуществляет контроль над реализацией этого блока</w:t>
            </w:r>
          </w:p>
        </w:tc>
        <w:tc>
          <w:tcPr>
            <w:tcW w:w="36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Создание условий: кадровое обеспечения, материально- техническое, финансовое</w:t>
            </w:r>
          </w:p>
        </w:tc>
      </w:tr>
      <w:tr w:rsidR="00E002F6" w:rsidRPr="00073CAE" w:rsidTr="006B6F79">
        <w:tc>
          <w:tcPr>
            <w:tcW w:w="29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Заместитель директора по административно - хозяйственной части</w:t>
            </w:r>
          </w:p>
        </w:tc>
        <w:tc>
          <w:tcPr>
            <w:tcW w:w="3644"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 xml:space="preserve">Осуществляет контроль за санитарно гигиеническим состоянием всех помещений ОУ; организует соблюдение </w:t>
            </w:r>
            <w:r w:rsidRPr="00073CAE">
              <w:rPr>
                <w:kern w:val="2"/>
                <w:sz w:val="28"/>
                <w:szCs w:val="28"/>
                <w:lang w:eastAsia="hi-IN" w:bidi="hi-IN"/>
              </w:rPr>
              <w:lastRenderedPageBreak/>
              <w:t>требований пожарной безопасности; создание условий для функционирования столовой, спортивного зала, медицинского кабинета</w:t>
            </w:r>
          </w:p>
        </w:tc>
        <w:tc>
          <w:tcPr>
            <w:tcW w:w="36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lastRenderedPageBreak/>
              <w:t xml:space="preserve">Обеспечение соответствие состояния и содержания здания и помещений образовательного </w:t>
            </w:r>
            <w:r w:rsidRPr="00073CAE">
              <w:rPr>
                <w:kern w:val="2"/>
                <w:sz w:val="28"/>
                <w:szCs w:val="28"/>
                <w:lang w:eastAsia="hi-IN" w:bidi="hi-IN"/>
              </w:rPr>
              <w:lastRenderedPageBreak/>
              <w:t>учреждения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обучающихся, а также для хранения и приготовления пищи; оснащение кабинетов, физкультурного зала, спортплощадок необходимым игровым и спортивным оборудованием и инвентарём.</w:t>
            </w:r>
          </w:p>
        </w:tc>
      </w:tr>
      <w:tr w:rsidR="00E002F6" w:rsidRPr="00073CAE" w:rsidTr="006B6F79">
        <w:tc>
          <w:tcPr>
            <w:tcW w:w="2985" w:type="dxa"/>
          </w:tcPr>
          <w:p w:rsidR="00E002F6" w:rsidRPr="00073CAE" w:rsidRDefault="00E002F6" w:rsidP="00DC760E">
            <w:pPr>
              <w:pStyle w:val="2fa"/>
              <w:shd w:val="clear" w:color="auto" w:fill="auto"/>
              <w:autoSpaceDE w:val="0"/>
              <w:autoSpaceDN w:val="0"/>
              <w:adjustRightInd w:val="0"/>
              <w:spacing w:before="0" w:line="240" w:lineRule="auto"/>
              <w:ind w:firstLine="0"/>
              <w:rPr>
                <w:rFonts w:ascii="Times New Roman" w:hAnsi="Times New Roman" w:cs="Times New Roman"/>
                <w:sz w:val="28"/>
                <w:szCs w:val="28"/>
              </w:rPr>
            </w:pPr>
            <w:r w:rsidRPr="00073CAE">
              <w:rPr>
                <w:rFonts w:ascii="Times New Roman" w:hAnsi="Times New Roman" w:cs="Times New Roman"/>
                <w:sz w:val="28"/>
                <w:szCs w:val="28"/>
              </w:rPr>
              <w:lastRenderedPageBreak/>
              <w:t>Заместители директора по УВР</w:t>
            </w:r>
          </w:p>
        </w:tc>
        <w:tc>
          <w:tcPr>
            <w:tcW w:w="3644"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Разрабатывают построение учебного процесса в соответствии с гигиеническими нормами. Контролируют реализацию ФГОС и учебных программ с учетом индивидуализации обучения (учёт индивидуальных особенностей развития: темпа развития и темпа деятельности). Организуют работу по индивидуальным программам начального общего образования</w:t>
            </w:r>
          </w:p>
        </w:tc>
        <w:tc>
          <w:tcPr>
            <w:tcW w:w="36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Приведение учебно- воспитательного процесса в соответствии состоянием здоровья и физических возможностей, обучающихся и учителей, организующих процесс обучения обучающихся.</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Наличие условий сохранения и укрепления здоровья как важнейшего фактора развития личности.</w:t>
            </w:r>
          </w:p>
        </w:tc>
      </w:tr>
      <w:tr w:rsidR="00E002F6" w:rsidRPr="00073CAE" w:rsidTr="006B6F79">
        <w:tc>
          <w:tcPr>
            <w:tcW w:w="29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 xml:space="preserve">Заместитель директора по </w:t>
            </w:r>
            <w:r w:rsidRPr="00073CAE">
              <w:rPr>
                <w:kern w:val="2"/>
                <w:sz w:val="28"/>
                <w:szCs w:val="28"/>
                <w:lang w:eastAsia="en-US" w:bidi="hi-IN"/>
              </w:rPr>
              <w:t>BP</w:t>
            </w:r>
          </w:p>
        </w:tc>
        <w:tc>
          <w:tcPr>
            <w:tcW w:w="3644"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Организует воспитательную работу, направленную на формирование у обучающихся ЗОЖ, на развитие мотивации ЗОЖ</w:t>
            </w:r>
          </w:p>
        </w:tc>
        <w:tc>
          <w:tcPr>
            <w:tcW w:w="36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Приоритетное отношение к своему здоровью: наличие мотивации к совершенствованию физических качеств; здоровая целостная личность. Наличие у обучающихся потребности ЗОЖ.</w:t>
            </w:r>
          </w:p>
        </w:tc>
      </w:tr>
      <w:tr w:rsidR="00E002F6" w:rsidRPr="00073CAE" w:rsidTr="006B6F79">
        <w:tc>
          <w:tcPr>
            <w:tcW w:w="29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 xml:space="preserve">Руководители методических </w:t>
            </w:r>
            <w:r w:rsidRPr="00073CAE">
              <w:rPr>
                <w:kern w:val="2"/>
                <w:sz w:val="28"/>
                <w:szCs w:val="28"/>
                <w:lang w:eastAsia="hi-IN" w:bidi="hi-IN"/>
              </w:rPr>
              <w:lastRenderedPageBreak/>
              <w:t>объединений</w:t>
            </w:r>
          </w:p>
        </w:tc>
        <w:tc>
          <w:tcPr>
            <w:tcW w:w="3644"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lastRenderedPageBreak/>
              <w:t xml:space="preserve">Изучают передовой опыт в области </w:t>
            </w:r>
            <w:r w:rsidRPr="00073CAE">
              <w:rPr>
                <w:kern w:val="2"/>
                <w:sz w:val="28"/>
                <w:szCs w:val="28"/>
                <w:lang w:eastAsia="hi-IN" w:bidi="hi-IN"/>
              </w:rPr>
              <w:lastRenderedPageBreak/>
              <w:t>здоровьесбережения. Проводят коррекцию и контроль процесса формирования здорового образа жизни обучающихся и педагогов. Разрабатывают рекомендации по валеологическому просвещению обучающихся учителей и родителей.</w:t>
            </w:r>
          </w:p>
        </w:tc>
        <w:tc>
          <w:tcPr>
            <w:tcW w:w="36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lastRenderedPageBreak/>
              <w:t xml:space="preserve">Повышение валеологической </w:t>
            </w:r>
            <w:r w:rsidRPr="00073CAE">
              <w:rPr>
                <w:kern w:val="2"/>
                <w:sz w:val="28"/>
                <w:szCs w:val="28"/>
                <w:lang w:eastAsia="hi-IN" w:bidi="hi-IN"/>
              </w:rPr>
              <w:lastRenderedPageBreak/>
              <w:t>грамотности учителей; наличие готовности у педагогов к валеологической работе с учениками и родителями</w:t>
            </w:r>
          </w:p>
        </w:tc>
      </w:tr>
      <w:tr w:rsidR="00E002F6" w:rsidRPr="00073CAE" w:rsidTr="006B6F79">
        <w:tc>
          <w:tcPr>
            <w:tcW w:w="29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lastRenderedPageBreak/>
              <w:t>Классный руководитель, учитель физкультуры</w:t>
            </w:r>
          </w:p>
        </w:tc>
        <w:tc>
          <w:tcPr>
            <w:tcW w:w="3644"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Осуществляет просветительскую и профилактическую работу с учащимися, направленную на сохранение и укрепление здоровья. Проводит диагностическую работу по результативности и коррекции валеологической работы.</w:t>
            </w:r>
          </w:p>
        </w:tc>
        <w:tc>
          <w:tcPr>
            <w:tcW w:w="36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Формирование у обучающихся потребности ЗОЖ; формирование здоровой целостной личности</w:t>
            </w:r>
          </w:p>
        </w:tc>
      </w:tr>
      <w:tr w:rsidR="00E002F6" w:rsidRPr="00073CAE" w:rsidTr="006B6F79">
        <w:tc>
          <w:tcPr>
            <w:tcW w:w="29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Ответственный за</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организацию</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питания</w:t>
            </w:r>
          </w:p>
        </w:tc>
        <w:tc>
          <w:tcPr>
            <w:tcW w:w="3644"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Организует просветительскую работу по пропаганде основ рационального питания, входит в состав бракеражной комиссии,</w:t>
            </w:r>
          </w:p>
        </w:tc>
        <w:tc>
          <w:tcPr>
            <w:tcW w:w="36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Обеспечение качественного горячего питания обучающихся, в том числе горячих завтраков</w:t>
            </w:r>
          </w:p>
        </w:tc>
      </w:tr>
    </w:tbl>
    <w:p w:rsidR="00E002F6" w:rsidRPr="00073CAE" w:rsidRDefault="00E002F6" w:rsidP="0070450B">
      <w:pPr>
        <w:pStyle w:val="aff3"/>
        <w:suppressAutoHyphens/>
        <w:spacing w:before="0" w:after="0" w:line="240" w:lineRule="auto"/>
        <w:jc w:val="center"/>
        <w:rPr>
          <w:b/>
          <w:kern w:val="2"/>
          <w:sz w:val="28"/>
          <w:szCs w:val="28"/>
          <w:lang w:eastAsia="hi-IN" w:bidi="hi-IN"/>
        </w:rPr>
      </w:pPr>
      <w:r w:rsidRPr="00073CAE">
        <w:rPr>
          <w:b/>
          <w:kern w:val="2"/>
          <w:sz w:val="28"/>
          <w:szCs w:val="28"/>
          <w:lang w:eastAsia="hi-IN" w:bidi="hi-IN"/>
        </w:rPr>
        <w:t>Диагностика планируемых результатов.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7"/>
        <w:gridCol w:w="2322"/>
        <w:gridCol w:w="3685"/>
      </w:tblGrid>
      <w:tr w:rsidR="00E002F6" w:rsidRPr="00073CAE" w:rsidTr="006B6F79">
        <w:tc>
          <w:tcPr>
            <w:tcW w:w="4307"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Планируемые результаты</w:t>
            </w:r>
          </w:p>
        </w:tc>
        <w:tc>
          <w:tcPr>
            <w:tcW w:w="2322"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Диагностический инструментарий</w:t>
            </w:r>
          </w:p>
        </w:tc>
        <w:tc>
          <w:tcPr>
            <w:tcW w:w="36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Объекты диагностики и сроки проведения</w:t>
            </w:r>
          </w:p>
        </w:tc>
      </w:tr>
      <w:tr w:rsidR="00E002F6" w:rsidRPr="00073CAE" w:rsidTr="006B6F79">
        <w:tc>
          <w:tcPr>
            <w:tcW w:w="4307"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1. Знание обучающимися позитивных факторов здорового образа жизни</w:t>
            </w:r>
          </w:p>
        </w:tc>
        <w:tc>
          <w:tcPr>
            <w:tcW w:w="2322"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Тест</w:t>
            </w:r>
          </w:p>
        </w:tc>
        <w:tc>
          <w:tcPr>
            <w:tcW w:w="36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Обучающиеся 4 классов</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Апрель</w:t>
            </w:r>
          </w:p>
        </w:tc>
      </w:tr>
      <w:tr w:rsidR="00E002F6" w:rsidRPr="00073CAE" w:rsidTr="006B6F79">
        <w:tc>
          <w:tcPr>
            <w:tcW w:w="4307"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2. Сформированность ценностей здорового образа жизни</w:t>
            </w:r>
          </w:p>
        </w:tc>
        <w:tc>
          <w:tcPr>
            <w:tcW w:w="2322"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Анкетирование</w:t>
            </w:r>
          </w:p>
        </w:tc>
        <w:tc>
          <w:tcPr>
            <w:tcW w:w="36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Обучающиеся 1-4 классов</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Апрель</w:t>
            </w:r>
          </w:p>
        </w:tc>
      </w:tr>
      <w:tr w:rsidR="00E002F6" w:rsidRPr="00073CAE" w:rsidTr="006B6F79">
        <w:tc>
          <w:tcPr>
            <w:tcW w:w="4307"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3 .Включенность учащихся в различные мероприятия оздоровительной направленности</w:t>
            </w:r>
          </w:p>
        </w:tc>
        <w:tc>
          <w:tcPr>
            <w:tcW w:w="2322"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Анализ</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статистических данных</w:t>
            </w:r>
          </w:p>
        </w:tc>
        <w:tc>
          <w:tcPr>
            <w:tcW w:w="36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Обучающиеся 1-4 классов</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Декабрь ,апрель</w:t>
            </w:r>
          </w:p>
        </w:tc>
      </w:tr>
      <w:tr w:rsidR="00E002F6" w:rsidRPr="00073CAE" w:rsidTr="006B6F79">
        <w:tc>
          <w:tcPr>
            <w:tcW w:w="4307"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4.Позитивная динамика заболеваемости</w:t>
            </w:r>
          </w:p>
        </w:tc>
        <w:tc>
          <w:tcPr>
            <w:tcW w:w="2322"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Анализ данных мониторинга</w:t>
            </w:r>
          </w:p>
        </w:tc>
        <w:tc>
          <w:tcPr>
            <w:tcW w:w="36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Обучающиеся 1-4 классов</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Май</w:t>
            </w:r>
          </w:p>
        </w:tc>
      </w:tr>
      <w:tr w:rsidR="00E002F6" w:rsidRPr="00073CAE" w:rsidTr="006B6F79">
        <w:tc>
          <w:tcPr>
            <w:tcW w:w="4307"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5. Позитивная динамика уровня физического развития</w:t>
            </w:r>
          </w:p>
        </w:tc>
        <w:tc>
          <w:tcPr>
            <w:tcW w:w="2322"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Анализ данных мониторинга</w:t>
            </w:r>
          </w:p>
        </w:tc>
        <w:tc>
          <w:tcPr>
            <w:tcW w:w="36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Обучающиеся 1-4 классов</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Октябрь</w:t>
            </w:r>
          </w:p>
        </w:tc>
      </w:tr>
      <w:tr w:rsidR="00E002F6" w:rsidRPr="00073CAE" w:rsidTr="006B6F79">
        <w:tc>
          <w:tcPr>
            <w:tcW w:w="4307"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 xml:space="preserve">6.Сформированность </w:t>
            </w:r>
            <w:r w:rsidRPr="00073CAE">
              <w:rPr>
                <w:kern w:val="2"/>
                <w:sz w:val="28"/>
                <w:szCs w:val="28"/>
                <w:lang w:eastAsia="hi-IN" w:bidi="hi-IN"/>
              </w:rPr>
              <w:lastRenderedPageBreak/>
              <w:t>гигиенических навыков</w:t>
            </w:r>
          </w:p>
        </w:tc>
        <w:tc>
          <w:tcPr>
            <w:tcW w:w="2322"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lastRenderedPageBreak/>
              <w:t xml:space="preserve">Анализ </w:t>
            </w:r>
            <w:r w:rsidRPr="00073CAE">
              <w:rPr>
                <w:kern w:val="2"/>
                <w:sz w:val="28"/>
                <w:szCs w:val="28"/>
                <w:lang w:eastAsia="hi-IN" w:bidi="hi-IN"/>
              </w:rPr>
              <w:lastRenderedPageBreak/>
              <w:t>наблюдений педагогов, родителей</w:t>
            </w:r>
          </w:p>
        </w:tc>
        <w:tc>
          <w:tcPr>
            <w:tcW w:w="36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lastRenderedPageBreak/>
              <w:t>Обучающиеся 1-4 классов</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lastRenderedPageBreak/>
              <w:t>Май</w:t>
            </w:r>
          </w:p>
        </w:tc>
      </w:tr>
      <w:tr w:rsidR="00E002F6" w:rsidRPr="00073CAE" w:rsidTr="006B6F79">
        <w:tc>
          <w:tcPr>
            <w:tcW w:w="4307"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lastRenderedPageBreak/>
              <w:t>7. Отсутствие вредных привычек.</w:t>
            </w:r>
          </w:p>
        </w:tc>
        <w:tc>
          <w:tcPr>
            <w:tcW w:w="2322"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Анализ данных мониторинга</w:t>
            </w:r>
          </w:p>
        </w:tc>
        <w:tc>
          <w:tcPr>
            <w:tcW w:w="3685"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Обучающиеся 1-4 классов</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Май</w:t>
            </w:r>
          </w:p>
        </w:tc>
      </w:tr>
    </w:tbl>
    <w:p w:rsidR="00E002F6" w:rsidRPr="00073CAE" w:rsidRDefault="00E002F6" w:rsidP="0070450B">
      <w:pPr>
        <w:pStyle w:val="1ffa"/>
        <w:keepNext/>
        <w:keepLines/>
        <w:shd w:val="clear" w:color="auto" w:fill="auto"/>
        <w:spacing w:after="0" w:line="240" w:lineRule="auto"/>
        <w:ind w:firstLine="0"/>
        <w:jc w:val="center"/>
        <w:rPr>
          <w:rFonts w:ascii="Times New Roman" w:hAnsi="Times New Roman" w:cs="Times New Roman"/>
          <w:sz w:val="28"/>
          <w:szCs w:val="28"/>
        </w:rPr>
      </w:pPr>
      <w:r w:rsidRPr="00073CAE">
        <w:rPr>
          <w:rFonts w:ascii="Times New Roman" w:hAnsi="Times New Roman" w:cs="Times New Roman"/>
          <w:sz w:val="28"/>
          <w:szCs w:val="28"/>
        </w:rPr>
        <w:t>Предполагаемый результат реализации программы:</w:t>
      </w:r>
    </w:p>
    <w:p w:rsidR="00E002F6" w:rsidRPr="00073CAE" w:rsidRDefault="00E002F6" w:rsidP="00D16557">
      <w:pPr>
        <w:pStyle w:val="aff3"/>
        <w:widowControl/>
        <w:numPr>
          <w:ilvl w:val="0"/>
          <w:numId w:val="116"/>
        </w:numPr>
        <w:tabs>
          <w:tab w:val="left" w:pos="766"/>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стабильность показателей физического и психического здоровья детей;</w:t>
      </w:r>
    </w:p>
    <w:p w:rsidR="00454D28" w:rsidRPr="006B6F79" w:rsidRDefault="00E002F6" w:rsidP="00D16557">
      <w:pPr>
        <w:pStyle w:val="aff3"/>
        <w:widowControl/>
        <w:numPr>
          <w:ilvl w:val="0"/>
          <w:numId w:val="116"/>
        </w:numPr>
        <w:tabs>
          <w:tab w:val="left" w:pos="761"/>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сокращение количества</w:t>
      </w:r>
      <w:r w:rsidR="00DC760E" w:rsidRPr="00073CAE">
        <w:rPr>
          <w:kern w:val="2"/>
          <w:sz w:val="28"/>
          <w:szCs w:val="28"/>
          <w:lang w:eastAsia="hi-IN" w:bidi="hi-IN"/>
        </w:rPr>
        <w:t xml:space="preserve"> уроков, пропущенных по болезни</w:t>
      </w:r>
      <w:r w:rsidR="006B6F79">
        <w:rPr>
          <w:kern w:val="2"/>
          <w:sz w:val="28"/>
          <w:szCs w:val="28"/>
          <w:lang w:eastAsia="hi-IN" w:bidi="hi-IN"/>
        </w:rPr>
        <w:t>.</w:t>
      </w:r>
    </w:p>
    <w:p w:rsidR="00E002F6" w:rsidRPr="00073CAE" w:rsidRDefault="00E002F6" w:rsidP="0070450B">
      <w:pPr>
        <w:pStyle w:val="1ffa"/>
        <w:keepNext/>
        <w:keepLines/>
        <w:shd w:val="clear" w:color="auto" w:fill="auto"/>
        <w:spacing w:after="0" w:line="240" w:lineRule="auto"/>
        <w:ind w:firstLine="709"/>
        <w:jc w:val="center"/>
        <w:rPr>
          <w:rFonts w:ascii="Times New Roman" w:hAnsi="Times New Roman" w:cs="Times New Roman"/>
          <w:sz w:val="28"/>
          <w:szCs w:val="28"/>
          <w:lang w:eastAsia="ar-SA"/>
        </w:rPr>
      </w:pPr>
      <w:r w:rsidRPr="00073CAE">
        <w:rPr>
          <w:rFonts w:ascii="Times New Roman" w:hAnsi="Times New Roman" w:cs="Times New Roman"/>
          <w:sz w:val="28"/>
          <w:szCs w:val="28"/>
        </w:rPr>
        <w:t>Программа формирования экологической культуры</w:t>
      </w:r>
      <w:bookmarkStart w:id="55" w:name="bookmark1"/>
    </w:p>
    <w:p w:rsidR="00213039" w:rsidRPr="00073CAE" w:rsidRDefault="00E002F6" w:rsidP="0070450B">
      <w:pPr>
        <w:pStyle w:val="1ffa"/>
        <w:keepNext/>
        <w:keepLines/>
        <w:shd w:val="clear" w:color="auto" w:fill="auto"/>
        <w:spacing w:after="0" w:line="240" w:lineRule="auto"/>
        <w:ind w:firstLine="709"/>
        <w:jc w:val="center"/>
        <w:rPr>
          <w:rFonts w:ascii="Times New Roman" w:hAnsi="Times New Roman" w:cs="Times New Roman"/>
          <w:sz w:val="28"/>
          <w:szCs w:val="28"/>
        </w:rPr>
      </w:pPr>
      <w:r w:rsidRPr="00073CAE">
        <w:rPr>
          <w:rFonts w:ascii="Times New Roman" w:hAnsi="Times New Roman" w:cs="Times New Roman"/>
          <w:sz w:val="28"/>
          <w:szCs w:val="28"/>
        </w:rPr>
        <w:t>Пояснительная записка</w:t>
      </w:r>
      <w:bookmarkEnd w:id="55"/>
    </w:p>
    <w:p w:rsidR="00213039" w:rsidRPr="00073CAE" w:rsidRDefault="00E002F6" w:rsidP="0070450B">
      <w:pPr>
        <w:pStyle w:val="aff3"/>
        <w:suppressAutoHyphens/>
        <w:spacing w:before="0" w:after="0" w:line="240" w:lineRule="auto"/>
        <w:ind w:firstLine="709"/>
        <w:jc w:val="both"/>
        <w:rPr>
          <w:kern w:val="2"/>
          <w:sz w:val="28"/>
          <w:szCs w:val="28"/>
          <w:lang w:eastAsia="hi-IN" w:bidi="hi-IN"/>
        </w:rPr>
      </w:pPr>
      <w:r w:rsidRPr="00073CAE">
        <w:rPr>
          <w:kern w:val="2"/>
          <w:sz w:val="28"/>
          <w:szCs w:val="28"/>
          <w:lang w:eastAsia="hi-IN" w:bidi="hi-IN"/>
        </w:rPr>
        <w:t>На современном этапе развития человечества охрана окружающей среды, проблемы взаимоотношения человека и природы приобрели глобальный характер. Реальной стала угроза экологической катастрофы. Мир в целом и каждый человек в отдельности должны осознавать необходимость бережного отношения к природе, степень ответственности за результаты своей деятельности. Экологические знания становятся все более значимыми и востребованными. Экологическое воспитание отражает новый социальный заказ образованию: формирование у обучающихся способности проектировать свою жизнедеятельность на основе идей устойчивого экологического, экономического и социального развития с учетом ее экономических, социальных и экологических последствий для состояния окружающей среды, здоровья, безопасной жизни населения Вологодской области.</w:t>
      </w:r>
    </w:p>
    <w:p w:rsidR="00213039" w:rsidRPr="00073CAE" w:rsidRDefault="00E002F6" w:rsidP="0070450B">
      <w:pPr>
        <w:pStyle w:val="aff3"/>
        <w:suppressAutoHyphens/>
        <w:spacing w:before="0" w:after="0" w:line="240" w:lineRule="auto"/>
        <w:ind w:firstLine="709"/>
        <w:jc w:val="both"/>
        <w:rPr>
          <w:kern w:val="2"/>
          <w:sz w:val="28"/>
          <w:szCs w:val="28"/>
          <w:lang w:eastAsia="hi-IN" w:bidi="hi-IN"/>
        </w:rPr>
      </w:pPr>
      <w:r w:rsidRPr="00073CAE">
        <w:rPr>
          <w:rStyle w:val="afffffc"/>
          <w:kern w:val="2"/>
          <w:sz w:val="28"/>
          <w:szCs w:val="28"/>
          <w:lang w:eastAsia="hi-IN" w:bidi="hi-IN"/>
        </w:rPr>
        <w:t>Актуальность</w:t>
      </w:r>
      <w:r w:rsidRPr="00073CAE">
        <w:rPr>
          <w:kern w:val="2"/>
          <w:sz w:val="28"/>
          <w:szCs w:val="28"/>
          <w:lang w:eastAsia="hi-IN" w:bidi="hi-IN"/>
        </w:rPr>
        <w:t xml:space="preserve"> создания программы в том, что организация экологической работы с учащимися младшего школьного возраста позволяет удовлетворить естественный интерес детей к природе, способствует выявлению их наклонностей и способностей, закладывает основы экологического поведения учащихся.</w:t>
      </w:r>
    </w:p>
    <w:p w:rsidR="00E002F6" w:rsidRPr="00073CAE" w:rsidRDefault="00E002F6" w:rsidP="00D16557">
      <w:pPr>
        <w:pStyle w:val="aff3"/>
        <w:suppressAutoHyphens/>
        <w:spacing w:before="0" w:after="0" w:line="240" w:lineRule="auto"/>
        <w:ind w:firstLine="709"/>
        <w:jc w:val="both"/>
        <w:rPr>
          <w:kern w:val="2"/>
          <w:sz w:val="28"/>
          <w:szCs w:val="28"/>
          <w:lang w:eastAsia="hi-IN" w:bidi="hi-IN"/>
        </w:rPr>
      </w:pPr>
      <w:r w:rsidRPr="00073CAE">
        <w:rPr>
          <w:rStyle w:val="afffffc"/>
          <w:kern w:val="2"/>
          <w:sz w:val="28"/>
          <w:szCs w:val="28"/>
          <w:lang w:eastAsia="hi-IN" w:bidi="hi-IN"/>
        </w:rPr>
        <w:t>Цель программы</w:t>
      </w:r>
      <w:r w:rsidRPr="00073CAE">
        <w:rPr>
          <w:kern w:val="2"/>
          <w:sz w:val="28"/>
          <w:szCs w:val="28"/>
          <w:lang w:eastAsia="hi-IN" w:bidi="hi-IN"/>
        </w:rPr>
        <w:t xml:space="preserve"> - введение младших школьников в мир сложных взаимоотношений живой и неживой природы, человека и окружающей среды, развитие экологической культуры личности</w:t>
      </w:r>
    </w:p>
    <w:p w:rsidR="00213039" w:rsidRPr="00073CAE" w:rsidRDefault="00E002F6" w:rsidP="0070450B">
      <w:pPr>
        <w:pStyle w:val="2fa"/>
        <w:shd w:val="clear" w:color="auto" w:fill="auto"/>
        <w:spacing w:before="0" w:line="240" w:lineRule="auto"/>
        <w:ind w:firstLine="709"/>
        <w:rPr>
          <w:rFonts w:ascii="Times New Roman" w:hAnsi="Times New Roman" w:cs="Times New Roman"/>
          <w:b/>
          <w:sz w:val="28"/>
          <w:szCs w:val="28"/>
        </w:rPr>
      </w:pPr>
      <w:r w:rsidRPr="00073CAE">
        <w:rPr>
          <w:rStyle w:val="2fc"/>
          <w:bCs/>
          <w:sz w:val="28"/>
          <w:szCs w:val="28"/>
        </w:rPr>
        <w:t>В ходе реализации программы решаются</w:t>
      </w:r>
      <w:r w:rsidRPr="00073CAE">
        <w:rPr>
          <w:rFonts w:ascii="Times New Roman" w:hAnsi="Times New Roman" w:cs="Times New Roman"/>
          <w:sz w:val="28"/>
          <w:szCs w:val="28"/>
        </w:rPr>
        <w:t xml:space="preserve"> </w:t>
      </w:r>
      <w:r w:rsidRPr="00073CAE">
        <w:rPr>
          <w:rFonts w:ascii="Times New Roman" w:hAnsi="Times New Roman" w:cs="Times New Roman"/>
          <w:b/>
          <w:sz w:val="28"/>
          <w:szCs w:val="28"/>
        </w:rPr>
        <w:t>познавательные, развивающие, воспитательные задачи.</w:t>
      </w:r>
    </w:p>
    <w:p w:rsidR="00E002F6" w:rsidRPr="00073CAE" w:rsidRDefault="00E002F6" w:rsidP="00D16557">
      <w:pPr>
        <w:pStyle w:val="1ffa"/>
        <w:keepNext/>
        <w:keepLines/>
        <w:shd w:val="clear" w:color="auto" w:fill="auto"/>
        <w:spacing w:after="0" w:line="240" w:lineRule="auto"/>
        <w:ind w:firstLine="709"/>
        <w:jc w:val="both"/>
        <w:rPr>
          <w:rFonts w:ascii="Times New Roman" w:hAnsi="Times New Roman" w:cs="Times New Roman"/>
          <w:i/>
          <w:sz w:val="28"/>
          <w:szCs w:val="28"/>
        </w:rPr>
      </w:pPr>
      <w:bookmarkStart w:id="56" w:name="bookmark2"/>
      <w:r w:rsidRPr="00073CAE">
        <w:rPr>
          <w:rFonts w:ascii="Times New Roman" w:hAnsi="Times New Roman" w:cs="Times New Roman"/>
          <w:i/>
          <w:sz w:val="28"/>
          <w:szCs w:val="28"/>
        </w:rPr>
        <w:t>Познавательные задачи:</w:t>
      </w:r>
      <w:bookmarkEnd w:id="56"/>
    </w:p>
    <w:p w:rsidR="00E002F6" w:rsidRPr="00073CAE" w:rsidRDefault="00E002F6" w:rsidP="00D16557">
      <w:pPr>
        <w:pStyle w:val="aff3"/>
        <w:widowControl/>
        <w:numPr>
          <w:ilvl w:val="0"/>
          <w:numId w:val="117"/>
        </w:numPr>
        <w:tabs>
          <w:tab w:val="left" w:pos="795"/>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Расширить знания о разнообразии растительного и животного мира, об условиях обитания отдельных видов животных и растений,</w:t>
      </w:r>
    </w:p>
    <w:p w:rsidR="00E002F6" w:rsidRPr="00073CAE" w:rsidRDefault="00E002F6" w:rsidP="00D16557">
      <w:pPr>
        <w:pStyle w:val="aff3"/>
        <w:widowControl/>
        <w:numPr>
          <w:ilvl w:val="0"/>
          <w:numId w:val="118"/>
        </w:numPr>
        <w:tabs>
          <w:tab w:val="left" w:pos="790"/>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Научить видеть причинно - следственные связи в наблюдаемых явлениях,</w:t>
      </w:r>
    </w:p>
    <w:p w:rsidR="00213039" w:rsidRPr="0070450B" w:rsidRDefault="00E002F6" w:rsidP="0070450B">
      <w:pPr>
        <w:pStyle w:val="aff3"/>
        <w:widowControl/>
        <w:numPr>
          <w:ilvl w:val="0"/>
          <w:numId w:val="118"/>
        </w:numPr>
        <w:tabs>
          <w:tab w:val="left" w:pos="760"/>
        </w:tabs>
        <w:snapToGrid/>
        <w:spacing w:before="0" w:after="0" w:line="240" w:lineRule="auto"/>
        <w:ind w:left="0" w:firstLine="709"/>
        <w:jc w:val="both"/>
        <w:rPr>
          <w:rStyle w:val="afffffc"/>
          <w:b w:val="0"/>
          <w:bCs w:val="0"/>
          <w:iCs w:val="0"/>
          <w:kern w:val="2"/>
          <w:sz w:val="28"/>
          <w:szCs w:val="28"/>
          <w:shd w:val="clear" w:color="auto" w:fill="auto"/>
          <w:lang w:eastAsia="hi-IN" w:bidi="hi-IN"/>
        </w:rPr>
      </w:pPr>
      <w:r w:rsidRPr="00073CAE">
        <w:rPr>
          <w:kern w:val="2"/>
          <w:sz w:val="28"/>
          <w:szCs w:val="28"/>
          <w:lang w:eastAsia="hi-IN" w:bidi="hi-IN"/>
        </w:rPr>
        <w:t>Сформировать систему знаний, умений и навыков по основам экологии.</w:t>
      </w:r>
    </w:p>
    <w:p w:rsidR="00E002F6" w:rsidRPr="00073CAE" w:rsidRDefault="00E002F6" w:rsidP="00D16557">
      <w:pPr>
        <w:pStyle w:val="aff3"/>
        <w:tabs>
          <w:tab w:val="left" w:pos="760"/>
        </w:tabs>
        <w:spacing w:before="0" w:after="0" w:line="240" w:lineRule="auto"/>
        <w:ind w:firstLine="709"/>
        <w:jc w:val="both"/>
        <w:rPr>
          <w:i/>
          <w:kern w:val="2"/>
          <w:sz w:val="28"/>
          <w:szCs w:val="28"/>
          <w:lang w:eastAsia="hi-IN" w:bidi="hi-IN"/>
        </w:rPr>
      </w:pPr>
      <w:r w:rsidRPr="00073CAE">
        <w:rPr>
          <w:rStyle w:val="afffffc"/>
          <w:kern w:val="2"/>
          <w:sz w:val="28"/>
          <w:szCs w:val="28"/>
          <w:lang w:eastAsia="hi-IN" w:bidi="hi-IN"/>
        </w:rPr>
        <w:t>Развивающие задачи:</w:t>
      </w:r>
    </w:p>
    <w:p w:rsidR="00E002F6" w:rsidRPr="00073CAE" w:rsidRDefault="00E002F6" w:rsidP="00D16557">
      <w:pPr>
        <w:pStyle w:val="aff3"/>
        <w:numPr>
          <w:ilvl w:val="0"/>
          <w:numId w:val="119"/>
        </w:numPr>
        <w:tabs>
          <w:tab w:val="num" w:pos="-480"/>
        </w:tabs>
        <w:suppressAutoHyphen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Развить внимательность и наблюдательность,</w:t>
      </w:r>
    </w:p>
    <w:p w:rsidR="00213039" w:rsidRPr="0070450B" w:rsidRDefault="00E002F6" w:rsidP="0070450B">
      <w:pPr>
        <w:pStyle w:val="aff3"/>
        <w:numPr>
          <w:ilvl w:val="0"/>
          <w:numId w:val="120"/>
        </w:numPr>
        <w:tabs>
          <w:tab w:val="left" w:pos="0"/>
        </w:tabs>
        <w:suppressAutoHyphen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lastRenderedPageBreak/>
        <w:t>Развить творческое воображение и фантазию через составление рассказов о животных, изготовление аппликаций, выполнение рисунков, исследовательских работ, творческих проектов.</w:t>
      </w:r>
    </w:p>
    <w:p w:rsidR="00E002F6" w:rsidRPr="00073CAE" w:rsidRDefault="00E002F6" w:rsidP="00D16557">
      <w:pPr>
        <w:pStyle w:val="aff3"/>
        <w:suppressAutoHyphens/>
        <w:spacing w:before="0" w:after="0" w:line="240" w:lineRule="auto"/>
        <w:ind w:firstLine="709"/>
        <w:jc w:val="both"/>
        <w:rPr>
          <w:i/>
          <w:kern w:val="2"/>
          <w:sz w:val="28"/>
          <w:szCs w:val="28"/>
          <w:lang w:eastAsia="hi-IN" w:bidi="hi-IN"/>
        </w:rPr>
      </w:pPr>
      <w:r w:rsidRPr="00073CAE">
        <w:rPr>
          <w:rStyle w:val="afffffc"/>
          <w:kern w:val="2"/>
          <w:sz w:val="28"/>
          <w:szCs w:val="28"/>
          <w:lang w:eastAsia="hi-IN" w:bidi="hi-IN"/>
        </w:rPr>
        <w:t>Воспитательные:</w:t>
      </w:r>
    </w:p>
    <w:p w:rsidR="00E002F6" w:rsidRPr="00073CAE" w:rsidRDefault="00E002F6" w:rsidP="00D16557">
      <w:pPr>
        <w:pStyle w:val="aff3"/>
        <w:widowControl/>
        <w:numPr>
          <w:ilvl w:val="0"/>
          <w:numId w:val="121"/>
        </w:numPr>
        <w:tabs>
          <w:tab w:val="num" w:pos="-480"/>
          <w:tab w:val="left" w:pos="0"/>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Воспитать бережное отношение к природе,</w:t>
      </w:r>
    </w:p>
    <w:p w:rsidR="00213039" w:rsidRPr="0070450B" w:rsidRDefault="00E002F6" w:rsidP="0070450B">
      <w:pPr>
        <w:pStyle w:val="aff3"/>
        <w:widowControl/>
        <w:numPr>
          <w:ilvl w:val="0"/>
          <w:numId w:val="121"/>
        </w:numPr>
        <w:tabs>
          <w:tab w:val="num" w:pos="-480"/>
          <w:tab w:val="left" w:pos="0"/>
        </w:tabs>
        <w:snapToGrid/>
        <w:spacing w:before="0" w:after="0" w:line="240" w:lineRule="auto"/>
        <w:ind w:left="0" w:firstLine="709"/>
        <w:jc w:val="both"/>
        <w:rPr>
          <w:rStyle w:val="afffffc"/>
          <w:b w:val="0"/>
          <w:bCs w:val="0"/>
          <w:i w:val="0"/>
          <w:iCs w:val="0"/>
          <w:kern w:val="2"/>
          <w:sz w:val="28"/>
          <w:szCs w:val="28"/>
          <w:shd w:val="clear" w:color="auto" w:fill="auto"/>
          <w:lang w:eastAsia="hi-IN" w:bidi="hi-IN"/>
        </w:rPr>
      </w:pPr>
      <w:r w:rsidRPr="00073CAE">
        <w:rPr>
          <w:kern w:val="2"/>
          <w:sz w:val="28"/>
          <w:szCs w:val="28"/>
          <w:lang w:eastAsia="hi-IN" w:bidi="hi-IN"/>
        </w:rPr>
        <w:t>Развить уважение к литературе и чтению через использование на занятиях книг о природе,</w:t>
      </w:r>
    </w:p>
    <w:p w:rsidR="00213039" w:rsidRPr="0070450B" w:rsidRDefault="00E002F6" w:rsidP="0070450B">
      <w:pPr>
        <w:pStyle w:val="aff3"/>
        <w:suppressAutoHyphens/>
        <w:spacing w:before="0" w:after="0" w:line="240" w:lineRule="auto"/>
        <w:ind w:firstLine="709"/>
        <w:jc w:val="both"/>
        <w:rPr>
          <w:kern w:val="2"/>
          <w:sz w:val="28"/>
          <w:szCs w:val="28"/>
          <w:lang w:eastAsia="hi-IN" w:bidi="hi-IN"/>
        </w:rPr>
      </w:pPr>
      <w:r w:rsidRPr="00073CAE">
        <w:rPr>
          <w:rStyle w:val="afffffc"/>
          <w:kern w:val="2"/>
          <w:sz w:val="28"/>
          <w:szCs w:val="28"/>
          <w:lang w:eastAsia="hi-IN" w:bidi="hi-IN"/>
        </w:rPr>
        <w:t>Основные результаты</w:t>
      </w:r>
      <w:r w:rsidRPr="00073CAE">
        <w:rPr>
          <w:kern w:val="2"/>
          <w:sz w:val="28"/>
          <w:szCs w:val="28"/>
          <w:lang w:eastAsia="hi-IN" w:bidi="hi-IN"/>
        </w:rPr>
        <w:t xml:space="preserve"> экологического образования, воспитания и просвещения, выраженные в терминах ключевых компонентов экологической культуры:</w:t>
      </w:r>
    </w:p>
    <w:p w:rsidR="00E002F6" w:rsidRPr="00073CAE" w:rsidRDefault="00E002F6" w:rsidP="00D16557">
      <w:pPr>
        <w:pStyle w:val="2fa"/>
        <w:shd w:val="clear" w:color="auto" w:fill="auto"/>
        <w:spacing w:before="0" w:line="240" w:lineRule="auto"/>
        <w:ind w:firstLine="709"/>
        <w:rPr>
          <w:rFonts w:ascii="Times New Roman" w:hAnsi="Times New Roman" w:cs="Times New Roman"/>
          <w:b/>
          <w:sz w:val="28"/>
          <w:szCs w:val="28"/>
          <w:lang w:eastAsia="ar-SA"/>
        </w:rPr>
      </w:pPr>
      <w:r w:rsidRPr="00073CAE">
        <w:rPr>
          <w:rFonts w:ascii="Times New Roman" w:hAnsi="Times New Roman" w:cs="Times New Roman"/>
          <w:b/>
          <w:sz w:val="28"/>
          <w:szCs w:val="28"/>
        </w:rPr>
        <w:t>-эколого-ценностные ориентации;</w:t>
      </w:r>
    </w:p>
    <w:p w:rsidR="00213039" w:rsidRPr="0070450B" w:rsidRDefault="00E002F6" w:rsidP="0070450B">
      <w:pPr>
        <w:pStyle w:val="aff3"/>
        <w:suppressAutoHyphens/>
        <w:spacing w:before="0" w:after="0" w:line="240" w:lineRule="auto"/>
        <w:ind w:firstLine="709"/>
        <w:jc w:val="both"/>
        <w:rPr>
          <w:kern w:val="2"/>
          <w:sz w:val="28"/>
          <w:szCs w:val="28"/>
          <w:lang w:eastAsia="hi-IN" w:bidi="hi-IN"/>
        </w:rPr>
      </w:pPr>
      <w:r w:rsidRPr="00073CAE">
        <w:rPr>
          <w:kern w:val="2"/>
          <w:sz w:val="28"/>
          <w:szCs w:val="28"/>
          <w:lang w:eastAsia="hi-IN" w:bidi="hi-IN"/>
        </w:rPr>
        <w:t>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из поколения в поколение и обеспечивающие успешное развитие страны в современных условиях;</w:t>
      </w:r>
    </w:p>
    <w:p w:rsidR="00E002F6" w:rsidRPr="00073CAE" w:rsidRDefault="00E002F6" w:rsidP="00D16557">
      <w:pPr>
        <w:pStyle w:val="2fa"/>
        <w:shd w:val="clear" w:color="auto" w:fill="auto"/>
        <w:spacing w:before="0" w:line="240" w:lineRule="auto"/>
        <w:ind w:firstLine="709"/>
        <w:rPr>
          <w:rFonts w:ascii="Times New Roman" w:hAnsi="Times New Roman" w:cs="Times New Roman"/>
          <w:b/>
          <w:sz w:val="28"/>
          <w:szCs w:val="28"/>
          <w:lang w:eastAsia="ar-SA"/>
        </w:rPr>
      </w:pPr>
      <w:r w:rsidRPr="00073CAE">
        <w:rPr>
          <w:rFonts w:ascii="Times New Roman" w:hAnsi="Times New Roman" w:cs="Times New Roman"/>
          <w:b/>
          <w:sz w:val="28"/>
          <w:szCs w:val="28"/>
        </w:rPr>
        <w:t>-эколого-значимые знания;</w:t>
      </w:r>
    </w:p>
    <w:p w:rsidR="00213039" w:rsidRPr="0070450B" w:rsidRDefault="00E002F6" w:rsidP="0070450B">
      <w:pPr>
        <w:pStyle w:val="aff3"/>
        <w:suppressAutoHyphens/>
        <w:spacing w:before="0" w:after="0" w:line="240" w:lineRule="auto"/>
        <w:ind w:firstLine="709"/>
        <w:jc w:val="both"/>
        <w:rPr>
          <w:kern w:val="2"/>
          <w:sz w:val="28"/>
          <w:szCs w:val="28"/>
          <w:lang w:eastAsia="hi-IN" w:bidi="hi-IN"/>
        </w:rPr>
      </w:pPr>
      <w:r w:rsidRPr="00073CAE">
        <w:rPr>
          <w:kern w:val="2"/>
          <w:sz w:val="28"/>
          <w:szCs w:val="28"/>
          <w:lang w:eastAsia="hi-IN" w:bidi="hi-IN"/>
        </w:rPr>
        <w:t>знания, значимые для установления рационального взаимодействия человека и природы;</w:t>
      </w:r>
    </w:p>
    <w:p w:rsidR="00E002F6" w:rsidRPr="00073CAE" w:rsidRDefault="00E002F6" w:rsidP="00D16557">
      <w:pPr>
        <w:pStyle w:val="2fa"/>
        <w:shd w:val="clear" w:color="auto" w:fill="auto"/>
        <w:spacing w:before="0" w:line="240" w:lineRule="auto"/>
        <w:ind w:firstLine="709"/>
        <w:rPr>
          <w:rFonts w:ascii="Times New Roman" w:hAnsi="Times New Roman" w:cs="Times New Roman"/>
          <w:b/>
          <w:sz w:val="28"/>
          <w:szCs w:val="28"/>
          <w:lang w:eastAsia="ar-SA"/>
        </w:rPr>
      </w:pPr>
      <w:r w:rsidRPr="00073CAE">
        <w:rPr>
          <w:rFonts w:ascii="Times New Roman" w:hAnsi="Times New Roman" w:cs="Times New Roman"/>
          <w:b/>
          <w:sz w:val="28"/>
          <w:szCs w:val="28"/>
        </w:rPr>
        <w:t>-адекватные эколого-ценностные отношения;</w:t>
      </w:r>
    </w:p>
    <w:p w:rsidR="00213039" w:rsidRPr="0070450B" w:rsidRDefault="00E002F6" w:rsidP="0070450B">
      <w:pPr>
        <w:pStyle w:val="aff3"/>
        <w:suppressAutoHyphens/>
        <w:spacing w:before="0" w:after="0" w:line="240" w:lineRule="auto"/>
        <w:ind w:firstLine="709"/>
        <w:jc w:val="both"/>
        <w:rPr>
          <w:kern w:val="2"/>
          <w:sz w:val="28"/>
          <w:szCs w:val="28"/>
          <w:lang w:eastAsia="hi-IN" w:bidi="hi-IN"/>
        </w:rPr>
      </w:pPr>
      <w:r w:rsidRPr="00073CAE">
        <w:rPr>
          <w:kern w:val="2"/>
          <w:sz w:val="28"/>
          <w:szCs w:val="28"/>
          <w:lang w:eastAsia="hi-IN" w:bidi="hi-IN"/>
        </w:rPr>
        <w:t>весь спектр интеллектуальных, нравственных, эстетических чувств, возникающих у человека в процессе его знакомства с экологическими проблемами или в непосредственном контакте с природой, а также принятие (неприятие) тех или иных выделенных видов взаимодействия человека и природы;</w:t>
      </w:r>
    </w:p>
    <w:p w:rsidR="00E002F6" w:rsidRPr="00073CAE" w:rsidRDefault="00E002F6" w:rsidP="00D16557">
      <w:pPr>
        <w:pStyle w:val="2fa"/>
        <w:shd w:val="clear" w:color="auto" w:fill="auto"/>
        <w:spacing w:before="0" w:line="240" w:lineRule="auto"/>
        <w:ind w:firstLine="709"/>
        <w:rPr>
          <w:rFonts w:ascii="Times New Roman" w:hAnsi="Times New Roman" w:cs="Times New Roman"/>
          <w:b/>
          <w:sz w:val="28"/>
          <w:szCs w:val="28"/>
          <w:lang w:eastAsia="ar-SA"/>
        </w:rPr>
      </w:pPr>
      <w:r w:rsidRPr="00073CAE">
        <w:rPr>
          <w:rFonts w:ascii="Times New Roman" w:hAnsi="Times New Roman" w:cs="Times New Roman"/>
          <w:b/>
          <w:sz w:val="28"/>
          <w:szCs w:val="28"/>
        </w:rPr>
        <w:t>-эколого-оправданная деятельность.</w:t>
      </w:r>
    </w:p>
    <w:p w:rsidR="00E002F6" w:rsidRPr="00073CAE" w:rsidRDefault="00E002F6" w:rsidP="00D16557">
      <w:pPr>
        <w:pStyle w:val="aff3"/>
        <w:suppressAutoHyphens/>
        <w:spacing w:before="0" w:after="0" w:line="240" w:lineRule="auto"/>
        <w:ind w:firstLine="709"/>
        <w:jc w:val="both"/>
        <w:rPr>
          <w:kern w:val="2"/>
          <w:sz w:val="28"/>
          <w:szCs w:val="28"/>
          <w:lang w:eastAsia="hi-IN" w:bidi="hi-IN"/>
        </w:rPr>
      </w:pPr>
      <w:r w:rsidRPr="00073CAE">
        <w:rPr>
          <w:kern w:val="2"/>
          <w:sz w:val="28"/>
          <w:szCs w:val="28"/>
          <w:lang w:eastAsia="hi-IN" w:bidi="hi-IN"/>
        </w:rPr>
        <w:t>это деятельность, направленная на охрану природы и восстановление утраченных ее элементов, активную пропаганду экологических идей и принципов эколого- нравственного императива.</w:t>
      </w:r>
    </w:p>
    <w:p w:rsidR="00213039" w:rsidRPr="00D16557" w:rsidRDefault="00E002F6" w:rsidP="00D16557">
      <w:pPr>
        <w:pStyle w:val="aff3"/>
        <w:suppressAutoHyphens/>
        <w:spacing w:before="0" w:after="0" w:line="240" w:lineRule="auto"/>
        <w:ind w:firstLine="709"/>
        <w:jc w:val="both"/>
        <w:rPr>
          <w:kern w:val="2"/>
          <w:sz w:val="28"/>
          <w:szCs w:val="28"/>
          <w:lang w:eastAsia="hi-IN" w:bidi="hi-IN"/>
        </w:rPr>
      </w:pPr>
      <w:r w:rsidRPr="00073CAE">
        <w:rPr>
          <w:kern w:val="2"/>
          <w:sz w:val="28"/>
          <w:szCs w:val="28"/>
          <w:lang w:eastAsia="hi-IN" w:bidi="hi-IN"/>
        </w:rPr>
        <w:t>Экологическое образование в начальной школе осуществляется на основе федерального государственного образовательного стандарта начального общего образования и направлено на воспитание ценностного отношения к природе, окружающей среде.</w:t>
      </w:r>
    </w:p>
    <w:p w:rsidR="00213039" w:rsidRPr="00073CAE" w:rsidRDefault="00E002F6" w:rsidP="00D16557">
      <w:pPr>
        <w:pStyle w:val="2fa"/>
        <w:shd w:val="clear" w:color="auto" w:fill="auto"/>
        <w:spacing w:before="0" w:line="240" w:lineRule="auto"/>
        <w:ind w:firstLine="709"/>
        <w:rPr>
          <w:rFonts w:ascii="Times New Roman" w:hAnsi="Times New Roman" w:cs="Times New Roman"/>
          <w:b/>
          <w:sz w:val="28"/>
          <w:szCs w:val="28"/>
        </w:rPr>
      </w:pPr>
      <w:r w:rsidRPr="00073CAE">
        <w:rPr>
          <w:rFonts w:ascii="Times New Roman" w:hAnsi="Times New Roman" w:cs="Times New Roman"/>
          <w:b/>
          <w:sz w:val="28"/>
          <w:szCs w:val="28"/>
        </w:rPr>
        <w:t>В результате реализации стандарта предполагается:</w:t>
      </w:r>
    </w:p>
    <w:p w:rsidR="00213039" w:rsidRPr="006B6F79" w:rsidRDefault="00E002F6" w:rsidP="00D16557">
      <w:pPr>
        <w:pStyle w:val="aff3"/>
        <w:widowControl/>
        <w:numPr>
          <w:ilvl w:val="0"/>
          <w:numId w:val="122"/>
        </w:numPr>
        <w:tabs>
          <w:tab w:val="left" w:pos="318"/>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усвоение элементарных представлений об экокультурных ценностях, традициях этического отношения к природе населения России и Вологодчины, нормах экологической этики, об экологически грамотном взаимодействии человека с природой;</w:t>
      </w:r>
    </w:p>
    <w:p w:rsidR="00213039" w:rsidRPr="006B6F79" w:rsidRDefault="00E002F6" w:rsidP="00D16557">
      <w:pPr>
        <w:pStyle w:val="aff3"/>
        <w:widowControl/>
        <w:numPr>
          <w:ilvl w:val="0"/>
          <w:numId w:val="122"/>
        </w:numPr>
        <w:tabs>
          <w:tab w:val="left" w:pos="256"/>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213039" w:rsidRPr="006B6F79" w:rsidRDefault="00E002F6" w:rsidP="00D16557">
      <w:pPr>
        <w:pStyle w:val="aff3"/>
        <w:widowControl/>
        <w:numPr>
          <w:ilvl w:val="0"/>
          <w:numId w:val="122"/>
        </w:numPr>
        <w:snapToGrid/>
        <w:spacing w:before="0" w:after="0" w:line="240" w:lineRule="auto"/>
        <w:ind w:left="0" w:firstLine="709"/>
        <w:jc w:val="both"/>
        <w:rPr>
          <w:kern w:val="2"/>
          <w:sz w:val="28"/>
          <w:szCs w:val="28"/>
          <w:lang w:eastAsia="hi-IN" w:bidi="hi-IN"/>
        </w:rPr>
      </w:pPr>
      <w:r w:rsidRPr="00073CAE">
        <w:rPr>
          <w:kern w:val="2"/>
          <w:sz w:val="28"/>
          <w:szCs w:val="28"/>
          <w:lang w:eastAsia="hi-IN" w:bidi="hi-IN"/>
        </w:rPr>
        <w:lastRenderedPageBreak/>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 посильное участие в деятельности детско-юношеских общественных экологических организаций;</w:t>
      </w:r>
    </w:p>
    <w:p w:rsidR="00213039" w:rsidRPr="006B6F79" w:rsidRDefault="00E002F6" w:rsidP="00D16557">
      <w:pPr>
        <w:pStyle w:val="aff3"/>
        <w:widowControl/>
        <w:numPr>
          <w:ilvl w:val="0"/>
          <w:numId w:val="122"/>
        </w:numPr>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E002F6" w:rsidRPr="00073CAE" w:rsidRDefault="00E002F6" w:rsidP="00D16557">
      <w:pPr>
        <w:pStyle w:val="aff3"/>
        <w:widowControl/>
        <w:numPr>
          <w:ilvl w:val="0"/>
          <w:numId w:val="122"/>
        </w:numPr>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w:t>
      </w:r>
      <w:r w:rsidR="00213039" w:rsidRPr="00073CAE">
        <w:rPr>
          <w:kern w:val="2"/>
          <w:sz w:val="28"/>
          <w:szCs w:val="28"/>
          <w:lang w:eastAsia="hi-IN" w:bidi="hi-IN"/>
        </w:rPr>
        <w:t xml:space="preserve"> в природной и социальной среде.</w:t>
      </w:r>
    </w:p>
    <w:p w:rsidR="00E002F6" w:rsidRPr="00073CAE" w:rsidRDefault="00E002F6" w:rsidP="00E002F6">
      <w:pPr>
        <w:pStyle w:val="1ffa"/>
        <w:keepNext/>
        <w:keepLines/>
        <w:shd w:val="clear" w:color="auto" w:fill="auto"/>
        <w:spacing w:after="0" w:line="240" w:lineRule="auto"/>
        <w:ind w:firstLine="0"/>
        <w:jc w:val="both"/>
        <w:rPr>
          <w:rFonts w:ascii="Times New Roman" w:hAnsi="Times New Roman" w:cs="Times New Roman"/>
          <w:sz w:val="28"/>
          <w:szCs w:val="28"/>
        </w:rPr>
      </w:pPr>
      <w:r w:rsidRPr="00073CAE">
        <w:rPr>
          <w:rFonts w:ascii="Times New Roman" w:hAnsi="Times New Roman" w:cs="Times New Roman"/>
          <w:sz w:val="28"/>
          <w:szCs w:val="28"/>
        </w:rPr>
        <w:t>Направления в работе по формированию экологической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7160"/>
      </w:tblGrid>
      <w:tr w:rsidR="00E002F6" w:rsidRPr="00073CAE" w:rsidTr="0070450B">
        <w:tc>
          <w:tcPr>
            <w:tcW w:w="2802" w:type="dxa"/>
          </w:tcPr>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sz w:val="28"/>
                <w:szCs w:val="28"/>
              </w:rPr>
            </w:pPr>
            <w:r w:rsidRPr="0070450B">
              <w:rPr>
                <w:rFonts w:ascii="Times New Roman" w:hAnsi="Times New Roman" w:cs="Times New Roman"/>
                <w:b w:val="0"/>
                <w:sz w:val="28"/>
                <w:szCs w:val="28"/>
              </w:rPr>
              <w:t xml:space="preserve">Направления    </w:t>
            </w:r>
          </w:p>
        </w:tc>
        <w:tc>
          <w:tcPr>
            <w:tcW w:w="7160" w:type="dxa"/>
          </w:tcPr>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sz w:val="28"/>
                <w:szCs w:val="28"/>
              </w:rPr>
            </w:pPr>
            <w:r w:rsidRPr="0070450B">
              <w:rPr>
                <w:rFonts w:ascii="Times New Roman" w:hAnsi="Times New Roman" w:cs="Times New Roman"/>
                <w:b w:val="0"/>
                <w:sz w:val="28"/>
                <w:szCs w:val="28"/>
              </w:rPr>
              <w:t>Мероприятия</w:t>
            </w:r>
          </w:p>
        </w:tc>
      </w:tr>
      <w:tr w:rsidR="00E002F6" w:rsidRPr="00073CAE" w:rsidTr="0070450B">
        <w:tc>
          <w:tcPr>
            <w:tcW w:w="2802" w:type="dxa"/>
          </w:tcPr>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i/>
                <w:sz w:val="28"/>
                <w:szCs w:val="28"/>
              </w:rPr>
            </w:pPr>
            <w:r w:rsidRPr="0070450B">
              <w:rPr>
                <w:rFonts w:ascii="Times New Roman" w:hAnsi="Times New Roman" w:cs="Times New Roman"/>
                <w:b w:val="0"/>
                <w:i/>
                <w:sz w:val="28"/>
                <w:szCs w:val="28"/>
              </w:rPr>
              <w:t>Познавательное направление</w:t>
            </w:r>
          </w:p>
        </w:tc>
        <w:tc>
          <w:tcPr>
            <w:tcW w:w="7160" w:type="dxa"/>
          </w:tcPr>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sz w:val="28"/>
                <w:szCs w:val="28"/>
                <w:lang w:eastAsia="ar-SA"/>
              </w:rPr>
            </w:pPr>
            <w:r w:rsidRPr="0070450B">
              <w:rPr>
                <w:rFonts w:ascii="Times New Roman" w:hAnsi="Times New Roman" w:cs="Times New Roman"/>
                <w:b w:val="0"/>
                <w:sz w:val="28"/>
                <w:szCs w:val="28"/>
              </w:rPr>
              <w:t>Дидактические игры</w:t>
            </w:r>
          </w:p>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sz w:val="28"/>
                <w:szCs w:val="28"/>
              </w:rPr>
            </w:pPr>
            <w:r w:rsidRPr="0070450B">
              <w:rPr>
                <w:rFonts w:ascii="Times New Roman" w:hAnsi="Times New Roman" w:cs="Times New Roman"/>
                <w:b w:val="0"/>
                <w:sz w:val="28"/>
                <w:szCs w:val="28"/>
              </w:rPr>
              <w:t>Беседы</w:t>
            </w:r>
          </w:p>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sz w:val="28"/>
                <w:szCs w:val="28"/>
              </w:rPr>
            </w:pPr>
            <w:r w:rsidRPr="0070450B">
              <w:rPr>
                <w:rFonts w:ascii="Times New Roman" w:hAnsi="Times New Roman" w:cs="Times New Roman"/>
                <w:b w:val="0"/>
                <w:sz w:val="28"/>
                <w:szCs w:val="28"/>
              </w:rPr>
              <w:t xml:space="preserve">Заочные путешествия «По заповедным местам </w:t>
            </w:r>
            <w:r w:rsidR="00454D28" w:rsidRPr="0070450B">
              <w:rPr>
                <w:rFonts w:ascii="Times New Roman" w:hAnsi="Times New Roman" w:cs="Times New Roman"/>
                <w:b w:val="0"/>
                <w:sz w:val="28"/>
                <w:szCs w:val="28"/>
              </w:rPr>
              <w:t>Смоленщины</w:t>
            </w:r>
            <w:r w:rsidRPr="0070450B">
              <w:rPr>
                <w:rFonts w:ascii="Times New Roman" w:hAnsi="Times New Roman" w:cs="Times New Roman"/>
                <w:b w:val="0"/>
                <w:sz w:val="28"/>
                <w:szCs w:val="28"/>
              </w:rPr>
              <w:t>»</w:t>
            </w:r>
          </w:p>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sz w:val="28"/>
                <w:szCs w:val="28"/>
              </w:rPr>
            </w:pPr>
            <w:r w:rsidRPr="0070450B">
              <w:rPr>
                <w:rFonts w:ascii="Times New Roman" w:hAnsi="Times New Roman" w:cs="Times New Roman"/>
                <w:b w:val="0"/>
                <w:sz w:val="28"/>
                <w:szCs w:val="28"/>
              </w:rPr>
              <w:t>Викторины</w:t>
            </w:r>
          </w:p>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sz w:val="28"/>
                <w:szCs w:val="28"/>
              </w:rPr>
            </w:pPr>
            <w:r w:rsidRPr="0070450B">
              <w:rPr>
                <w:rFonts w:ascii="Times New Roman" w:hAnsi="Times New Roman" w:cs="Times New Roman"/>
                <w:b w:val="0"/>
                <w:sz w:val="28"/>
                <w:szCs w:val="28"/>
              </w:rPr>
              <w:t>Конкурсы «Экологическая сказка»</w:t>
            </w:r>
          </w:p>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sz w:val="28"/>
                <w:szCs w:val="28"/>
              </w:rPr>
            </w:pPr>
            <w:r w:rsidRPr="0070450B">
              <w:rPr>
                <w:rFonts w:ascii="Times New Roman" w:hAnsi="Times New Roman" w:cs="Times New Roman"/>
                <w:b w:val="0"/>
                <w:sz w:val="28"/>
                <w:szCs w:val="28"/>
              </w:rPr>
              <w:t>Акции: «День защиты от экологической опасности», «День экологических знаний»</w:t>
            </w:r>
          </w:p>
        </w:tc>
      </w:tr>
      <w:tr w:rsidR="00E002F6" w:rsidRPr="00073CAE" w:rsidTr="0070450B">
        <w:tc>
          <w:tcPr>
            <w:tcW w:w="2802" w:type="dxa"/>
          </w:tcPr>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i/>
                <w:sz w:val="28"/>
                <w:szCs w:val="28"/>
              </w:rPr>
            </w:pPr>
            <w:r w:rsidRPr="0070450B">
              <w:rPr>
                <w:rFonts w:ascii="Times New Roman" w:hAnsi="Times New Roman" w:cs="Times New Roman"/>
                <w:b w:val="0"/>
                <w:i/>
                <w:sz w:val="28"/>
                <w:szCs w:val="28"/>
              </w:rPr>
              <w:t>Познавательно – развлекательное направление работы</w:t>
            </w:r>
          </w:p>
        </w:tc>
        <w:tc>
          <w:tcPr>
            <w:tcW w:w="7160" w:type="dxa"/>
          </w:tcPr>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sz w:val="28"/>
                <w:szCs w:val="28"/>
                <w:lang w:eastAsia="ar-SA"/>
              </w:rPr>
            </w:pPr>
            <w:r w:rsidRPr="0070450B">
              <w:rPr>
                <w:rFonts w:ascii="Times New Roman" w:hAnsi="Times New Roman" w:cs="Times New Roman"/>
                <w:b w:val="0"/>
                <w:sz w:val="28"/>
                <w:szCs w:val="28"/>
              </w:rPr>
              <w:t>Праздник «День птиц»</w:t>
            </w:r>
          </w:p>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sz w:val="28"/>
                <w:szCs w:val="28"/>
              </w:rPr>
            </w:pPr>
            <w:r w:rsidRPr="0070450B">
              <w:rPr>
                <w:rFonts w:ascii="Times New Roman" w:hAnsi="Times New Roman" w:cs="Times New Roman"/>
                <w:b w:val="0"/>
                <w:sz w:val="28"/>
                <w:szCs w:val="28"/>
              </w:rPr>
              <w:t>Устные журналы: «О чём шепчут леса?», «Лес – природное сообщество», «Зимующие птицы»</w:t>
            </w:r>
          </w:p>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sz w:val="28"/>
                <w:szCs w:val="28"/>
              </w:rPr>
            </w:pPr>
            <w:r w:rsidRPr="0070450B">
              <w:rPr>
                <w:rFonts w:ascii="Times New Roman" w:hAnsi="Times New Roman" w:cs="Times New Roman"/>
                <w:b w:val="0"/>
                <w:sz w:val="28"/>
                <w:szCs w:val="28"/>
              </w:rPr>
              <w:t>Экологические игры</w:t>
            </w:r>
          </w:p>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sz w:val="28"/>
                <w:szCs w:val="28"/>
              </w:rPr>
            </w:pPr>
            <w:r w:rsidRPr="0070450B">
              <w:rPr>
                <w:rFonts w:ascii="Times New Roman" w:hAnsi="Times New Roman" w:cs="Times New Roman"/>
                <w:b w:val="0"/>
                <w:sz w:val="28"/>
                <w:szCs w:val="28"/>
              </w:rPr>
              <w:t>Игры - путешествия</w:t>
            </w:r>
          </w:p>
        </w:tc>
      </w:tr>
      <w:tr w:rsidR="00E002F6" w:rsidRPr="00073CAE" w:rsidTr="0070450B">
        <w:tc>
          <w:tcPr>
            <w:tcW w:w="2802" w:type="dxa"/>
          </w:tcPr>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i/>
                <w:sz w:val="28"/>
                <w:szCs w:val="28"/>
              </w:rPr>
            </w:pPr>
            <w:r w:rsidRPr="0070450B">
              <w:rPr>
                <w:rFonts w:ascii="Times New Roman" w:hAnsi="Times New Roman" w:cs="Times New Roman"/>
                <w:b w:val="0"/>
                <w:i/>
                <w:sz w:val="28"/>
                <w:szCs w:val="28"/>
              </w:rPr>
              <w:t>Практическое направление работы</w:t>
            </w:r>
          </w:p>
        </w:tc>
        <w:tc>
          <w:tcPr>
            <w:tcW w:w="7160" w:type="dxa"/>
          </w:tcPr>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sz w:val="28"/>
                <w:szCs w:val="28"/>
                <w:lang w:eastAsia="ar-SA"/>
              </w:rPr>
            </w:pPr>
            <w:r w:rsidRPr="0070450B">
              <w:rPr>
                <w:rFonts w:ascii="Times New Roman" w:hAnsi="Times New Roman" w:cs="Times New Roman"/>
                <w:b w:val="0"/>
                <w:sz w:val="28"/>
                <w:szCs w:val="28"/>
              </w:rPr>
              <w:t>Посадка деревьев и кустарников</w:t>
            </w:r>
          </w:p>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sz w:val="28"/>
                <w:szCs w:val="28"/>
              </w:rPr>
            </w:pPr>
            <w:r w:rsidRPr="0070450B">
              <w:rPr>
                <w:rFonts w:ascii="Times New Roman" w:hAnsi="Times New Roman" w:cs="Times New Roman"/>
                <w:b w:val="0"/>
                <w:sz w:val="28"/>
                <w:szCs w:val="28"/>
              </w:rPr>
              <w:t>Озеленение класса</w:t>
            </w:r>
          </w:p>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sz w:val="28"/>
                <w:szCs w:val="28"/>
              </w:rPr>
            </w:pPr>
            <w:r w:rsidRPr="0070450B">
              <w:rPr>
                <w:rFonts w:ascii="Times New Roman" w:hAnsi="Times New Roman" w:cs="Times New Roman"/>
                <w:b w:val="0"/>
                <w:sz w:val="28"/>
                <w:szCs w:val="28"/>
              </w:rPr>
              <w:t>Подкормка птиц</w:t>
            </w:r>
          </w:p>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sz w:val="28"/>
                <w:szCs w:val="28"/>
              </w:rPr>
            </w:pPr>
            <w:r w:rsidRPr="0070450B">
              <w:rPr>
                <w:rFonts w:ascii="Times New Roman" w:hAnsi="Times New Roman" w:cs="Times New Roman"/>
                <w:b w:val="0"/>
                <w:sz w:val="28"/>
                <w:szCs w:val="28"/>
              </w:rPr>
              <w:t>Изготовление кормушек</w:t>
            </w:r>
          </w:p>
        </w:tc>
      </w:tr>
      <w:tr w:rsidR="00E002F6" w:rsidRPr="00073CAE" w:rsidTr="0070450B">
        <w:tc>
          <w:tcPr>
            <w:tcW w:w="2802" w:type="dxa"/>
          </w:tcPr>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i/>
                <w:sz w:val="28"/>
                <w:szCs w:val="28"/>
              </w:rPr>
            </w:pPr>
            <w:r w:rsidRPr="0070450B">
              <w:rPr>
                <w:rFonts w:ascii="Times New Roman" w:hAnsi="Times New Roman" w:cs="Times New Roman"/>
                <w:b w:val="0"/>
                <w:i/>
                <w:sz w:val="28"/>
                <w:szCs w:val="28"/>
              </w:rPr>
              <w:t>Исследовательское направление</w:t>
            </w:r>
          </w:p>
        </w:tc>
        <w:tc>
          <w:tcPr>
            <w:tcW w:w="7160" w:type="dxa"/>
          </w:tcPr>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sz w:val="28"/>
                <w:szCs w:val="28"/>
                <w:lang w:eastAsia="ar-SA"/>
              </w:rPr>
            </w:pPr>
            <w:r w:rsidRPr="0070450B">
              <w:rPr>
                <w:rFonts w:ascii="Times New Roman" w:hAnsi="Times New Roman" w:cs="Times New Roman"/>
                <w:b w:val="0"/>
                <w:sz w:val="28"/>
                <w:szCs w:val="28"/>
              </w:rPr>
              <w:t>Экскурсии</w:t>
            </w:r>
          </w:p>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sz w:val="28"/>
                <w:szCs w:val="28"/>
              </w:rPr>
            </w:pPr>
            <w:r w:rsidRPr="0070450B">
              <w:rPr>
                <w:rFonts w:ascii="Times New Roman" w:hAnsi="Times New Roman" w:cs="Times New Roman"/>
                <w:b w:val="0"/>
                <w:sz w:val="28"/>
                <w:szCs w:val="28"/>
              </w:rPr>
              <w:t>Наблюдения</w:t>
            </w:r>
          </w:p>
          <w:p w:rsidR="00E002F6" w:rsidRPr="0070450B" w:rsidRDefault="00E002F6" w:rsidP="004D50E2">
            <w:pPr>
              <w:pStyle w:val="1ffa"/>
              <w:keepNext/>
              <w:keepLines/>
              <w:shd w:val="clear" w:color="auto" w:fill="auto"/>
              <w:autoSpaceDE w:val="0"/>
              <w:autoSpaceDN w:val="0"/>
              <w:adjustRightInd w:val="0"/>
              <w:spacing w:after="0" w:line="240" w:lineRule="auto"/>
              <w:ind w:firstLine="0"/>
              <w:jc w:val="both"/>
              <w:rPr>
                <w:rFonts w:ascii="Times New Roman" w:hAnsi="Times New Roman" w:cs="Times New Roman"/>
                <w:b w:val="0"/>
                <w:sz w:val="28"/>
                <w:szCs w:val="28"/>
              </w:rPr>
            </w:pPr>
            <w:r w:rsidRPr="0070450B">
              <w:rPr>
                <w:rFonts w:ascii="Times New Roman" w:hAnsi="Times New Roman" w:cs="Times New Roman"/>
                <w:b w:val="0"/>
                <w:sz w:val="28"/>
                <w:szCs w:val="28"/>
              </w:rPr>
              <w:t>Опыты</w:t>
            </w:r>
          </w:p>
        </w:tc>
      </w:tr>
    </w:tbl>
    <w:p w:rsidR="00E002F6" w:rsidRPr="00073CAE" w:rsidRDefault="00E002F6" w:rsidP="0070450B">
      <w:pPr>
        <w:pStyle w:val="1ffa"/>
        <w:keepNext/>
        <w:keepLines/>
        <w:shd w:val="clear" w:color="auto" w:fill="auto"/>
        <w:spacing w:after="0" w:line="240" w:lineRule="auto"/>
        <w:ind w:firstLine="0"/>
        <w:jc w:val="center"/>
        <w:rPr>
          <w:rFonts w:ascii="Times New Roman" w:hAnsi="Times New Roman" w:cs="Times New Roman"/>
          <w:sz w:val="28"/>
          <w:szCs w:val="28"/>
        </w:rPr>
      </w:pPr>
      <w:r w:rsidRPr="00073CAE">
        <w:rPr>
          <w:rFonts w:ascii="Times New Roman" w:hAnsi="Times New Roman" w:cs="Times New Roman"/>
          <w:sz w:val="28"/>
          <w:szCs w:val="28"/>
        </w:rPr>
        <w:t>Формирование экологической культуры через урочную деятельность</w:t>
      </w:r>
    </w:p>
    <w:p w:rsidR="00E002F6" w:rsidRPr="00073CAE" w:rsidRDefault="00E002F6" w:rsidP="006B6F79">
      <w:pPr>
        <w:pStyle w:val="aff3"/>
        <w:numPr>
          <w:ilvl w:val="0"/>
          <w:numId w:val="120"/>
        </w:numPr>
        <w:suppressAutoHyphen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 xml:space="preserve">Предмет «Окружающий мир» через серию тем закладывает основу формирования экокультуры (Положительное и отрицательное влияние деятельности человека на природу (в том числе на примере окружающей </w:t>
      </w:r>
      <w:r w:rsidRPr="00073CAE">
        <w:rPr>
          <w:kern w:val="2"/>
          <w:sz w:val="28"/>
          <w:szCs w:val="28"/>
          <w:lang w:eastAsia="hi-IN" w:bidi="hi-IN"/>
        </w:rPr>
        <w:lastRenderedPageBreak/>
        <w:t>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002F6" w:rsidRPr="00073CAE" w:rsidRDefault="00E002F6" w:rsidP="006B6F79">
      <w:pPr>
        <w:pStyle w:val="aff3"/>
        <w:numPr>
          <w:ilvl w:val="0"/>
          <w:numId w:val="120"/>
        </w:numPr>
        <w:suppressAutoHyphen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Дисциплины математического цикла создают условия для развития умений количественной оценки состояния природных объектов и явлений. Текстовые задачи природоведческого характера дают возможность для раскрытия вопросов о среде обитания, заботы о ней.</w:t>
      </w:r>
    </w:p>
    <w:p w:rsidR="00E002F6" w:rsidRPr="00073CAE" w:rsidRDefault="00E002F6" w:rsidP="006B6F79">
      <w:pPr>
        <w:pStyle w:val="aff3"/>
        <w:numPr>
          <w:ilvl w:val="0"/>
          <w:numId w:val="120"/>
        </w:numPr>
        <w:suppressAutoHyphen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Предметы эстетического цикла (литературное чтение, ИЗО и художественный труд) способствуют развитию ценностных ориентаций, оценочных суждений, общению с природой и грамотному поведению в ней, способствуют развитию эстетических и нравственных отношений, творческой активности и проявления определенного отношения к окружающей природной среде.</w:t>
      </w:r>
    </w:p>
    <w:p w:rsidR="00E002F6" w:rsidRPr="00073CAE" w:rsidRDefault="00E002F6" w:rsidP="006B6F79">
      <w:pPr>
        <w:pStyle w:val="aff3"/>
        <w:widowControl/>
        <w:numPr>
          <w:ilvl w:val="0"/>
          <w:numId w:val="123"/>
        </w:numPr>
        <w:tabs>
          <w:tab w:val="left" w:pos="1215"/>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На уроках русского языка работу по формированию экокультуры можно проводить на основе специально подобранных текстов природоведческого характера.</w:t>
      </w:r>
    </w:p>
    <w:p w:rsidR="00E002F6" w:rsidRPr="00073CAE" w:rsidRDefault="00E002F6" w:rsidP="006B6F79">
      <w:pPr>
        <w:pStyle w:val="1ffa"/>
        <w:keepNext/>
        <w:keepLines/>
        <w:shd w:val="clear" w:color="auto" w:fill="auto"/>
        <w:spacing w:after="0" w:line="240" w:lineRule="auto"/>
        <w:ind w:firstLine="709"/>
        <w:jc w:val="both"/>
        <w:rPr>
          <w:rFonts w:ascii="Times New Roman" w:hAnsi="Times New Roman" w:cs="Times New Roman"/>
          <w:sz w:val="28"/>
          <w:szCs w:val="28"/>
          <w:lang w:eastAsia="ar-SA"/>
        </w:rPr>
      </w:pPr>
      <w:r w:rsidRPr="00073CAE">
        <w:rPr>
          <w:rFonts w:ascii="Times New Roman" w:hAnsi="Times New Roman" w:cs="Times New Roman"/>
          <w:sz w:val="28"/>
          <w:szCs w:val="28"/>
        </w:rPr>
        <w:t>Формирование экологической культуры через внеурочную деятельность</w:t>
      </w:r>
    </w:p>
    <w:p w:rsidR="00E002F6" w:rsidRPr="00073CAE" w:rsidRDefault="00E002F6" w:rsidP="006B6F79">
      <w:pPr>
        <w:pStyle w:val="aff3"/>
        <w:suppressAutoHyphens/>
        <w:spacing w:before="0" w:after="0" w:line="240" w:lineRule="auto"/>
        <w:ind w:firstLine="709"/>
        <w:jc w:val="both"/>
        <w:rPr>
          <w:kern w:val="2"/>
          <w:sz w:val="28"/>
          <w:szCs w:val="28"/>
          <w:lang w:eastAsia="hi-IN" w:bidi="hi-IN"/>
        </w:rPr>
      </w:pPr>
      <w:r w:rsidRPr="00073CAE">
        <w:rPr>
          <w:kern w:val="2"/>
          <w:sz w:val="28"/>
          <w:szCs w:val="28"/>
          <w:lang w:eastAsia="hi-IN" w:bidi="hi-IN"/>
        </w:rPr>
        <w:t>Разнообразны</w:t>
      </w:r>
      <w:r w:rsidRPr="00073CAE">
        <w:rPr>
          <w:rStyle w:val="afffffc"/>
          <w:kern w:val="2"/>
          <w:sz w:val="28"/>
          <w:szCs w:val="28"/>
          <w:lang w:eastAsia="hi-IN" w:bidi="hi-IN"/>
        </w:rPr>
        <w:t xml:space="preserve"> формы,</w:t>
      </w:r>
      <w:r w:rsidRPr="00073CAE">
        <w:rPr>
          <w:kern w:val="2"/>
          <w:sz w:val="28"/>
          <w:szCs w:val="28"/>
          <w:lang w:eastAsia="hi-IN" w:bidi="hi-IN"/>
        </w:rPr>
        <w:t xml:space="preserve"> используемые в процессе экологического воспитания учащихся:</w:t>
      </w:r>
    </w:p>
    <w:p w:rsidR="00E002F6" w:rsidRPr="00073CAE" w:rsidRDefault="00E002F6" w:rsidP="006B6F79">
      <w:pPr>
        <w:pStyle w:val="aff3"/>
        <w:widowControl/>
        <w:numPr>
          <w:ilvl w:val="0"/>
          <w:numId w:val="124"/>
        </w:numPr>
        <w:tabs>
          <w:tab w:val="left" w:pos="1206"/>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творческие игры</w:t>
      </w:r>
    </w:p>
    <w:p w:rsidR="00E002F6" w:rsidRPr="00073CAE" w:rsidRDefault="00E002F6" w:rsidP="006B6F79">
      <w:pPr>
        <w:pStyle w:val="aff3"/>
        <w:widowControl/>
        <w:numPr>
          <w:ilvl w:val="0"/>
          <w:numId w:val="124"/>
        </w:numPr>
        <w:tabs>
          <w:tab w:val="left" w:pos="1210"/>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экскурсии и походы по родному краю,</w:t>
      </w:r>
    </w:p>
    <w:p w:rsidR="00E002F6" w:rsidRPr="00073CAE" w:rsidRDefault="00E002F6" w:rsidP="006B6F79">
      <w:pPr>
        <w:pStyle w:val="aff3"/>
        <w:widowControl/>
        <w:numPr>
          <w:ilvl w:val="0"/>
          <w:numId w:val="124"/>
        </w:numPr>
        <w:tabs>
          <w:tab w:val="left" w:pos="1210"/>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трудовые десанты,</w:t>
      </w:r>
    </w:p>
    <w:p w:rsidR="00E002F6" w:rsidRPr="00073CAE" w:rsidRDefault="00E002F6" w:rsidP="006B6F79">
      <w:pPr>
        <w:pStyle w:val="aff3"/>
        <w:widowControl/>
        <w:numPr>
          <w:ilvl w:val="0"/>
          <w:numId w:val="124"/>
        </w:numPr>
        <w:tabs>
          <w:tab w:val="left" w:pos="1215"/>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встречи с интересными людьми,</w:t>
      </w:r>
    </w:p>
    <w:p w:rsidR="00E002F6" w:rsidRPr="00073CAE" w:rsidRDefault="00E002F6" w:rsidP="006B6F79">
      <w:pPr>
        <w:pStyle w:val="aff3"/>
        <w:widowControl/>
        <w:numPr>
          <w:ilvl w:val="0"/>
          <w:numId w:val="124"/>
        </w:numPr>
        <w:tabs>
          <w:tab w:val="left" w:pos="1215"/>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выставки,</w:t>
      </w:r>
    </w:p>
    <w:p w:rsidR="00E002F6" w:rsidRPr="00073CAE" w:rsidRDefault="00E002F6" w:rsidP="006B6F79">
      <w:pPr>
        <w:pStyle w:val="aff3"/>
        <w:widowControl/>
        <w:numPr>
          <w:ilvl w:val="0"/>
          <w:numId w:val="124"/>
        </w:numPr>
        <w:tabs>
          <w:tab w:val="left" w:pos="1210"/>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заочные путешествия,</w:t>
      </w:r>
    </w:p>
    <w:p w:rsidR="00E002F6" w:rsidRPr="00073CAE" w:rsidRDefault="00E002F6" w:rsidP="006B6F79">
      <w:pPr>
        <w:pStyle w:val="aff3"/>
        <w:widowControl/>
        <w:numPr>
          <w:ilvl w:val="0"/>
          <w:numId w:val="124"/>
        </w:numPr>
        <w:tabs>
          <w:tab w:val="left" w:pos="1215"/>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конкурсы плакатов и рисунков,</w:t>
      </w:r>
    </w:p>
    <w:p w:rsidR="00E002F6" w:rsidRPr="00073CAE" w:rsidRDefault="00E002F6" w:rsidP="006B6F79">
      <w:pPr>
        <w:pStyle w:val="aff3"/>
        <w:widowControl/>
        <w:numPr>
          <w:ilvl w:val="0"/>
          <w:numId w:val="124"/>
        </w:numPr>
        <w:tabs>
          <w:tab w:val="left" w:pos="1210"/>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круглые столы,</w:t>
      </w:r>
    </w:p>
    <w:p w:rsidR="00E002F6" w:rsidRPr="00073CAE" w:rsidRDefault="00E002F6" w:rsidP="006B6F79">
      <w:pPr>
        <w:pStyle w:val="aff3"/>
        <w:widowControl/>
        <w:numPr>
          <w:ilvl w:val="0"/>
          <w:numId w:val="124"/>
        </w:numPr>
        <w:tabs>
          <w:tab w:val="left" w:pos="1215"/>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конференции,</w:t>
      </w:r>
    </w:p>
    <w:p w:rsidR="00E002F6" w:rsidRPr="00073CAE" w:rsidRDefault="00E002F6" w:rsidP="006B6F79">
      <w:pPr>
        <w:pStyle w:val="aff3"/>
        <w:widowControl/>
        <w:numPr>
          <w:ilvl w:val="0"/>
          <w:numId w:val="124"/>
        </w:numPr>
        <w:tabs>
          <w:tab w:val="left" w:pos="1210"/>
        </w:tabs>
        <w:snapToGrid/>
        <w:spacing w:before="0" w:after="0" w:line="240" w:lineRule="auto"/>
        <w:ind w:left="0" w:firstLine="709"/>
        <w:jc w:val="both"/>
        <w:rPr>
          <w:kern w:val="2"/>
          <w:sz w:val="28"/>
          <w:szCs w:val="28"/>
          <w:lang w:eastAsia="hi-IN" w:bidi="hi-IN"/>
        </w:rPr>
      </w:pPr>
      <w:r w:rsidRPr="00073CAE">
        <w:rPr>
          <w:kern w:val="2"/>
          <w:sz w:val="28"/>
          <w:szCs w:val="28"/>
          <w:lang w:eastAsia="hi-IN" w:bidi="hi-IN"/>
        </w:rPr>
        <w:t>викторины, устные журналы на экологическую тему.</w:t>
      </w:r>
    </w:p>
    <w:p w:rsidR="00E002F6" w:rsidRPr="006B6F79" w:rsidRDefault="00E002F6" w:rsidP="006B6F79">
      <w:pPr>
        <w:pStyle w:val="aff3"/>
        <w:suppressAutoHyphens/>
        <w:spacing w:before="0" w:after="0" w:line="240" w:lineRule="auto"/>
        <w:ind w:firstLine="709"/>
        <w:jc w:val="both"/>
        <w:rPr>
          <w:kern w:val="2"/>
          <w:sz w:val="28"/>
          <w:szCs w:val="28"/>
          <w:lang w:eastAsia="hi-IN" w:bidi="hi-IN"/>
        </w:rPr>
      </w:pPr>
      <w:r w:rsidRPr="00073CAE">
        <w:rPr>
          <w:kern w:val="2"/>
          <w:sz w:val="28"/>
          <w:szCs w:val="28"/>
          <w:lang w:eastAsia="hi-IN" w:bidi="hi-IN"/>
        </w:rPr>
        <w:t>Особенностью проведения мероприятий является необходимо придать занятиям увлекательный характер, вызвать у детей интерес, активность, желание творить, совершенствовать практические умения, самостоятельно добывать знания из книг, журналов, газет.</w:t>
      </w:r>
    </w:p>
    <w:p w:rsidR="00E002F6" w:rsidRPr="00073CAE" w:rsidRDefault="00E002F6" w:rsidP="00213039">
      <w:pPr>
        <w:pStyle w:val="1ffa"/>
        <w:keepNext/>
        <w:keepLines/>
        <w:shd w:val="clear" w:color="auto" w:fill="auto"/>
        <w:spacing w:after="0" w:line="240" w:lineRule="auto"/>
        <w:ind w:firstLine="0"/>
        <w:jc w:val="both"/>
        <w:rPr>
          <w:rFonts w:ascii="Times New Roman" w:hAnsi="Times New Roman" w:cs="Times New Roman"/>
          <w:sz w:val="28"/>
          <w:szCs w:val="28"/>
        </w:rPr>
      </w:pPr>
      <w:r w:rsidRPr="00073CAE">
        <w:rPr>
          <w:rFonts w:ascii="Times New Roman" w:hAnsi="Times New Roman" w:cs="Times New Roman"/>
          <w:sz w:val="28"/>
          <w:szCs w:val="28"/>
        </w:rPr>
        <w:t>Содержание деятельности и показатели сформированности экокультуры младших школьников</w:t>
      </w:r>
    </w:p>
    <w:p w:rsidR="00213039" w:rsidRPr="00073CAE" w:rsidRDefault="00213039" w:rsidP="00213039">
      <w:pPr>
        <w:pStyle w:val="1ffa"/>
        <w:keepNext/>
        <w:keepLines/>
        <w:shd w:val="clear" w:color="auto" w:fill="auto"/>
        <w:spacing w:after="0" w:line="240" w:lineRule="auto"/>
        <w:ind w:firstLine="0"/>
        <w:jc w:val="both"/>
        <w:rPr>
          <w:rFonts w:ascii="Times New Roman" w:hAnsi="Times New Roman" w:cs="Times New Roman"/>
          <w:sz w:val="28"/>
          <w:szCs w:val="28"/>
        </w:rPr>
      </w:pPr>
    </w:p>
    <w:tbl>
      <w:tblPr>
        <w:tblW w:w="113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7"/>
        <w:gridCol w:w="5223"/>
      </w:tblGrid>
      <w:tr w:rsidR="00E002F6" w:rsidRPr="00073CAE" w:rsidTr="00DC760E">
        <w:tc>
          <w:tcPr>
            <w:tcW w:w="6117"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Содержание и формы деятельности</w:t>
            </w:r>
          </w:p>
        </w:tc>
        <w:tc>
          <w:tcPr>
            <w:tcW w:w="5223" w:type="dxa"/>
          </w:tcPr>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 xml:space="preserve">Показатели сформированности экологической культуры ребенка на </w:t>
            </w:r>
            <w:r w:rsidRPr="00073CAE">
              <w:rPr>
                <w:kern w:val="2"/>
                <w:sz w:val="28"/>
                <w:szCs w:val="28"/>
                <w:lang w:eastAsia="hi-IN" w:bidi="hi-IN"/>
              </w:rPr>
              <w:lastRenderedPageBreak/>
              <w:t>разных возрастных этапа</w:t>
            </w:r>
          </w:p>
        </w:tc>
      </w:tr>
      <w:tr w:rsidR="00E002F6" w:rsidRPr="00073CAE" w:rsidTr="00DC760E">
        <w:tc>
          <w:tcPr>
            <w:tcW w:w="6117" w:type="dxa"/>
          </w:tcPr>
          <w:p w:rsidR="00E002F6" w:rsidRPr="00073CAE" w:rsidRDefault="00E002F6" w:rsidP="00DC760E">
            <w:pPr>
              <w:pStyle w:val="aff3"/>
              <w:suppressAutoHyphens/>
              <w:autoSpaceDE w:val="0"/>
              <w:autoSpaceDN w:val="0"/>
              <w:adjustRightInd w:val="0"/>
              <w:spacing w:before="0" w:after="0" w:line="240" w:lineRule="auto"/>
              <w:jc w:val="both"/>
              <w:rPr>
                <w:b/>
                <w:kern w:val="2"/>
                <w:sz w:val="28"/>
                <w:szCs w:val="28"/>
                <w:lang w:eastAsia="hi-IN" w:bidi="hi-IN"/>
              </w:rPr>
            </w:pPr>
            <w:r w:rsidRPr="00073CAE">
              <w:rPr>
                <w:b/>
                <w:kern w:val="2"/>
                <w:sz w:val="28"/>
                <w:szCs w:val="28"/>
                <w:lang w:eastAsia="hi-IN" w:bidi="hi-IN"/>
              </w:rPr>
              <w:lastRenderedPageBreak/>
              <w:t>1 класс</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Наблюдение различных состояний окружающей среды, сопровождающихся разъяснениями учителя; первоначальные оценки деятельности людей (на уровне хорошо - плохо); выполнение предложенных учителем правил поведения; обращение с представителями животного и растительного мира; эстетическое наслаждение красотой природы и творческое воплощение своих впечатлений в устных рассказах и рисунках; ощущение потребности в знаниях экологического</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sz w:val="28"/>
                <w:szCs w:val="28"/>
              </w:rPr>
              <w:t>содержания; бережное отношение к используемым предметам; наблюдение за деятельностью взрослых по улучшению окружающей среды и собственное посильное участие в ней.</w:t>
            </w:r>
          </w:p>
        </w:tc>
        <w:tc>
          <w:tcPr>
            <w:tcW w:w="5223" w:type="dxa"/>
          </w:tcPr>
          <w:p w:rsidR="00E002F6" w:rsidRPr="00073CAE" w:rsidRDefault="00E002F6" w:rsidP="00DC760E">
            <w:pPr>
              <w:pStyle w:val="aff3"/>
              <w:widowControl/>
              <w:numPr>
                <w:ilvl w:val="0"/>
                <w:numId w:val="125"/>
              </w:numPr>
              <w:tabs>
                <w:tab w:val="left" w:pos="303"/>
              </w:tabs>
              <w:autoSpaceDE w:val="0"/>
              <w:autoSpaceDN w:val="0"/>
              <w:adjustRightInd w:val="0"/>
              <w:snapToGrid/>
              <w:spacing w:before="0" w:after="0" w:line="240" w:lineRule="auto"/>
              <w:ind w:left="0" w:firstLine="0"/>
              <w:jc w:val="both"/>
              <w:rPr>
                <w:kern w:val="2"/>
                <w:sz w:val="28"/>
                <w:szCs w:val="28"/>
                <w:lang w:eastAsia="hi-IN" w:bidi="hi-IN"/>
              </w:rPr>
            </w:pPr>
            <w:r w:rsidRPr="00073CAE">
              <w:rPr>
                <w:kern w:val="2"/>
                <w:sz w:val="28"/>
                <w:szCs w:val="28"/>
                <w:lang w:eastAsia="hi-IN" w:bidi="hi-IN"/>
              </w:rPr>
              <w:t xml:space="preserve">Проявляет интерес к объектам окружающего мира условиям жизни людей, растений, животных, </w:t>
            </w:r>
          </w:p>
          <w:p w:rsidR="00E002F6" w:rsidRPr="00073CAE" w:rsidRDefault="00E002F6" w:rsidP="00DC760E">
            <w:pPr>
              <w:pStyle w:val="aff3"/>
              <w:widowControl/>
              <w:numPr>
                <w:ilvl w:val="0"/>
                <w:numId w:val="125"/>
              </w:numPr>
              <w:tabs>
                <w:tab w:val="left" w:pos="303"/>
              </w:tabs>
              <w:autoSpaceDE w:val="0"/>
              <w:autoSpaceDN w:val="0"/>
              <w:adjustRightInd w:val="0"/>
              <w:snapToGrid/>
              <w:spacing w:before="0" w:after="0" w:line="240" w:lineRule="auto"/>
              <w:ind w:left="0" w:firstLine="0"/>
              <w:jc w:val="both"/>
              <w:rPr>
                <w:kern w:val="2"/>
                <w:sz w:val="28"/>
                <w:szCs w:val="28"/>
                <w:lang w:eastAsia="hi-IN" w:bidi="hi-IN"/>
              </w:rPr>
            </w:pPr>
            <w:r w:rsidRPr="00073CAE">
              <w:rPr>
                <w:kern w:val="2"/>
                <w:sz w:val="28"/>
                <w:szCs w:val="28"/>
                <w:lang w:eastAsia="hi-IN" w:bidi="hi-IN"/>
              </w:rPr>
              <w:t>пытается оценивать их состояние с позиции хорошо плохо;</w:t>
            </w:r>
          </w:p>
          <w:p w:rsidR="00E002F6" w:rsidRPr="00073CAE" w:rsidRDefault="00E002F6" w:rsidP="00DC760E">
            <w:pPr>
              <w:pStyle w:val="aff3"/>
              <w:widowControl/>
              <w:numPr>
                <w:ilvl w:val="0"/>
                <w:numId w:val="125"/>
              </w:numPr>
              <w:tabs>
                <w:tab w:val="left" w:pos="298"/>
              </w:tabs>
              <w:autoSpaceDE w:val="0"/>
              <w:autoSpaceDN w:val="0"/>
              <w:adjustRightInd w:val="0"/>
              <w:snapToGrid/>
              <w:spacing w:before="0" w:after="0" w:line="240" w:lineRule="auto"/>
              <w:ind w:left="0" w:firstLine="0"/>
              <w:jc w:val="both"/>
              <w:rPr>
                <w:kern w:val="2"/>
                <w:sz w:val="28"/>
                <w:szCs w:val="28"/>
                <w:lang w:eastAsia="hi-IN" w:bidi="hi-IN"/>
              </w:rPr>
            </w:pPr>
            <w:r w:rsidRPr="00073CAE">
              <w:rPr>
                <w:kern w:val="2"/>
                <w:sz w:val="28"/>
                <w:szCs w:val="28"/>
                <w:lang w:eastAsia="hi-IN" w:bidi="hi-IN"/>
              </w:rPr>
              <w:t>с желанием участвует в экологически ориентированной деятельности;</w:t>
            </w:r>
          </w:p>
          <w:p w:rsidR="00E002F6" w:rsidRPr="00073CAE" w:rsidRDefault="00E002F6" w:rsidP="00DC760E">
            <w:pPr>
              <w:pStyle w:val="aff3"/>
              <w:widowControl/>
              <w:numPr>
                <w:ilvl w:val="0"/>
                <w:numId w:val="125"/>
              </w:numPr>
              <w:tabs>
                <w:tab w:val="left" w:pos="298"/>
              </w:tabs>
              <w:autoSpaceDE w:val="0"/>
              <w:autoSpaceDN w:val="0"/>
              <w:adjustRightInd w:val="0"/>
              <w:snapToGrid/>
              <w:spacing w:before="0" w:after="0" w:line="240" w:lineRule="auto"/>
              <w:ind w:left="0" w:firstLine="0"/>
              <w:jc w:val="both"/>
              <w:rPr>
                <w:kern w:val="2"/>
                <w:sz w:val="28"/>
                <w:szCs w:val="28"/>
                <w:lang w:eastAsia="hi-IN" w:bidi="hi-IN"/>
              </w:rPr>
            </w:pPr>
            <w:r w:rsidRPr="00073CAE">
              <w:rPr>
                <w:kern w:val="2"/>
                <w:sz w:val="28"/>
                <w:szCs w:val="28"/>
                <w:lang w:eastAsia="hi-IN" w:bidi="hi-IN"/>
              </w:rPr>
              <w:t>эмоционально реагирует при встрече с прекрасным и пытается передать свои чувства в доступный вид творчества (рисунки, рассказы);</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kern w:val="2"/>
                <w:sz w:val="28"/>
                <w:szCs w:val="28"/>
                <w:lang w:eastAsia="hi-IN" w:bidi="hi-IN"/>
              </w:rPr>
              <w:t>старается выполнять правила поведения на улице, во время прогулок в лес, в парк;</w:t>
            </w:r>
          </w:p>
          <w:p w:rsidR="00E002F6" w:rsidRPr="00073CAE" w:rsidRDefault="00E002F6" w:rsidP="00DC760E">
            <w:pPr>
              <w:numPr>
                <w:ilvl w:val="0"/>
                <w:numId w:val="126"/>
              </w:numPr>
              <w:tabs>
                <w:tab w:val="left" w:pos="283"/>
              </w:tabs>
              <w:autoSpaceDE w:val="0"/>
              <w:autoSpaceDN w:val="0"/>
              <w:adjustRightInd w:val="0"/>
              <w:spacing w:after="0" w:line="240" w:lineRule="auto"/>
              <w:ind w:left="0" w:firstLine="0"/>
              <w:jc w:val="both"/>
              <w:rPr>
                <w:rFonts w:ascii="Times New Roman" w:hAnsi="Times New Roman" w:cs="Times New Roman"/>
                <w:sz w:val="28"/>
                <w:szCs w:val="28"/>
              </w:rPr>
            </w:pPr>
            <w:r w:rsidRPr="00073CAE">
              <w:rPr>
                <w:rFonts w:ascii="Times New Roman" w:hAnsi="Times New Roman" w:cs="Times New Roman"/>
                <w:sz w:val="28"/>
                <w:szCs w:val="28"/>
              </w:rPr>
              <w:t>проявляет готовность оказать помощь нуждающимся в ней животным и растениям;</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sz w:val="28"/>
                <w:szCs w:val="28"/>
              </w:rPr>
              <w:t>пытается контролировать свое поведение, поступки, чтобы не причинить вреда окружающей среде.</w:t>
            </w:r>
          </w:p>
        </w:tc>
      </w:tr>
      <w:tr w:rsidR="00E002F6" w:rsidRPr="00073CAE" w:rsidTr="00DC760E">
        <w:tc>
          <w:tcPr>
            <w:tcW w:w="6117" w:type="dxa"/>
          </w:tcPr>
          <w:p w:rsidR="00E002F6" w:rsidRPr="00073CAE" w:rsidRDefault="00E002F6" w:rsidP="00DC760E">
            <w:pPr>
              <w:autoSpaceDE w:val="0"/>
              <w:autoSpaceDN w:val="0"/>
              <w:adjustRightInd w:val="0"/>
              <w:spacing w:after="0" w:line="240" w:lineRule="auto"/>
              <w:jc w:val="both"/>
              <w:rPr>
                <w:rFonts w:ascii="Times New Roman" w:hAnsi="Times New Roman" w:cs="Times New Roman"/>
                <w:b/>
                <w:sz w:val="28"/>
                <w:szCs w:val="28"/>
              </w:rPr>
            </w:pPr>
            <w:r w:rsidRPr="00073CAE">
              <w:rPr>
                <w:rFonts w:ascii="Times New Roman" w:hAnsi="Times New Roman" w:cs="Times New Roman"/>
                <w:b/>
                <w:sz w:val="28"/>
                <w:szCs w:val="28"/>
              </w:rPr>
              <w:t>2-3 класс</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sz w:val="28"/>
                <w:szCs w:val="28"/>
              </w:rPr>
              <w:t>Переход от простого наблюдения к наблюдению-анализу (почему хорошо и почему плохо); соотнесение своих действий и поведения в той или иной ситуации с действиями других людей и влиянии их на природу; собственные открытия - поиск и удовлетворение потребности в знаниях о конкретных объектах окружающей среды; бережное отношение к предметам быта по собственной воле; участие в созидательной деятельности взрослых.</w:t>
            </w:r>
          </w:p>
        </w:tc>
        <w:tc>
          <w:tcPr>
            <w:tcW w:w="5223" w:type="dxa"/>
          </w:tcPr>
          <w:p w:rsidR="00E002F6" w:rsidRPr="00073CAE" w:rsidRDefault="00E002F6" w:rsidP="00DC760E">
            <w:pPr>
              <w:numPr>
                <w:ilvl w:val="0"/>
                <w:numId w:val="127"/>
              </w:numPr>
              <w:tabs>
                <w:tab w:val="left" w:pos="278"/>
              </w:tabs>
              <w:autoSpaceDE w:val="0"/>
              <w:autoSpaceDN w:val="0"/>
              <w:adjustRightInd w:val="0"/>
              <w:spacing w:after="0" w:line="240" w:lineRule="auto"/>
              <w:ind w:left="0" w:firstLine="0"/>
              <w:jc w:val="both"/>
              <w:rPr>
                <w:rFonts w:ascii="Times New Roman" w:hAnsi="Times New Roman" w:cs="Times New Roman"/>
                <w:sz w:val="28"/>
                <w:szCs w:val="28"/>
              </w:rPr>
            </w:pPr>
            <w:r w:rsidRPr="00073CAE">
              <w:rPr>
                <w:rFonts w:ascii="Times New Roman" w:hAnsi="Times New Roman" w:cs="Times New Roman"/>
                <w:sz w:val="28"/>
                <w:szCs w:val="28"/>
              </w:rPr>
              <w:t>Интерес ребенка к объектам окружающего мира сопровождается попытками ребенка их анализировать;</w:t>
            </w:r>
          </w:p>
          <w:p w:rsidR="00E002F6" w:rsidRPr="00073CAE" w:rsidRDefault="00E002F6" w:rsidP="00DC760E">
            <w:pPr>
              <w:numPr>
                <w:ilvl w:val="0"/>
                <w:numId w:val="127"/>
              </w:numPr>
              <w:tabs>
                <w:tab w:val="left" w:pos="283"/>
              </w:tabs>
              <w:autoSpaceDE w:val="0"/>
              <w:autoSpaceDN w:val="0"/>
              <w:adjustRightInd w:val="0"/>
              <w:spacing w:after="0" w:line="240" w:lineRule="auto"/>
              <w:ind w:left="0" w:firstLine="0"/>
              <w:jc w:val="both"/>
              <w:rPr>
                <w:rFonts w:ascii="Times New Roman" w:hAnsi="Times New Roman" w:cs="Times New Roman"/>
                <w:sz w:val="28"/>
                <w:szCs w:val="28"/>
              </w:rPr>
            </w:pPr>
            <w:r w:rsidRPr="00073CAE">
              <w:rPr>
                <w:rFonts w:ascii="Times New Roman" w:hAnsi="Times New Roman" w:cs="Times New Roman"/>
                <w:sz w:val="28"/>
                <w:szCs w:val="28"/>
              </w:rPr>
              <w:t>участие в той или иной деятельности вместе со взрослыми с проявлением самостоятельности и творчества;</w:t>
            </w:r>
          </w:p>
          <w:p w:rsidR="00E002F6" w:rsidRPr="00073CAE" w:rsidRDefault="00E002F6" w:rsidP="00DC760E">
            <w:pPr>
              <w:numPr>
                <w:ilvl w:val="0"/>
                <w:numId w:val="127"/>
              </w:numPr>
              <w:tabs>
                <w:tab w:val="left" w:pos="283"/>
              </w:tabs>
              <w:autoSpaceDE w:val="0"/>
              <w:autoSpaceDN w:val="0"/>
              <w:adjustRightInd w:val="0"/>
              <w:spacing w:after="0" w:line="240" w:lineRule="auto"/>
              <w:ind w:left="0" w:firstLine="0"/>
              <w:jc w:val="both"/>
              <w:rPr>
                <w:rFonts w:ascii="Times New Roman" w:hAnsi="Times New Roman" w:cs="Times New Roman"/>
                <w:sz w:val="28"/>
                <w:szCs w:val="28"/>
              </w:rPr>
            </w:pPr>
            <w:r w:rsidRPr="00073CAE">
              <w:rPr>
                <w:rFonts w:ascii="Times New Roman" w:hAnsi="Times New Roman" w:cs="Times New Roman"/>
                <w:sz w:val="28"/>
                <w:szCs w:val="28"/>
              </w:rPr>
              <w:t>общение с представителями животного и растительного мира, вызванное в большей степени заботой о них, нежели получением удовольствием;</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sz w:val="28"/>
                <w:szCs w:val="28"/>
              </w:rPr>
              <w:t>выполнение ряда правил поведения в окружающей! среде, ставших привычным делом.</w:t>
            </w:r>
          </w:p>
        </w:tc>
      </w:tr>
      <w:tr w:rsidR="00E002F6" w:rsidRPr="00073CAE" w:rsidTr="00DC760E">
        <w:tc>
          <w:tcPr>
            <w:tcW w:w="6117" w:type="dxa"/>
          </w:tcPr>
          <w:p w:rsidR="00E002F6" w:rsidRPr="00073CAE" w:rsidRDefault="00E002F6" w:rsidP="00DC760E">
            <w:pPr>
              <w:autoSpaceDE w:val="0"/>
              <w:autoSpaceDN w:val="0"/>
              <w:adjustRightInd w:val="0"/>
              <w:spacing w:after="0" w:line="240" w:lineRule="auto"/>
              <w:jc w:val="both"/>
              <w:rPr>
                <w:rFonts w:ascii="Times New Roman" w:hAnsi="Times New Roman" w:cs="Times New Roman"/>
                <w:b/>
                <w:sz w:val="28"/>
                <w:szCs w:val="28"/>
              </w:rPr>
            </w:pPr>
            <w:r w:rsidRPr="00073CAE">
              <w:rPr>
                <w:rFonts w:ascii="Times New Roman" w:hAnsi="Times New Roman" w:cs="Times New Roman"/>
                <w:b/>
                <w:sz w:val="28"/>
                <w:szCs w:val="28"/>
              </w:rPr>
              <w:t>4 класс</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sz w:val="28"/>
                <w:szCs w:val="28"/>
              </w:rPr>
              <w:t xml:space="preserve">Анализ наблюдений за состоянием окружающей среды и посильных вклад в улучшение ее состояния; осознанное соблюдение норм и правил поведения в окружающей среде; действенная забота о представителях животного и растительного мира; использование полученных знаний, умений и навыков в </w:t>
            </w:r>
            <w:r w:rsidRPr="00073CAE">
              <w:rPr>
                <w:sz w:val="28"/>
                <w:szCs w:val="28"/>
              </w:rPr>
              <w:lastRenderedPageBreak/>
              <w:t>экологически ориентированной деятельности; воплощение своих впечатлений об окружающем мире в различных видах творчества.</w:t>
            </w:r>
          </w:p>
        </w:tc>
        <w:tc>
          <w:tcPr>
            <w:tcW w:w="5223" w:type="dxa"/>
          </w:tcPr>
          <w:p w:rsidR="00E002F6" w:rsidRPr="00073CAE" w:rsidRDefault="00E002F6" w:rsidP="00DC760E">
            <w:pPr>
              <w:autoSpaceDE w:val="0"/>
              <w:autoSpaceDN w:val="0"/>
              <w:adjustRightInd w:val="0"/>
              <w:spacing w:after="0" w:line="240" w:lineRule="auto"/>
              <w:jc w:val="both"/>
              <w:rPr>
                <w:rFonts w:ascii="Times New Roman" w:hAnsi="Times New Roman" w:cs="Times New Roman"/>
                <w:sz w:val="28"/>
                <w:szCs w:val="28"/>
              </w:rPr>
            </w:pPr>
            <w:r w:rsidRPr="00073CAE">
              <w:rPr>
                <w:rFonts w:ascii="Times New Roman" w:hAnsi="Times New Roman" w:cs="Times New Roman"/>
                <w:sz w:val="28"/>
                <w:szCs w:val="28"/>
              </w:rPr>
              <w:lastRenderedPageBreak/>
              <w:t>Соблюдение правил поведения вошло в привычку, ребенок контролирует свои действия, соотнося их с окружающей обстановкой и возможными последствиями для тех или иных объектов окружающей среды;</w:t>
            </w:r>
          </w:p>
          <w:p w:rsidR="00E002F6" w:rsidRPr="00073CAE" w:rsidRDefault="00E002F6" w:rsidP="00DC760E">
            <w:pPr>
              <w:numPr>
                <w:ilvl w:val="0"/>
                <w:numId w:val="91"/>
              </w:numPr>
              <w:tabs>
                <w:tab w:val="clear" w:pos="720"/>
                <w:tab w:val="left" w:pos="283"/>
              </w:tabs>
              <w:autoSpaceDE w:val="0"/>
              <w:autoSpaceDN w:val="0"/>
              <w:adjustRightInd w:val="0"/>
              <w:spacing w:after="0" w:line="240" w:lineRule="auto"/>
              <w:ind w:left="0" w:firstLine="0"/>
              <w:jc w:val="both"/>
              <w:rPr>
                <w:rFonts w:ascii="Times New Roman" w:hAnsi="Times New Roman" w:cs="Times New Roman"/>
                <w:sz w:val="28"/>
                <w:szCs w:val="28"/>
              </w:rPr>
            </w:pPr>
            <w:r w:rsidRPr="00073CAE">
              <w:rPr>
                <w:rFonts w:ascii="Times New Roman" w:hAnsi="Times New Roman" w:cs="Times New Roman"/>
                <w:sz w:val="28"/>
                <w:szCs w:val="28"/>
              </w:rPr>
              <w:t xml:space="preserve">выражена потребность в заботе о тех или иных представителях животного и </w:t>
            </w:r>
            <w:r w:rsidRPr="00073CAE">
              <w:rPr>
                <w:rFonts w:ascii="Times New Roman" w:hAnsi="Times New Roman" w:cs="Times New Roman"/>
                <w:sz w:val="28"/>
                <w:szCs w:val="28"/>
              </w:rPr>
              <w:lastRenderedPageBreak/>
              <w:t>растительного мира;</w:t>
            </w:r>
          </w:p>
          <w:p w:rsidR="00E002F6" w:rsidRPr="00073CAE" w:rsidRDefault="00E002F6" w:rsidP="00DC760E">
            <w:pPr>
              <w:numPr>
                <w:ilvl w:val="0"/>
                <w:numId w:val="91"/>
              </w:numPr>
              <w:tabs>
                <w:tab w:val="clear" w:pos="720"/>
                <w:tab w:val="left" w:pos="278"/>
              </w:tabs>
              <w:autoSpaceDE w:val="0"/>
              <w:autoSpaceDN w:val="0"/>
              <w:adjustRightInd w:val="0"/>
              <w:spacing w:after="0" w:line="240" w:lineRule="auto"/>
              <w:ind w:left="0" w:firstLine="0"/>
              <w:jc w:val="both"/>
              <w:rPr>
                <w:rFonts w:ascii="Times New Roman" w:hAnsi="Times New Roman" w:cs="Times New Roman"/>
                <w:sz w:val="28"/>
                <w:szCs w:val="28"/>
              </w:rPr>
            </w:pPr>
            <w:r w:rsidRPr="00073CAE">
              <w:rPr>
                <w:rFonts w:ascii="Times New Roman" w:hAnsi="Times New Roman" w:cs="Times New Roman"/>
                <w:sz w:val="28"/>
                <w:szCs w:val="28"/>
              </w:rPr>
              <w:t>ребенок способен самостоятельно выбирать объекты своей экологической деятельности;</w:t>
            </w:r>
          </w:p>
          <w:p w:rsidR="00E002F6" w:rsidRPr="00073CAE" w:rsidRDefault="00E002F6" w:rsidP="00DC760E">
            <w:pPr>
              <w:pStyle w:val="aff3"/>
              <w:suppressAutoHyphens/>
              <w:autoSpaceDE w:val="0"/>
              <w:autoSpaceDN w:val="0"/>
              <w:adjustRightInd w:val="0"/>
              <w:spacing w:before="0" w:after="0" w:line="240" w:lineRule="auto"/>
              <w:jc w:val="both"/>
              <w:rPr>
                <w:kern w:val="2"/>
                <w:sz w:val="28"/>
                <w:szCs w:val="28"/>
                <w:lang w:eastAsia="hi-IN" w:bidi="hi-IN"/>
              </w:rPr>
            </w:pPr>
            <w:r w:rsidRPr="00073CAE">
              <w:rPr>
                <w:sz w:val="28"/>
                <w:szCs w:val="28"/>
              </w:rPr>
              <w:t>-доброта, отзывчивость и внимание к окружающим сопровождается готовностью ребенка оказать помощь нуждающимся в ней.</w:t>
            </w:r>
          </w:p>
        </w:tc>
      </w:tr>
    </w:tbl>
    <w:p w:rsidR="00E002F6" w:rsidRPr="00073CAE" w:rsidRDefault="00E002F6" w:rsidP="00DC760E">
      <w:pPr>
        <w:autoSpaceDE w:val="0"/>
        <w:autoSpaceDN w:val="0"/>
        <w:adjustRightInd w:val="0"/>
        <w:spacing w:after="0" w:line="240" w:lineRule="auto"/>
        <w:jc w:val="center"/>
        <w:rPr>
          <w:rFonts w:ascii="Times New Roman" w:hAnsi="Times New Roman" w:cs="Times New Roman"/>
          <w:b/>
          <w:bCs/>
          <w:sz w:val="28"/>
          <w:szCs w:val="28"/>
        </w:rPr>
      </w:pPr>
    </w:p>
    <w:p w:rsidR="00E002F6" w:rsidRPr="00073CAE" w:rsidRDefault="00E002F6" w:rsidP="006B6F79">
      <w:pPr>
        <w:pStyle w:val="12"/>
        <w:ind w:firstLine="709"/>
        <w:jc w:val="both"/>
        <w:rPr>
          <w:color w:val="FF0000"/>
          <w:sz w:val="28"/>
          <w:szCs w:val="28"/>
        </w:rPr>
      </w:pPr>
    </w:p>
    <w:p w:rsidR="00E002F6" w:rsidRPr="00073CAE" w:rsidRDefault="00E002F6" w:rsidP="006B6F79">
      <w:pPr>
        <w:pStyle w:val="12"/>
        <w:ind w:firstLine="709"/>
        <w:jc w:val="center"/>
        <w:rPr>
          <w:b/>
          <w:sz w:val="28"/>
          <w:szCs w:val="28"/>
          <w:u w:val="single"/>
        </w:rPr>
      </w:pPr>
      <w:r w:rsidRPr="00073CAE">
        <w:rPr>
          <w:b/>
          <w:sz w:val="28"/>
          <w:szCs w:val="28"/>
          <w:u w:val="single"/>
        </w:rPr>
        <w:t>Программа коррекционной работы</w:t>
      </w:r>
    </w:p>
    <w:p w:rsidR="00E002F6" w:rsidRPr="00073CAE" w:rsidRDefault="00E002F6" w:rsidP="006B6F79">
      <w:pPr>
        <w:pStyle w:val="Default"/>
        <w:ind w:firstLine="709"/>
        <w:jc w:val="both"/>
        <w:rPr>
          <w:color w:val="auto"/>
          <w:sz w:val="28"/>
          <w:szCs w:val="28"/>
        </w:rPr>
      </w:pPr>
      <w:r w:rsidRPr="00073CAE">
        <w:rPr>
          <w:color w:val="auto"/>
          <w:sz w:val="28"/>
          <w:szCs w:val="28"/>
        </w:rPr>
        <w:t xml:space="preserve">Программа коррекционной работы представляет собой </w:t>
      </w:r>
      <w:r w:rsidRPr="00073CAE">
        <w:rPr>
          <w:iCs/>
          <w:color w:val="auto"/>
          <w:sz w:val="28"/>
          <w:szCs w:val="28"/>
        </w:rPr>
        <w:t xml:space="preserve">систему комплексной помощи </w:t>
      </w:r>
      <w:r w:rsidRPr="00073CAE">
        <w:rPr>
          <w:color w:val="auto"/>
          <w:sz w:val="28"/>
          <w:szCs w:val="28"/>
        </w:rPr>
        <w:t>обучающимся с НОДА в освоении АООП НОО, коррекцию недостатков в физическом и (или) психическом развитии обучающихся, их социальную адаптацию.</w:t>
      </w:r>
    </w:p>
    <w:p w:rsidR="00E002F6" w:rsidRPr="00073CAE" w:rsidRDefault="00E002F6" w:rsidP="006B6F79">
      <w:pPr>
        <w:pStyle w:val="12"/>
        <w:tabs>
          <w:tab w:val="left" w:pos="0"/>
          <w:tab w:val="right" w:leader="dot" w:pos="9639"/>
        </w:tabs>
        <w:ind w:firstLine="709"/>
        <w:jc w:val="both"/>
        <w:rPr>
          <w:iCs/>
          <w:sz w:val="28"/>
          <w:szCs w:val="28"/>
        </w:rPr>
      </w:pPr>
      <w:r w:rsidRPr="00073CAE">
        <w:rPr>
          <w:bCs/>
          <w:sz w:val="28"/>
          <w:szCs w:val="28"/>
        </w:rPr>
        <w:t>Программа коррекционной работы</w:t>
      </w:r>
      <w:r w:rsidRPr="00073CAE">
        <w:rPr>
          <w:sz w:val="28"/>
          <w:szCs w:val="28"/>
        </w:rPr>
        <w:t xml:space="preserve"> предусматривает индивидуализацию специального сопровождения обучающегося с НОДА. </w:t>
      </w:r>
      <w:r w:rsidRPr="00073CAE">
        <w:rPr>
          <w:bCs/>
          <w:iCs/>
          <w:sz w:val="28"/>
          <w:szCs w:val="28"/>
        </w:rPr>
        <w:t>Содержание программы коррекционной работы для каждого обучающегося</w:t>
      </w:r>
      <w:r w:rsidRPr="00073CAE">
        <w:rPr>
          <w:sz w:val="28"/>
          <w:szCs w:val="28"/>
        </w:rPr>
        <w:t xml:space="preserve"> определяется с учетом его особых образовательных потребностей на основе рекомендаций ПМПК, </w:t>
      </w:r>
      <w:r w:rsidRPr="00073CAE">
        <w:rPr>
          <w:iCs/>
          <w:sz w:val="28"/>
          <w:szCs w:val="28"/>
        </w:rPr>
        <w:t>индивидуальной программы реабилитации.</w:t>
      </w:r>
    </w:p>
    <w:p w:rsidR="00E002F6" w:rsidRPr="00073CAE" w:rsidRDefault="00E002F6" w:rsidP="006B6F79">
      <w:pPr>
        <w:pStyle w:val="12"/>
        <w:ind w:firstLine="709"/>
        <w:jc w:val="both"/>
        <w:rPr>
          <w:rFonts w:eastAsia="NewtonC"/>
          <w:sz w:val="28"/>
          <w:szCs w:val="28"/>
        </w:rPr>
      </w:pPr>
      <w:r w:rsidRPr="00073CAE">
        <w:rPr>
          <w:rFonts w:eastAsia="NewtonC"/>
          <w:sz w:val="28"/>
          <w:szCs w:val="28"/>
        </w:rPr>
        <w:t>Основой для разработки программы коррекционной работы являются следующие нормативные документы:</w:t>
      </w:r>
      <w:r w:rsidRPr="00073CAE">
        <w:rPr>
          <w:iCs/>
          <w:color w:val="00B050"/>
          <w:sz w:val="28"/>
          <w:szCs w:val="28"/>
        </w:rPr>
        <w:t xml:space="preserve"> </w:t>
      </w:r>
    </w:p>
    <w:p w:rsidR="00E002F6" w:rsidRPr="00073CAE" w:rsidRDefault="00E002F6" w:rsidP="006B6F79">
      <w:pPr>
        <w:pStyle w:val="1d"/>
        <w:numPr>
          <w:ilvl w:val="0"/>
          <w:numId w:val="5"/>
        </w:numPr>
        <w:ind w:left="0" w:firstLine="709"/>
        <w:jc w:val="both"/>
        <w:rPr>
          <w:rFonts w:eastAsia="NewtonC"/>
          <w:sz w:val="28"/>
          <w:szCs w:val="28"/>
        </w:rPr>
      </w:pPr>
      <w:r w:rsidRPr="00073CAE">
        <w:rPr>
          <w:rFonts w:eastAsia="NewtonC"/>
          <w:sz w:val="28"/>
          <w:szCs w:val="28"/>
        </w:rPr>
        <w:t>Федеральный закон Российской Федерации от 29 декабря 2012 года N 273-ФЗ "Об образовании в Российской Федерации" (с последующими изменениями и дополнениями);</w:t>
      </w:r>
    </w:p>
    <w:p w:rsidR="00E002F6" w:rsidRPr="00073CAE" w:rsidRDefault="00E002F6" w:rsidP="006B6F79">
      <w:pPr>
        <w:pStyle w:val="1d"/>
        <w:numPr>
          <w:ilvl w:val="0"/>
          <w:numId w:val="5"/>
        </w:numPr>
        <w:tabs>
          <w:tab w:val="left" w:pos="0"/>
        </w:tabs>
        <w:ind w:left="0" w:firstLine="709"/>
        <w:jc w:val="both"/>
        <w:rPr>
          <w:color w:val="000000"/>
          <w:sz w:val="28"/>
          <w:szCs w:val="28"/>
        </w:rPr>
      </w:pPr>
      <w:r w:rsidRPr="00073CAE">
        <w:rPr>
          <w:color w:val="000000"/>
          <w:sz w:val="28"/>
          <w:szCs w:val="28"/>
        </w:rPr>
        <w:t>Федеральный государственный образовательный стандарт начального общего образования (Приказ Министерства образования и науки РФ № 363 от 06. 10.2009  зарегистрирован Министерством юстиции РФ 22.12.2009, рег. № 17785) (с дополнениями и изменениями);</w:t>
      </w:r>
    </w:p>
    <w:p w:rsidR="00E002F6" w:rsidRPr="00073CAE" w:rsidRDefault="00454D28" w:rsidP="006B6F79">
      <w:pPr>
        <w:pStyle w:val="1d"/>
        <w:numPr>
          <w:ilvl w:val="0"/>
          <w:numId w:val="5"/>
        </w:numPr>
        <w:tabs>
          <w:tab w:val="left" w:pos="0"/>
        </w:tabs>
        <w:ind w:left="0" w:firstLine="709"/>
        <w:jc w:val="both"/>
        <w:rPr>
          <w:rFonts w:eastAsia="NewtonC"/>
          <w:sz w:val="28"/>
          <w:szCs w:val="28"/>
        </w:rPr>
      </w:pPr>
      <w:r w:rsidRPr="00073CAE">
        <w:rPr>
          <w:rFonts w:eastAsia="NewtonC"/>
          <w:sz w:val="28"/>
          <w:szCs w:val="28"/>
        </w:rPr>
        <w:t>А</w:t>
      </w:r>
      <w:r w:rsidR="00E002F6" w:rsidRPr="00073CAE">
        <w:rPr>
          <w:rFonts w:eastAsia="NewtonC"/>
          <w:sz w:val="28"/>
          <w:szCs w:val="28"/>
        </w:rPr>
        <w:t>даптированная основная общеобразовательная программа начального общег</w:t>
      </w:r>
      <w:r w:rsidRPr="00073CAE">
        <w:rPr>
          <w:rFonts w:eastAsia="NewtonC"/>
          <w:sz w:val="28"/>
          <w:szCs w:val="28"/>
        </w:rPr>
        <w:t xml:space="preserve">о   образования, </w:t>
      </w:r>
      <w:r w:rsidR="00E002F6" w:rsidRPr="00073CAE">
        <w:rPr>
          <w:rFonts w:eastAsia="NewtonC"/>
          <w:sz w:val="28"/>
          <w:szCs w:val="28"/>
        </w:rPr>
        <w:t>разработанная на основе ФГОС для обучающихся с нарушением опорно-двигательного аппарата (одобрена решением федерального учебно-методического объединения по общему образованию (протокол от 22 декабря 2015 года № 4/15);</w:t>
      </w:r>
    </w:p>
    <w:p w:rsidR="00E002F6" w:rsidRPr="00073CAE" w:rsidRDefault="00E002F6" w:rsidP="006B6F79">
      <w:pPr>
        <w:pStyle w:val="Default"/>
        <w:numPr>
          <w:ilvl w:val="0"/>
          <w:numId w:val="5"/>
        </w:numPr>
        <w:ind w:left="0" w:firstLine="709"/>
        <w:jc w:val="both"/>
        <w:rPr>
          <w:sz w:val="28"/>
          <w:szCs w:val="28"/>
        </w:rPr>
      </w:pPr>
      <w:r w:rsidRPr="00073CAE">
        <w:rPr>
          <w:sz w:val="28"/>
          <w:szCs w:val="28"/>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Минобрнауки России от 19 декабря 2014г. №1598;</w:t>
      </w:r>
    </w:p>
    <w:p w:rsidR="00E002F6" w:rsidRPr="00073CAE" w:rsidRDefault="00E002F6" w:rsidP="006B6F79">
      <w:pPr>
        <w:pStyle w:val="Default"/>
        <w:numPr>
          <w:ilvl w:val="0"/>
          <w:numId w:val="5"/>
        </w:numPr>
        <w:ind w:left="0" w:firstLine="709"/>
        <w:jc w:val="both"/>
        <w:rPr>
          <w:sz w:val="28"/>
          <w:szCs w:val="28"/>
        </w:rPr>
      </w:pPr>
      <w:r w:rsidRPr="00073CAE">
        <w:rPr>
          <w:color w:val="00000A"/>
          <w:sz w:val="28"/>
          <w:szCs w:val="28"/>
        </w:rPr>
        <w:t xml:space="preserve">Приказ Минобрнауки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w:t>
      </w:r>
      <w:r w:rsidRPr="00073CAE">
        <w:rPr>
          <w:color w:val="00000A"/>
          <w:sz w:val="28"/>
          <w:szCs w:val="28"/>
        </w:rPr>
        <w:lastRenderedPageBreak/>
        <w:t>начального общего, основного общего и среднего общего   образования" (с последующими изменениями);</w:t>
      </w:r>
    </w:p>
    <w:p w:rsidR="00E002F6" w:rsidRPr="00073CAE" w:rsidRDefault="00E002F6" w:rsidP="006B6F79">
      <w:pPr>
        <w:pStyle w:val="1d"/>
        <w:numPr>
          <w:ilvl w:val="0"/>
          <w:numId w:val="5"/>
        </w:numPr>
        <w:ind w:left="0" w:firstLine="709"/>
        <w:jc w:val="both"/>
        <w:rPr>
          <w:rFonts w:eastAsia="NewtonC"/>
          <w:sz w:val="28"/>
          <w:szCs w:val="28"/>
        </w:rPr>
      </w:pPr>
      <w:r w:rsidRPr="00073CAE">
        <w:rPr>
          <w:rFonts w:eastAsia="NewtonC"/>
          <w:sz w:val="28"/>
          <w:szCs w:val="28"/>
        </w:rPr>
        <w:t>Санитарно-эпидемиологические правила "Гигиенические требования к условиям обучения в общеобразовательных учреждениях. СанПиН 2.4.2.2821-10", утвержденные постановлением Главного государственного санитарного врача Российской Федерации 29 декабря 2010 года N 189;</w:t>
      </w:r>
    </w:p>
    <w:p w:rsidR="00E002F6" w:rsidRPr="00073CAE" w:rsidRDefault="00E002F6" w:rsidP="006B6F79">
      <w:pPr>
        <w:pStyle w:val="Default"/>
        <w:numPr>
          <w:ilvl w:val="0"/>
          <w:numId w:val="5"/>
        </w:numPr>
        <w:ind w:left="0" w:firstLine="709"/>
        <w:jc w:val="both"/>
        <w:rPr>
          <w:sz w:val="28"/>
          <w:szCs w:val="28"/>
        </w:rPr>
      </w:pPr>
      <w:r w:rsidRPr="00073CAE">
        <w:rPr>
          <w:sz w:val="28"/>
          <w:szCs w:val="28"/>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 (с последующими изменениями и дополнениями);</w:t>
      </w:r>
    </w:p>
    <w:p w:rsidR="00E002F6" w:rsidRPr="00073CAE" w:rsidRDefault="00E002F6" w:rsidP="006B6F79">
      <w:pPr>
        <w:pStyle w:val="1d"/>
        <w:numPr>
          <w:ilvl w:val="0"/>
          <w:numId w:val="5"/>
        </w:numPr>
        <w:ind w:left="0" w:firstLine="709"/>
        <w:jc w:val="both"/>
        <w:rPr>
          <w:rFonts w:eastAsia="NewtonC"/>
          <w:sz w:val="28"/>
          <w:szCs w:val="28"/>
        </w:rPr>
      </w:pPr>
      <w:r w:rsidRPr="00073CAE">
        <w:rPr>
          <w:rStyle w:val="dash041e0431044b0447043d044b0439char1"/>
          <w:rFonts w:eastAsia="NewtonCSanPin-Regular"/>
          <w:iCs/>
          <w:sz w:val="28"/>
          <w:szCs w:val="28"/>
        </w:rPr>
        <w:t>Устав М</w:t>
      </w:r>
      <w:r w:rsidR="00DC760E" w:rsidRPr="00073CAE">
        <w:rPr>
          <w:rStyle w:val="dash041e0431044b0447043d044b0439char1"/>
          <w:rFonts w:eastAsia="NewtonCSanPin-Regular"/>
          <w:iCs/>
          <w:sz w:val="28"/>
          <w:szCs w:val="28"/>
        </w:rPr>
        <w:t>БОУ СОШ №5.</w:t>
      </w:r>
    </w:p>
    <w:p w:rsidR="00E002F6" w:rsidRPr="00073CAE" w:rsidRDefault="00E002F6" w:rsidP="006B6F79">
      <w:pPr>
        <w:pStyle w:val="12"/>
        <w:ind w:firstLine="709"/>
        <w:jc w:val="both"/>
        <w:rPr>
          <w:sz w:val="28"/>
          <w:szCs w:val="28"/>
        </w:rPr>
      </w:pPr>
      <w:r w:rsidRPr="00073CAE">
        <w:rPr>
          <w:b/>
          <w:bCs/>
          <w:sz w:val="28"/>
          <w:szCs w:val="28"/>
        </w:rPr>
        <w:t xml:space="preserve">Целью </w:t>
      </w:r>
      <w:r w:rsidRPr="00073CAE">
        <w:rPr>
          <w:sz w:val="28"/>
          <w:szCs w:val="28"/>
        </w:rPr>
        <w:t>программы коррекционной работы является комплексное психолого-медико-педагогическое сопровождение процесса освоения АООП НОО  на основе осуществления индивидуального и дифференцированного подхода в образовательной деятельности, позволяющего учитывать особые образовательные потребности обучающихся с ОВЗ (НОДА), в том числе детей – инвалидов.</w:t>
      </w:r>
    </w:p>
    <w:p w:rsidR="00E002F6" w:rsidRPr="00073CAE" w:rsidRDefault="00E002F6" w:rsidP="006B6F79">
      <w:pPr>
        <w:pStyle w:val="12"/>
        <w:ind w:firstLine="709"/>
        <w:jc w:val="both"/>
        <w:rPr>
          <w:sz w:val="28"/>
          <w:szCs w:val="28"/>
        </w:rPr>
      </w:pPr>
      <w:r w:rsidRPr="00073CAE">
        <w:rPr>
          <w:b/>
          <w:bCs/>
          <w:sz w:val="28"/>
          <w:szCs w:val="28"/>
        </w:rPr>
        <w:t>Задачи программы:</w:t>
      </w:r>
    </w:p>
    <w:p w:rsidR="00E002F6" w:rsidRPr="00073CAE" w:rsidRDefault="00E002F6" w:rsidP="006B6F79">
      <w:pPr>
        <w:pStyle w:val="1d"/>
        <w:numPr>
          <w:ilvl w:val="0"/>
          <w:numId w:val="36"/>
        </w:numPr>
        <w:tabs>
          <w:tab w:val="left" w:pos="360"/>
        </w:tabs>
        <w:ind w:left="0" w:firstLine="709"/>
        <w:contextualSpacing/>
        <w:jc w:val="both"/>
        <w:rPr>
          <w:rFonts w:eastAsia="Symbol"/>
          <w:sz w:val="28"/>
          <w:szCs w:val="28"/>
        </w:rPr>
      </w:pPr>
      <w:r w:rsidRPr="00073CAE">
        <w:rPr>
          <w:rFonts w:eastAsia="Times New Roman"/>
          <w:sz w:val="28"/>
          <w:szCs w:val="28"/>
        </w:rPr>
        <w:t>определение особых образовательных потребностей рассматриваемой категории обучающихся с ОВЗ, обусловленных недостатками в их физическом и (или) психическом и речевом развитии;</w:t>
      </w:r>
    </w:p>
    <w:p w:rsidR="00E002F6" w:rsidRPr="00073CAE" w:rsidRDefault="00E002F6" w:rsidP="006B6F79">
      <w:pPr>
        <w:pStyle w:val="1d"/>
        <w:numPr>
          <w:ilvl w:val="0"/>
          <w:numId w:val="36"/>
        </w:numPr>
        <w:tabs>
          <w:tab w:val="left" w:pos="360"/>
        </w:tabs>
        <w:ind w:left="0" w:firstLine="709"/>
        <w:contextualSpacing/>
        <w:jc w:val="both"/>
        <w:rPr>
          <w:rFonts w:eastAsia="Symbol"/>
          <w:sz w:val="28"/>
          <w:szCs w:val="28"/>
        </w:rPr>
      </w:pPr>
      <w:r w:rsidRPr="00073CAE">
        <w:rPr>
          <w:rFonts w:eastAsia="Times New Roman"/>
          <w:sz w:val="28"/>
          <w:szCs w:val="28"/>
        </w:rPr>
        <w:t>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 выраженности;</w:t>
      </w:r>
    </w:p>
    <w:p w:rsidR="00E002F6" w:rsidRPr="00073CAE" w:rsidRDefault="00E002F6" w:rsidP="006B6F79">
      <w:pPr>
        <w:pStyle w:val="1d"/>
        <w:numPr>
          <w:ilvl w:val="0"/>
          <w:numId w:val="36"/>
        </w:numPr>
        <w:tabs>
          <w:tab w:val="left" w:pos="360"/>
        </w:tabs>
        <w:ind w:left="0" w:firstLine="709"/>
        <w:contextualSpacing/>
        <w:jc w:val="both"/>
        <w:rPr>
          <w:rFonts w:eastAsia="Symbol"/>
          <w:sz w:val="28"/>
          <w:szCs w:val="28"/>
        </w:rPr>
      </w:pPr>
      <w:r w:rsidRPr="00073CAE">
        <w:rPr>
          <w:rFonts w:eastAsia="Times New Roman"/>
          <w:sz w:val="28"/>
          <w:szCs w:val="28"/>
        </w:rPr>
        <w:t xml:space="preserve">создание условий, способствующих освоению рассматриваемой категории обучающихся АООП НОО, их интеграции в </w:t>
      </w:r>
      <w:r w:rsidR="00DC760E" w:rsidRPr="00073CAE">
        <w:rPr>
          <w:sz w:val="28"/>
          <w:szCs w:val="28"/>
        </w:rPr>
        <w:t>МБОУ СОШ №5;</w:t>
      </w:r>
    </w:p>
    <w:p w:rsidR="00E002F6" w:rsidRPr="00073CAE" w:rsidRDefault="00E002F6" w:rsidP="006B6F79">
      <w:pPr>
        <w:pStyle w:val="1d"/>
        <w:numPr>
          <w:ilvl w:val="0"/>
          <w:numId w:val="36"/>
        </w:numPr>
        <w:tabs>
          <w:tab w:val="left" w:pos="360"/>
        </w:tabs>
        <w:ind w:left="0" w:firstLine="709"/>
        <w:contextualSpacing/>
        <w:jc w:val="both"/>
        <w:rPr>
          <w:rFonts w:eastAsia="Symbol"/>
          <w:sz w:val="28"/>
          <w:szCs w:val="28"/>
        </w:rPr>
      </w:pPr>
      <w:r w:rsidRPr="00073CAE">
        <w:rPr>
          <w:rFonts w:eastAsia="Times New Roman"/>
          <w:sz w:val="28"/>
          <w:szCs w:val="28"/>
        </w:rPr>
        <w:t>осуществление индивидуально ориентированной психолого-медико-педагогической помощи категории обучающихся с учётом особенностей их психического, речевого и (или) физического развития, индивидуальных возможностей;</w:t>
      </w:r>
    </w:p>
    <w:p w:rsidR="00E002F6" w:rsidRPr="00073CAE" w:rsidRDefault="00E002F6" w:rsidP="006B6F79">
      <w:pPr>
        <w:pStyle w:val="1d"/>
        <w:numPr>
          <w:ilvl w:val="0"/>
          <w:numId w:val="36"/>
        </w:numPr>
        <w:tabs>
          <w:tab w:val="left" w:pos="360"/>
        </w:tabs>
        <w:ind w:left="0" w:firstLine="709"/>
        <w:contextualSpacing/>
        <w:jc w:val="both"/>
        <w:rPr>
          <w:rFonts w:eastAsia="Symbol"/>
          <w:sz w:val="28"/>
          <w:szCs w:val="28"/>
        </w:rPr>
      </w:pPr>
      <w:r w:rsidRPr="00073CAE">
        <w:rPr>
          <w:rFonts w:eastAsia="Times New Roman"/>
          <w:sz w:val="28"/>
          <w:szCs w:val="28"/>
        </w:rPr>
        <w:t>организация индивидуально-ориентированного коррекционно-развивающего воздействия (занятий) по преодолению недостатков психического, речевого и (или) физического развития, оказанию помощи в освоении АООП НОО;</w:t>
      </w:r>
    </w:p>
    <w:p w:rsidR="00E002F6" w:rsidRPr="00073CAE" w:rsidRDefault="00E002F6" w:rsidP="006B6F79">
      <w:pPr>
        <w:pStyle w:val="1d"/>
        <w:numPr>
          <w:ilvl w:val="0"/>
          <w:numId w:val="36"/>
        </w:numPr>
        <w:tabs>
          <w:tab w:val="left" w:pos="360"/>
        </w:tabs>
        <w:ind w:left="0" w:firstLine="709"/>
        <w:contextualSpacing/>
        <w:rPr>
          <w:rFonts w:eastAsia="Symbol"/>
          <w:sz w:val="28"/>
          <w:szCs w:val="28"/>
        </w:rPr>
      </w:pPr>
      <w:r w:rsidRPr="00073CAE">
        <w:rPr>
          <w:rFonts w:eastAsia="Times New Roman"/>
          <w:sz w:val="28"/>
          <w:szCs w:val="28"/>
        </w:rPr>
        <w:t>разработка и реализация индивидуальных учебных планов (при необходимости);</w:t>
      </w:r>
    </w:p>
    <w:p w:rsidR="00E002F6" w:rsidRPr="00073CAE" w:rsidRDefault="00E002F6" w:rsidP="006B6F79">
      <w:pPr>
        <w:pStyle w:val="1d"/>
        <w:numPr>
          <w:ilvl w:val="0"/>
          <w:numId w:val="36"/>
        </w:numPr>
        <w:tabs>
          <w:tab w:val="left" w:pos="360"/>
        </w:tabs>
        <w:ind w:left="0" w:firstLine="709"/>
        <w:contextualSpacing/>
        <w:rPr>
          <w:rFonts w:eastAsia="Symbol"/>
          <w:sz w:val="28"/>
          <w:szCs w:val="28"/>
        </w:rPr>
      </w:pPr>
      <w:r w:rsidRPr="00073CAE">
        <w:rPr>
          <w:rFonts w:eastAsia="Times New Roman"/>
          <w:sz w:val="28"/>
          <w:szCs w:val="28"/>
        </w:rPr>
        <w:t>реализация системы мероприятий по социальной адаптации детей с ограниченными возможностями здоровья;</w:t>
      </w:r>
    </w:p>
    <w:p w:rsidR="00E002F6" w:rsidRPr="00073CAE" w:rsidRDefault="00E002F6" w:rsidP="006B6F79">
      <w:pPr>
        <w:pStyle w:val="1d"/>
        <w:numPr>
          <w:ilvl w:val="0"/>
          <w:numId w:val="36"/>
        </w:numPr>
        <w:tabs>
          <w:tab w:val="left" w:pos="360"/>
        </w:tabs>
        <w:ind w:left="0" w:firstLine="709"/>
        <w:contextualSpacing/>
        <w:jc w:val="both"/>
        <w:rPr>
          <w:rFonts w:eastAsia="Symbol"/>
          <w:sz w:val="28"/>
          <w:szCs w:val="28"/>
        </w:rPr>
      </w:pPr>
      <w:r w:rsidRPr="00073CAE">
        <w:rPr>
          <w:rFonts w:eastAsia="Times New Roman"/>
          <w:sz w:val="28"/>
          <w:szCs w:val="28"/>
        </w:rPr>
        <w:lastRenderedPageBreak/>
        <w:t>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w:t>
      </w:r>
    </w:p>
    <w:p w:rsidR="00E002F6" w:rsidRPr="00073CAE" w:rsidRDefault="00E002F6" w:rsidP="006B6F79">
      <w:pPr>
        <w:pStyle w:val="Osnova"/>
        <w:tabs>
          <w:tab w:val="left" w:leader="dot" w:pos="624"/>
        </w:tabs>
        <w:spacing w:line="240" w:lineRule="auto"/>
        <w:ind w:firstLine="709"/>
        <w:rPr>
          <w:rStyle w:val="Zag11"/>
          <w:rFonts w:ascii="Times New Roman" w:eastAsia="@Arial Unicode MS" w:hAnsi="Times New Roman" w:cs="Times New Roman"/>
          <w:color w:val="auto"/>
          <w:sz w:val="28"/>
          <w:szCs w:val="28"/>
          <w:lang w:val="ru-RU"/>
        </w:rPr>
      </w:pPr>
    </w:p>
    <w:p w:rsidR="00E002F6" w:rsidRPr="00073CAE" w:rsidRDefault="00E002F6" w:rsidP="006B6F79">
      <w:pPr>
        <w:pStyle w:val="Osnova"/>
        <w:tabs>
          <w:tab w:val="left" w:leader="dot" w:pos="624"/>
        </w:tabs>
        <w:spacing w:line="240" w:lineRule="auto"/>
        <w:ind w:firstLine="709"/>
        <w:rPr>
          <w:rStyle w:val="Zag11"/>
          <w:rFonts w:ascii="Times New Roman" w:eastAsia="@Arial Unicode MS" w:hAnsi="Times New Roman" w:cs="Times New Roman"/>
          <w:b/>
          <w:color w:val="auto"/>
          <w:sz w:val="28"/>
          <w:szCs w:val="28"/>
          <w:lang w:val="ru-RU"/>
        </w:rPr>
      </w:pPr>
      <w:r w:rsidRPr="00073CAE">
        <w:rPr>
          <w:rStyle w:val="Zag11"/>
          <w:rFonts w:ascii="Times New Roman" w:eastAsia="@Arial Unicode MS" w:hAnsi="Times New Roman" w:cs="Times New Roman"/>
          <w:color w:val="auto"/>
          <w:sz w:val="28"/>
          <w:szCs w:val="28"/>
          <w:lang w:val="ru-RU"/>
        </w:rPr>
        <w:t xml:space="preserve">Реализация программы коррекционной работы осуществляется на основе следующих </w:t>
      </w:r>
      <w:r w:rsidRPr="00073CAE">
        <w:rPr>
          <w:rStyle w:val="Zag11"/>
          <w:rFonts w:ascii="Times New Roman" w:eastAsia="@Arial Unicode MS" w:hAnsi="Times New Roman" w:cs="Times New Roman"/>
          <w:b/>
          <w:i/>
          <w:color w:val="auto"/>
          <w:sz w:val="28"/>
          <w:szCs w:val="28"/>
          <w:lang w:val="ru-RU"/>
        </w:rPr>
        <w:t>принципов</w:t>
      </w:r>
      <w:r w:rsidRPr="00073CAE">
        <w:rPr>
          <w:rStyle w:val="Zag11"/>
          <w:rFonts w:ascii="Times New Roman" w:eastAsia="@Arial Unicode MS" w:hAnsi="Times New Roman" w:cs="Times New Roman"/>
          <w:b/>
          <w:color w:val="auto"/>
          <w:sz w:val="28"/>
          <w:szCs w:val="28"/>
          <w:lang w:val="ru-RU"/>
        </w:rPr>
        <w:t>:</w:t>
      </w:r>
    </w:p>
    <w:p w:rsidR="00E002F6" w:rsidRPr="00073CAE" w:rsidRDefault="00E002F6" w:rsidP="006B6F79">
      <w:pPr>
        <w:pStyle w:val="Osnova"/>
        <w:numPr>
          <w:ilvl w:val="0"/>
          <w:numId w:val="37"/>
        </w:numPr>
        <w:spacing w:line="240" w:lineRule="auto"/>
        <w:ind w:left="0" w:firstLine="709"/>
        <w:rPr>
          <w:rStyle w:val="Zag11"/>
          <w:rFonts w:ascii="Times New Roman" w:eastAsia="@Arial Unicode MS" w:hAnsi="Times New Roman" w:cs="Times New Roman"/>
          <w:color w:val="auto"/>
          <w:sz w:val="28"/>
          <w:szCs w:val="28"/>
          <w:lang w:val="ru-RU"/>
        </w:rPr>
      </w:pPr>
      <w:r w:rsidRPr="00073CAE">
        <w:rPr>
          <w:rStyle w:val="Zag11"/>
          <w:rFonts w:ascii="Times New Roman" w:eastAsia="@Arial Unicode MS" w:hAnsi="Times New Roman" w:cs="Times New Roman"/>
          <w:i/>
          <w:iCs/>
          <w:color w:val="auto"/>
          <w:sz w:val="28"/>
          <w:szCs w:val="28"/>
          <w:lang w:val="ru-RU"/>
        </w:rPr>
        <w:t>Соблюдение интересов ребенка</w:t>
      </w:r>
      <w:r w:rsidRPr="00073CAE">
        <w:rPr>
          <w:rStyle w:val="Zag11"/>
          <w:rFonts w:ascii="Times New Roman" w:eastAsia="@Arial Unicode MS" w:hAnsi="Times New Roman" w:cs="Times New Roman"/>
          <w:color w:val="auto"/>
          <w:sz w:val="28"/>
          <w:szCs w:val="28"/>
          <w:lang w:val="ru-RU"/>
        </w:rPr>
        <w:t>. Принцип определяет позицию специалиста, который призван решать проблему ребенка с максимальной пользой и в интересах ребенка.</w:t>
      </w:r>
    </w:p>
    <w:p w:rsidR="00E002F6" w:rsidRPr="00073CAE" w:rsidRDefault="00E002F6" w:rsidP="006B6F79">
      <w:pPr>
        <w:pStyle w:val="Osnova"/>
        <w:numPr>
          <w:ilvl w:val="0"/>
          <w:numId w:val="37"/>
        </w:numPr>
        <w:spacing w:line="240" w:lineRule="auto"/>
        <w:ind w:left="0" w:firstLine="709"/>
        <w:rPr>
          <w:rStyle w:val="Zag11"/>
          <w:rFonts w:ascii="Times New Roman" w:eastAsia="@Arial Unicode MS" w:hAnsi="Times New Roman" w:cs="Times New Roman"/>
          <w:color w:val="auto"/>
          <w:sz w:val="28"/>
          <w:szCs w:val="28"/>
          <w:lang w:val="ru-RU"/>
        </w:rPr>
      </w:pPr>
      <w:r w:rsidRPr="00073CAE">
        <w:rPr>
          <w:rStyle w:val="Zag11"/>
          <w:rFonts w:ascii="Times New Roman" w:eastAsia="@Arial Unicode MS" w:hAnsi="Times New Roman" w:cs="Times New Roman"/>
          <w:i/>
          <w:iCs/>
          <w:color w:val="auto"/>
          <w:sz w:val="28"/>
          <w:szCs w:val="28"/>
          <w:lang w:val="ru-RU"/>
        </w:rPr>
        <w:t>Системность</w:t>
      </w:r>
      <w:r w:rsidRPr="00073CAE">
        <w:rPr>
          <w:rStyle w:val="Zag11"/>
          <w:rFonts w:ascii="Times New Roman" w:eastAsia="@Arial Unicode MS" w:hAnsi="Times New Roman" w:cs="Times New Roman"/>
          <w:color w:val="auto"/>
          <w:sz w:val="28"/>
          <w:szCs w:val="28"/>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E002F6" w:rsidRPr="00073CAE" w:rsidRDefault="00E002F6" w:rsidP="006B6F79">
      <w:pPr>
        <w:pStyle w:val="Osnova"/>
        <w:numPr>
          <w:ilvl w:val="0"/>
          <w:numId w:val="37"/>
        </w:numPr>
        <w:spacing w:line="240" w:lineRule="auto"/>
        <w:ind w:left="0" w:firstLine="709"/>
        <w:rPr>
          <w:rStyle w:val="Zag11"/>
          <w:rFonts w:ascii="Times New Roman" w:eastAsia="@Arial Unicode MS" w:hAnsi="Times New Roman" w:cs="Times New Roman"/>
          <w:color w:val="auto"/>
          <w:sz w:val="28"/>
          <w:szCs w:val="28"/>
          <w:lang w:val="ru-RU"/>
        </w:rPr>
      </w:pPr>
      <w:r w:rsidRPr="00073CAE">
        <w:rPr>
          <w:rStyle w:val="Zag11"/>
          <w:rFonts w:ascii="Times New Roman" w:eastAsia="@Arial Unicode MS" w:hAnsi="Times New Roman" w:cs="Times New Roman"/>
          <w:i/>
          <w:iCs/>
          <w:color w:val="auto"/>
          <w:sz w:val="28"/>
          <w:szCs w:val="28"/>
          <w:lang w:val="ru-RU"/>
        </w:rPr>
        <w:t>Непрерывность</w:t>
      </w:r>
      <w:r w:rsidRPr="00073CAE">
        <w:rPr>
          <w:rStyle w:val="Zag11"/>
          <w:rFonts w:ascii="Times New Roman" w:eastAsia="@Arial Unicode MS" w:hAnsi="Times New Roman" w:cs="Times New Roman"/>
          <w:color w:val="auto"/>
          <w:sz w:val="28"/>
          <w:szCs w:val="28"/>
          <w:lang w:val="ru-RU"/>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E002F6" w:rsidRPr="00073CAE" w:rsidRDefault="00E002F6" w:rsidP="006B6F79">
      <w:pPr>
        <w:pStyle w:val="Osnova"/>
        <w:numPr>
          <w:ilvl w:val="0"/>
          <w:numId w:val="37"/>
        </w:numPr>
        <w:spacing w:line="240" w:lineRule="auto"/>
        <w:ind w:left="0" w:firstLine="709"/>
        <w:rPr>
          <w:rStyle w:val="Zag11"/>
          <w:rFonts w:ascii="Times New Roman" w:eastAsia="@Arial Unicode MS" w:hAnsi="Times New Roman" w:cs="Times New Roman"/>
          <w:color w:val="auto"/>
          <w:sz w:val="28"/>
          <w:szCs w:val="28"/>
          <w:lang w:val="ru-RU"/>
        </w:rPr>
      </w:pPr>
      <w:r w:rsidRPr="00073CAE">
        <w:rPr>
          <w:rStyle w:val="Zag11"/>
          <w:rFonts w:ascii="Times New Roman" w:eastAsia="@Arial Unicode MS" w:hAnsi="Times New Roman" w:cs="Times New Roman"/>
          <w:i/>
          <w:iCs/>
          <w:color w:val="auto"/>
          <w:sz w:val="28"/>
          <w:szCs w:val="28"/>
          <w:lang w:val="ru-RU"/>
        </w:rPr>
        <w:t>Вариативность</w:t>
      </w:r>
      <w:r w:rsidRPr="00073CAE">
        <w:rPr>
          <w:rStyle w:val="Zag11"/>
          <w:rFonts w:ascii="Times New Roman" w:eastAsia="@Arial Unicode MS" w:hAnsi="Times New Roman" w:cs="Times New Roman"/>
          <w:color w:val="auto"/>
          <w:sz w:val="28"/>
          <w:szCs w:val="28"/>
          <w:lang w:val="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002F6" w:rsidRPr="00073CAE" w:rsidRDefault="00E002F6" w:rsidP="006B6F79">
      <w:pPr>
        <w:pStyle w:val="Osnova"/>
        <w:numPr>
          <w:ilvl w:val="0"/>
          <w:numId w:val="37"/>
        </w:numPr>
        <w:shd w:val="clear" w:color="auto" w:fill="FFFFFF"/>
        <w:tabs>
          <w:tab w:val="left" w:pos="360"/>
        </w:tabs>
        <w:spacing w:line="240" w:lineRule="auto"/>
        <w:ind w:left="0" w:firstLine="709"/>
        <w:rPr>
          <w:rStyle w:val="Zag11"/>
          <w:rFonts w:ascii="Times New Roman" w:hAnsi="Times New Roman" w:cs="Times New Roman"/>
          <w:i/>
          <w:color w:val="22272F"/>
          <w:sz w:val="28"/>
          <w:szCs w:val="28"/>
          <w:lang w:val="ru-RU"/>
        </w:rPr>
      </w:pPr>
      <w:r w:rsidRPr="00073CAE">
        <w:rPr>
          <w:rStyle w:val="Zag11"/>
          <w:rFonts w:ascii="Times New Roman" w:eastAsia="@Arial Unicode MS" w:hAnsi="Times New Roman" w:cs="Times New Roman"/>
          <w:i/>
          <w:iCs/>
          <w:color w:val="auto"/>
          <w:sz w:val="28"/>
          <w:szCs w:val="28"/>
          <w:lang w:val="ru-RU"/>
        </w:rPr>
        <w:t>Рекомендательный характер оказания помощи</w:t>
      </w:r>
      <w:r w:rsidRPr="00073CAE">
        <w:rPr>
          <w:rStyle w:val="Zag11"/>
          <w:rFonts w:ascii="Times New Roman" w:eastAsia="@Arial Unicode MS" w:hAnsi="Times New Roman" w:cs="Times New Roman"/>
          <w:color w:val="auto"/>
          <w:sz w:val="28"/>
          <w:szCs w:val="28"/>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E002F6" w:rsidRPr="00073CAE" w:rsidRDefault="00E002F6" w:rsidP="006B6F79">
      <w:pPr>
        <w:pStyle w:val="Osnova"/>
        <w:shd w:val="clear" w:color="auto" w:fill="FFFFFF"/>
        <w:tabs>
          <w:tab w:val="left" w:pos="360"/>
        </w:tabs>
        <w:spacing w:line="240" w:lineRule="auto"/>
        <w:ind w:firstLine="709"/>
        <w:rPr>
          <w:rFonts w:ascii="Times New Roman" w:hAnsi="Times New Roman" w:cs="Times New Roman"/>
          <w:i/>
          <w:color w:val="22272F"/>
          <w:sz w:val="28"/>
          <w:szCs w:val="28"/>
          <w:lang w:val="ru-RU"/>
        </w:rPr>
      </w:pPr>
      <w:r w:rsidRPr="00073CAE">
        <w:rPr>
          <w:rFonts w:ascii="Times New Roman" w:hAnsi="Times New Roman" w:cs="Times New Roman"/>
          <w:color w:val="22272F"/>
          <w:sz w:val="28"/>
          <w:szCs w:val="28"/>
          <w:lang w:val="ru-RU"/>
        </w:rPr>
        <w:tab/>
      </w:r>
    </w:p>
    <w:p w:rsidR="00E002F6" w:rsidRPr="00073CAE" w:rsidRDefault="00E002F6" w:rsidP="006B6F79">
      <w:pPr>
        <w:pStyle w:val="s16"/>
        <w:shd w:val="clear" w:color="auto" w:fill="FFFFFF"/>
        <w:spacing w:beforeAutospacing="0" w:afterAutospacing="0"/>
        <w:ind w:firstLine="709"/>
        <w:jc w:val="both"/>
        <w:rPr>
          <w:color w:val="22272F"/>
          <w:sz w:val="28"/>
          <w:szCs w:val="28"/>
        </w:rPr>
      </w:pPr>
      <w:r w:rsidRPr="00073CAE">
        <w:rPr>
          <w:b/>
          <w:kern w:val="2"/>
          <w:sz w:val="28"/>
          <w:szCs w:val="28"/>
        </w:rPr>
        <w:tab/>
        <w:t>Коррекционная помощь</w:t>
      </w:r>
      <w:r w:rsidRPr="00073CAE">
        <w:rPr>
          <w:kern w:val="2"/>
          <w:sz w:val="28"/>
          <w:szCs w:val="28"/>
        </w:rPr>
        <w:t xml:space="preserve"> обучающимся с НОДА осуществляется  по следующим </w:t>
      </w:r>
      <w:r w:rsidRPr="00073CAE">
        <w:rPr>
          <w:b/>
          <w:kern w:val="2"/>
          <w:sz w:val="28"/>
          <w:szCs w:val="28"/>
        </w:rPr>
        <w:t>направлениям</w:t>
      </w:r>
      <w:r w:rsidRPr="00073CAE">
        <w:rPr>
          <w:kern w:val="2"/>
          <w:sz w:val="28"/>
          <w:szCs w:val="28"/>
        </w:rPr>
        <w:t>:</w:t>
      </w:r>
    </w:p>
    <w:p w:rsidR="00E002F6" w:rsidRPr="00073CAE" w:rsidRDefault="00E002F6" w:rsidP="006B6F79">
      <w:pPr>
        <w:pStyle w:val="12"/>
        <w:ind w:firstLine="709"/>
        <w:contextualSpacing/>
        <w:jc w:val="both"/>
        <w:rPr>
          <w:kern w:val="2"/>
          <w:sz w:val="28"/>
          <w:szCs w:val="28"/>
        </w:rPr>
      </w:pPr>
      <w:r w:rsidRPr="00073CAE">
        <w:rPr>
          <w:kern w:val="2"/>
          <w:sz w:val="28"/>
          <w:szCs w:val="28"/>
        </w:rPr>
        <w:t>- психологическая коррекция познавательных процессов;</w:t>
      </w:r>
    </w:p>
    <w:p w:rsidR="00E002F6" w:rsidRPr="00073CAE" w:rsidRDefault="00E002F6" w:rsidP="006B6F79">
      <w:pPr>
        <w:pStyle w:val="12"/>
        <w:ind w:firstLine="709"/>
        <w:contextualSpacing/>
        <w:jc w:val="both"/>
        <w:rPr>
          <w:kern w:val="2"/>
          <w:sz w:val="28"/>
          <w:szCs w:val="28"/>
        </w:rPr>
      </w:pPr>
      <w:r w:rsidRPr="00073CAE">
        <w:rPr>
          <w:kern w:val="2"/>
          <w:sz w:val="28"/>
          <w:szCs w:val="28"/>
        </w:rPr>
        <w:t>- психологическая коррекция эмоциональных нарушений;</w:t>
      </w:r>
    </w:p>
    <w:p w:rsidR="00E002F6" w:rsidRPr="00073CAE" w:rsidRDefault="00E002F6" w:rsidP="006B6F79">
      <w:pPr>
        <w:pStyle w:val="12"/>
        <w:ind w:firstLine="709"/>
        <w:contextualSpacing/>
        <w:jc w:val="both"/>
        <w:rPr>
          <w:kern w:val="2"/>
          <w:sz w:val="28"/>
          <w:szCs w:val="28"/>
        </w:rPr>
      </w:pPr>
      <w:r w:rsidRPr="00073CAE">
        <w:rPr>
          <w:kern w:val="2"/>
          <w:sz w:val="28"/>
          <w:szCs w:val="28"/>
        </w:rPr>
        <w:t>- психологическая коррекция социально-психологических проявлений;</w:t>
      </w:r>
    </w:p>
    <w:p w:rsidR="00E002F6" w:rsidRPr="00073CAE" w:rsidRDefault="00E002F6" w:rsidP="006B6F79">
      <w:pPr>
        <w:pStyle w:val="12"/>
        <w:ind w:firstLine="709"/>
        <w:contextualSpacing/>
        <w:jc w:val="both"/>
        <w:rPr>
          <w:kern w:val="2"/>
          <w:sz w:val="28"/>
          <w:szCs w:val="28"/>
        </w:rPr>
      </w:pPr>
      <w:r w:rsidRPr="00073CAE">
        <w:rPr>
          <w:kern w:val="2"/>
          <w:sz w:val="28"/>
          <w:szCs w:val="28"/>
        </w:rPr>
        <w:t>- коррекция нарушений речи;</w:t>
      </w:r>
    </w:p>
    <w:p w:rsidR="00E002F6" w:rsidRPr="00073CAE" w:rsidRDefault="00E002F6" w:rsidP="006B6F79">
      <w:pPr>
        <w:pStyle w:val="12"/>
        <w:ind w:firstLine="709"/>
        <w:contextualSpacing/>
        <w:jc w:val="both"/>
        <w:rPr>
          <w:kern w:val="2"/>
          <w:sz w:val="28"/>
          <w:szCs w:val="28"/>
        </w:rPr>
      </w:pPr>
      <w:r w:rsidRPr="00073CAE">
        <w:rPr>
          <w:kern w:val="2"/>
          <w:sz w:val="28"/>
          <w:szCs w:val="28"/>
        </w:rPr>
        <w:t>- коррекция нарушений чтения и письма.</w:t>
      </w:r>
    </w:p>
    <w:p w:rsidR="00E002F6" w:rsidRPr="00073CAE" w:rsidRDefault="00E002F6" w:rsidP="006B6F79">
      <w:pPr>
        <w:pStyle w:val="12"/>
        <w:ind w:firstLine="709"/>
        <w:jc w:val="both"/>
        <w:rPr>
          <w:sz w:val="28"/>
          <w:szCs w:val="28"/>
        </w:rPr>
      </w:pPr>
    </w:p>
    <w:p w:rsidR="00E002F6" w:rsidRPr="00073CAE" w:rsidRDefault="00E002F6" w:rsidP="006B6F79">
      <w:pPr>
        <w:pStyle w:val="12"/>
        <w:ind w:firstLine="709"/>
        <w:rPr>
          <w:sz w:val="28"/>
          <w:szCs w:val="28"/>
        </w:rPr>
      </w:pPr>
      <w:r w:rsidRPr="00073CAE">
        <w:rPr>
          <w:b/>
          <w:bCs/>
          <w:sz w:val="28"/>
          <w:szCs w:val="28"/>
        </w:rPr>
        <w:t>Программа коррекционной работы реализуется в ходе всего учебно-образовательного процесса</w:t>
      </w:r>
      <w:r w:rsidRPr="00073CAE">
        <w:rPr>
          <w:sz w:val="28"/>
          <w:szCs w:val="28"/>
        </w:rPr>
        <w:t>:</w:t>
      </w:r>
    </w:p>
    <w:p w:rsidR="00E002F6" w:rsidRPr="00073CAE" w:rsidRDefault="00E002F6" w:rsidP="006B6F79">
      <w:pPr>
        <w:pStyle w:val="12"/>
        <w:ind w:firstLine="709"/>
        <w:rPr>
          <w:sz w:val="28"/>
          <w:szCs w:val="28"/>
        </w:rPr>
      </w:pPr>
    </w:p>
    <w:p w:rsidR="00E002F6" w:rsidRPr="00073CAE" w:rsidRDefault="00E002F6" w:rsidP="006B6F79">
      <w:pPr>
        <w:pStyle w:val="12"/>
        <w:numPr>
          <w:ilvl w:val="0"/>
          <w:numId w:val="6"/>
        </w:numPr>
        <w:tabs>
          <w:tab w:val="left" w:pos="360"/>
        </w:tabs>
        <w:ind w:firstLine="709"/>
        <w:jc w:val="both"/>
        <w:rPr>
          <w:rFonts w:eastAsia="Symbol"/>
          <w:sz w:val="28"/>
          <w:szCs w:val="28"/>
        </w:rPr>
      </w:pPr>
      <w:r w:rsidRPr="00073CAE">
        <w:rPr>
          <w:sz w:val="28"/>
          <w:szCs w:val="28"/>
        </w:rPr>
        <w:lastRenderedPageBreak/>
        <w:t>через содержание и организацию образовательной деятельности (индивидуальный и дифференцированный подход, поддержание эмоционально комфортной обстановки в классе;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E002F6" w:rsidRPr="00073CAE" w:rsidRDefault="00E002F6" w:rsidP="006B6F79">
      <w:pPr>
        <w:pStyle w:val="12"/>
        <w:ind w:firstLine="709"/>
        <w:rPr>
          <w:rFonts w:eastAsia="Symbol"/>
          <w:sz w:val="28"/>
          <w:szCs w:val="28"/>
        </w:rPr>
      </w:pPr>
    </w:p>
    <w:p w:rsidR="00E002F6" w:rsidRPr="00073CAE" w:rsidRDefault="00E002F6" w:rsidP="006B6F79">
      <w:pPr>
        <w:pStyle w:val="12"/>
        <w:numPr>
          <w:ilvl w:val="0"/>
          <w:numId w:val="6"/>
        </w:numPr>
        <w:tabs>
          <w:tab w:val="left" w:pos="360"/>
        </w:tabs>
        <w:ind w:firstLine="709"/>
        <w:jc w:val="both"/>
        <w:rPr>
          <w:rFonts w:eastAsia="Symbol"/>
          <w:sz w:val="28"/>
          <w:szCs w:val="28"/>
        </w:rPr>
      </w:pPr>
      <w:r w:rsidRPr="00073CAE">
        <w:rPr>
          <w:sz w:val="28"/>
          <w:szCs w:val="28"/>
        </w:rPr>
        <w:t>в рамках внеурочной деятельности, курсов коррекционно-развивающей области в форме специально организованных индивидуальных и групповых занятий (психологическая коррекция познавательных процессов, эмоциональных нарушений, социально-психологических проявлений; коррекция устной речи, коррекции нарушений чтения и письма, препятствующих полноценному усвоению программы по всем предметным областям);</w:t>
      </w:r>
    </w:p>
    <w:p w:rsidR="00E002F6" w:rsidRPr="00073CAE" w:rsidRDefault="00E002F6" w:rsidP="006B6F79">
      <w:pPr>
        <w:pStyle w:val="12"/>
        <w:ind w:firstLine="709"/>
        <w:rPr>
          <w:rFonts w:eastAsia="Symbol"/>
          <w:sz w:val="28"/>
          <w:szCs w:val="28"/>
        </w:rPr>
      </w:pPr>
    </w:p>
    <w:p w:rsidR="00E002F6" w:rsidRPr="00073CAE" w:rsidRDefault="00E002F6" w:rsidP="006B6F79">
      <w:pPr>
        <w:pStyle w:val="12"/>
        <w:numPr>
          <w:ilvl w:val="0"/>
          <w:numId w:val="6"/>
        </w:numPr>
        <w:tabs>
          <w:tab w:val="left" w:pos="360"/>
        </w:tabs>
        <w:ind w:firstLine="709"/>
        <w:jc w:val="both"/>
        <w:rPr>
          <w:rFonts w:eastAsia="Symbol"/>
          <w:sz w:val="28"/>
          <w:szCs w:val="28"/>
        </w:rPr>
      </w:pPr>
      <w:r w:rsidRPr="00073CAE">
        <w:rPr>
          <w:sz w:val="28"/>
          <w:szCs w:val="28"/>
        </w:rPr>
        <w:t>в рамках психологического и социально-педагогического сопровождения обучающихся обязательна организация специальной поддержки коллектива педагогов, родителей, обучающихся, ребенка с НОДА (помощь в формировании адекватных отношений между ребенком с НОДА, одноклассниками, родителями, педагогами; работа по профилактике внутриличностных и межличностных конфликтов в классе/Школе); степень участия специалистов сопровождения Школы варьируется по необходимости.</w:t>
      </w:r>
    </w:p>
    <w:p w:rsidR="00E002F6" w:rsidRPr="00073CAE" w:rsidRDefault="00E002F6" w:rsidP="006B6F79">
      <w:pPr>
        <w:pStyle w:val="12"/>
        <w:ind w:firstLine="709"/>
        <w:rPr>
          <w:sz w:val="28"/>
          <w:szCs w:val="28"/>
        </w:rPr>
      </w:pPr>
    </w:p>
    <w:p w:rsidR="00E002F6" w:rsidRPr="00073CAE" w:rsidRDefault="00E002F6" w:rsidP="006B6F79">
      <w:pPr>
        <w:pStyle w:val="12"/>
        <w:ind w:firstLine="709"/>
        <w:jc w:val="both"/>
        <w:rPr>
          <w:sz w:val="28"/>
          <w:szCs w:val="28"/>
        </w:rPr>
      </w:pPr>
      <w:r w:rsidRPr="00073CAE">
        <w:rPr>
          <w:b/>
          <w:bCs/>
          <w:sz w:val="28"/>
          <w:szCs w:val="28"/>
        </w:rPr>
        <w:t>Этапы реализации программы:</w:t>
      </w:r>
    </w:p>
    <w:p w:rsidR="00E002F6" w:rsidRPr="00073CAE" w:rsidRDefault="00E002F6" w:rsidP="006B6F79">
      <w:pPr>
        <w:pStyle w:val="12"/>
        <w:ind w:firstLine="709"/>
        <w:jc w:val="both"/>
        <w:rPr>
          <w:sz w:val="28"/>
          <w:szCs w:val="28"/>
        </w:rPr>
      </w:pPr>
      <w:r w:rsidRPr="00073CAE">
        <w:rPr>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002F6" w:rsidRPr="00073CAE" w:rsidRDefault="00E002F6" w:rsidP="006B6F79">
      <w:pPr>
        <w:pStyle w:val="12"/>
        <w:numPr>
          <w:ilvl w:val="0"/>
          <w:numId w:val="38"/>
        </w:numPr>
        <w:tabs>
          <w:tab w:val="left" w:pos="1018"/>
        </w:tabs>
        <w:ind w:left="0" w:firstLine="709"/>
        <w:jc w:val="both"/>
        <w:rPr>
          <w:iCs/>
          <w:sz w:val="28"/>
          <w:szCs w:val="28"/>
        </w:rPr>
      </w:pPr>
      <w:r w:rsidRPr="00073CAE">
        <w:rPr>
          <w:i/>
          <w:iCs/>
          <w:sz w:val="28"/>
          <w:szCs w:val="28"/>
        </w:rPr>
        <w:t>Этап сбора и анализа информации</w:t>
      </w:r>
      <w:r w:rsidRPr="00073CAE">
        <w:rPr>
          <w:iCs/>
          <w:sz w:val="28"/>
          <w:szCs w:val="28"/>
        </w:rPr>
        <w:t xml:space="preserve"> </w:t>
      </w:r>
      <w:r w:rsidRPr="00073CAE">
        <w:rPr>
          <w:sz w:val="28"/>
          <w:szCs w:val="28"/>
        </w:rPr>
        <w:t>(информационно-аналитическая</w:t>
      </w:r>
      <w:r w:rsidRPr="00073CAE">
        <w:rPr>
          <w:iCs/>
          <w:sz w:val="28"/>
          <w:szCs w:val="28"/>
        </w:rPr>
        <w:t xml:space="preserve"> </w:t>
      </w:r>
      <w:r w:rsidRPr="00073CAE">
        <w:rPr>
          <w:sz w:val="28"/>
          <w:szCs w:val="28"/>
        </w:rPr>
        <w:t>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E002F6" w:rsidRPr="00073CAE" w:rsidRDefault="00E002F6" w:rsidP="006B6F79">
      <w:pPr>
        <w:pStyle w:val="12"/>
        <w:numPr>
          <w:ilvl w:val="0"/>
          <w:numId w:val="38"/>
        </w:numPr>
        <w:tabs>
          <w:tab w:val="left" w:pos="0"/>
        </w:tabs>
        <w:ind w:left="0" w:firstLine="709"/>
        <w:jc w:val="both"/>
        <w:rPr>
          <w:iCs/>
          <w:sz w:val="28"/>
          <w:szCs w:val="28"/>
        </w:rPr>
      </w:pPr>
      <w:r w:rsidRPr="00073CAE">
        <w:rPr>
          <w:i/>
          <w:iCs/>
          <w:sz w:val="28"/>
          <w:szCs w:val="28"/>
        </w:rPr>
        <w:t>Этап планирования, организации, координации</w:t>
      </w:r>
      <w:r w:rsidRPr="00073CAE">
        <w:rPr>
          <w:iCs/>
          <w:sz w:val="28"/>
          <w:szCs w:val="28"/>
        </w:rPr>
        <w:t xml:space="preserve"> </w:t>
      </w:r>
      <w:r w:rsidRPr="00073CAE">
        <w:rPr>
          <w:sz w:val="28"/>
          <w:szCs w:val="28"/>
        </w:rPr>
        <w:t>(организационно-исполнительская деятельность). Результатом работы является особым образом</w:t>
      </w:r>
      <w:r w:rsidRPr="00073CAE">
        <w:rPr>
          <w:iCs/>
          <w:sz w:val="28"/>
          <w:szCs w:val="28"/>
        </w:rPr>
        <w:t xml:space="preserve"> </w:t>
      </w:r>
      <w:r w:rsidRPr="00073CAE">
        <w:rPr>
          <w:sz w:val="28"/>
          <w:szCs w:val="28"/>
        </w:rPr>
        <w:t>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E002F6" w:rsidRPr="00073CAE" w:rsidRDefault="00E002F6" w:rsidP="006B6F79">
      <w:pPr>
        <w:pStyle w:val="12"/>
        <w:numPr>
          <w:ilvl w:val="0"/>
          <w:numId w:val="38"/>
        </w:numPr>
        <w:tabs>
          <w:tab w:val="left" w:pos="0"/>
        </w:tabs>
        <w:ind w:left="0" w:firstLine="709"/>
        <w:jc w:val="both"/>
        <w:rPr>
          <w:iCs/>
          <w:sz w:val="28"/>
          <w:szCs w:val="28"/>
        </w:rPr>
      </w:pPr>
      <w:r w:rsidRPr="00073CAE">
        <w:rPr>
          <w:i/>
          <w:iCs/>
          <w:sz w:val="28"/>
          <w:szCs w:val="28"/>
        </w:rPr>
        <w:t>Этап диагностики</w:t>
      </w:r>
      <w:r w:rsidRPr="00073CAE">
        <w:rPr>
          <w:iCs/>
          <w:sz w:val="28"/>
          <w:szCs w:val="28"/>
        </w:rPr>
        <w:t xml:space="preserve"> коррекционно-развивающей образовательной среды </w:t>
      </w:r>
      <w:r w:rsidRPr="00073CAE">
        <w:rPr>
          <w:sz w:val="28"/>
          <w:szCs w:val="28"/>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w:t>
      </w:r>
      <w:r w:rsidRPr="00073CAE">
        <w:rPr>
          <w:sz w:val="28"/>
          <w:szCs w:val="28"/>
        </w:rPr>
        <w:lastRenderedPageBreak/>
        <w:t>потребностям ребенка.</w:t>
      </w:r>
    </w:p>
    <w:p w:rsidR="00E002F6" w:rsidRPr="00073CAE" w:rsidRDefault="00E002F6" w:rsidP="006B6F79">
      <w:pPr>
        <w:pStyle w:val="12"/>
        <w:numPr>
          <w:ilvl w:val="0"/>
          <w:numId w:val="38"/>
        </w:numPr>
        <w:tabs>
          <w:tab w:val="left" w:pos="0"/>
        </w:tabs>
        <w:ind w:left="0" w:firstLine="709"/>
        <w:jc w:val="both"/>
        <w:rPr>
          <w:iCs/>
          <w:sz w:val="28"/>
          <w:szCs w:val="28"/>
        </w:rPr>
      </w:pPr>
      <w:r w:rsidRPr="00073CAE">
        <w:rPr>
          <w:i/>
          <w:iCs/>
          <w:sz w:val="28"/>
          <w:szCs w:val="28"/>
        </w:rPr>
        <w:t>Этап регуляции и корректировки</w:t>
      </w:r>
      <w:r w:rsidRPr="00073CAE">
        <w:rPr>
          <w:iCs/>
          <w:sz w:val="28"/>
          <w:szCs w:val="28"/>
        </w:rPr>
        <w:t xml:space="preserve"> </w:t>
      </w:r>
      <w:r w:rsidRPr="00073CAE">
        <w:rPr>
          <w:sz w:val="28"/>
          <w:szCs w:val="28"/>
        </w:rPr>
        <w:t>(регулятивно-корректировочная</w:t>
      </w:r>
      <w:r w:rsidRPr="00073CAE">
        <w:rPr>
          <w:iCs/>
          <w:sz w:val="28"/>
          <w:szCs w:val="28"/>
        </w:rPr>
        <w:t xml:space="preserve"> </w:t>
      </w:r>
      <w:r w:rsidRPr="00073CAE">
        <w:rPr>
          <w:sz w:val="28"/>
          <w:szCs w:val="28"/>
        </w:rPr>
        <w:t>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w:t>
      </w:r>
    </w:p>
    <w:p w:rsidR="00E002F6" w:rsidRPr="00073CAE" w:rsidRDefault="00E002F6" w:rsidP="006B6F79">
      <w:pPr>
        <w:pStyle w:val="12"/>
        <w:tabs>
          <w:tab w:val="left" w:pos="0"/>
        </w:tabs>
        <w:ind w:firstLine="709"/>
        <w:jc w:val="both"/>
        <w:rPr>
          <w:iCs/>
          <w:sz w:val="28"/>
          <w:szCs w:val="28"/>
        </w:rPr>
      </w:pPr>
    </w:p>
    <w:p w:rsidR="00E002F6" w:rsidRPr="00073CAE" w:rsidRDefault="00E002F6" w:rsidP="006B6F79">
      <w:pPr>
        <w:pStyle w:val="12"/>
        <w:ind w:firstLine="709"/>
        <w:rPr>
          <w:sz w:val="28"/>
          <w:szCs w:val="28"/>
        </w:rPr>
      </w:pPr>
      <w:r w:rsidRPr="00073CAE">
        <w:rPr>
          <w:b/>
          <w:bCs/>
          <w:sz w:val="28"/>
          <w:szCs w:val="28"/>
        </w:rPr>
        <w:t xml:space="preserve">Программа коррекционной работы </w:t>
      </w:r>
      <w:r w:rsidRPr="00073CAE">
        <w:rPr>
          <w:sz w:val="28"/>
          <w:szCs w:val="28"/>
        </w:rPr>
        <w:t>М</w:t>
      </w:r>
      <w:r w:rsidR="00DC760E" w:rsidRPr="00073CAE">
        <w:rPr>
          <w:sz w:val="28"/>
          <w:szCs w:val="28"/>
        </w:rPr>
        <w:t xml:space="preserve">БОУ СОШ №5 </w:t>
      </w:r>
      <w:r w:rsidRPr="00073CAE">
        <w:rPr>
          <w:sz w:val="28"/>
          <w:szCs w:val="28"/>
        </w:rPr>
        <w:t>включает взаимосвязанные</w:t>
      </w:r>
      <w:r w:rsidRPr="00073CAE">
        <w:rPr>
          <w:b/>
          <w:bCs/>
          <w:sz w:val="28"/>
          <w:szCs w:val="28"/>
        </w:rPr>
        <w:t xml:space="preserve"> направления, </w:t>
      </w:r>
      <w:r w:rsidRPr="00073CAE">
        <w:rPr>
          <w:sz w:val="28"/>
          <w:szCs w:val="28"/>
        </w:rPr>
        <w:t>которые отражают её содержание:</w:t>
      </w:r>
    </w:p>
    <w:p w:rsidR="00E002F6" w:rsidRPr="00073CAE" w:rsidRDefault="00E002F6" w:rsidP="006B6F79">
      <w:pPr>
        <w:pStyle w:val="1d"/>
        <w:numPr>
          <w:ilvl w:val="0"/>
          <w:numId w:val="39"/>
        </w:numPr>
        <w:tabs>
          <w:tab w:val="left" w:pos="720"/>
        </w:tabs>
        <w:ind w:left="0" w:firstLine="709"/>
        <w:contextualSpacing/>
        <w:rPr>
          <w:rFonts w:eastAsia="Symbol"/>
          <w:sz w:val="28"/>
          <w:szCs w:val="28"/>
        </w:rPr>
      </w:pPr>
      <w:r w:rsidRPr="00073CAE">
        <w:rPr>
          <w:rFonts w:eastAsia="Times New Roman"/>
          <w:b/>
          <w:bCs/>
          <w:sz w:val="28"/>
          <w:szCs w:val="28"/>
        </w:rPr>
        <w:t>диагностическая работа;</w:t>
      </w:r>
    </w:p>
    <w:p w:rsidR="00E002F6" w:rsidRPr="00073CAE" w:rsidRDefault="00E002F6" w:rsidP="006B6F79">
      <w:pPr>
        <w:pStyle w:val="1d"/>
        <w:numPr>
          <w:ilvl w:val="0"/>
          <w:numId w:val="39"/>
        </w:numPr>
        <w:tabs>
          <w:tab w:val="left" w:pos="720"/>
        </w:tabs>
        <w:ind w:left="0" w:firstLine="709"/>
        <w:contextualSpacing/>
        <w:rPr>
          <w:rFonts w:eastAsia="Symbol"/>
          <w:sz w:val="28"/>
          <w:szCs w:val="28"/>
        </w:rPr>
      </w:pPr>
      <w:r w:rsidRPr="00073CAE">
        <w:rPr>
          <w:rFonts w:eastAsia="Times New Roman"/>
          <w:b/>
          <w:bCs/>
          <w:sz w:val="28"/>
          <w:szCs w:val="28"/>
        </w:rPr>
        <w:t>коррекционно-развивающая работа;</w:t>
      </w:r>
    </w:p>
    <w:p w:rsidR="00E002F6" w:rsidRPr="00073CAE" w:rsidRDefault="00E002F6" w:rsidP="006B6F79">
      <w:pPr>
        <w:pStyle w:val="1d"/>
        <w:numPr>
          <w:ilvl w:val="0"/>
          <w:numId w:val="39"/>
        </w:numPr>
        <w:ind w:left="0" w:firstLine="709"/>
        <w:contextualSpacing/>
        <w:rPr>
          <w:rFonts w:eastAsia="Times New Roman"/>
          <w:b/>
          <w:bCs/>
          <w:sz w:val="28"/>
          <w:szCs w:val="28"/>
        </w:rPr>
      </w:pPr>
      <w:r w:rsidRPr="00073CAE">
        <w:rPr>
          <w:rFonts w:eastAsia="Times New Roman"/>
          <w:b/>
          <w:bCs/>
          <w:sz w:val="28"/>
          <w:szCs w:val="28"/>
        </w:rPr>
        <w:t>консультативная работа;</w:t>
      </w:r>
    </w:p>
    <w:p w:rsidR="00E002F6" w:rsidRPr="00073CAE" w:rsidRDefault="00E002F6" w:rsidP="006B6F79">
      <w:pPr>
        <w:pStyle w:val="1d"/>
        <w:numPr>
          <w:ilvl w:val="0"/>
          <w:numId w:val="39"/>
        </w:numPr>
        <w:tabs>
          <w:tab w:val="left" w:pos="720"/>
        </w:tabs>
        <w:ind w:left="0" w:firstLine="709"/>
        <w:contextualSpacing/>
        <w:rPr>
          <w:rFonts w:eastAsia="Symbol"/>
          <w:sz w:val="28"/>
          <w:szCs w:val="28"/>
        </w:rPr>
      </w:pPr>
      <w:r w:rsidRPr="00073CAE">
        <w:rPr>
          <w:rFonts w:eastAsia="Times New Roman"/>
          <w:b/>
          <w:bCs/>
          <w:sz w:val="28"/>
          <w:szCs w:val="28"/>
        </w:rPr>
        <w:t>информационно-просветительская работа.</w:t>
      </w:r>
    </w:p>
    <w:p w:rsidR="00E002F6" w:rsidRPr="00073CAE" w:rsidRDefault="00E002F6" w:rsidP="006B6F79">
      <w:pPr>
        <w:pStyle w:val="12"/>
        <w:ind w:firstLine="709"/>
        <w:jc w:val="both"/>
        <w:rPr>
          <w:sz w:val="28"/>
          <w:szCs w:val="28"/>
        </w:rPr>
      </w:pPr>
    </w:p>
    <w:p w:rsidR="00E002F6" w:rsidRPr="00073CAE" w:rsidRDefault="00E002F6" w:rsidP="006B6F79">
      <w:pPr>
        <w:pStyle w:val="12"/>
        <w:ind w:firstLine="709"/>
        <w:jc w:val="both"/>
        <w:rPr>
          <w:sz w:val="28"/>
          <w:szCs w:val="28"/>
        </w:rPr>
      </w:pPr>
      <w:r w:rsidRPr="00073CAE">
        <w:rPr>
          <w:b/>
          <w:bCs/>
          <w:sz w:val="28"/>
          <w:szCs w:val="28"/>
        </w:rPr>
        <w:t xml:space="preserve">Диагностическая работа </w:t>
      </w:r>
      <w:r w:rsidRPr="00073CAE">
        <w:rPr>
          <w:sz w:val="28"/>
          <w:szCs w:val="28"/>
        </w:rPr>
        <w:t>обеспечивает своевременное выявление обучающихся с НОДА,</w:t>
      </w:r>
      <w:r w:rsidRPr="00073CAE">
        <w:rPr>
          <w:b/>
          <w:bCs/>
          <w:sz w:val="28"/>
          <w:szCs w:val="28"/>
        </w:rPr>
        <w:t xml:space="preserve"> </w:t>
      </w:r>
      <w:r w:rsidRPr="00073CAE">
        <w:rPr>
          <w:sz w:val="28"/>
          <w:szCs w:val="28"/>
        </w:rPr>
        <w:t>проведение их комплексного обследования и подготовку рекомендаций по оказанию им психолого-медико-педагогической помощи в условиях М</w:t>
      </w:r>
      <w:r w:rsidR="00DC760E" w:rsidRPr="00073CAE">
        <w:rPr>
          <w:sz w:val="28"/>
          <w:szCs w:val="28"/>
        </w:rPr>
        <w:t>БОУ СОШ №5.</w:t>
      </w:r>
    </w:p>
    <w:p w:rsidR="00E002F6" w:rsidRPr="00073CAE" w:rsidRDefault="00E002F6" w:rsidP="006B6F79">
      <w:pPr>
        <w:pStyle w:val="12"/>
        <w:ind w:firstLine="709"/>
        <w:jc w:val="both"/>
        <w:rPr>
          <w:sz w:val="28"/>
          <w:szCs w:val="28"/>
        </w:rPr>
      </w:pPr>
      <w:r w:rsidRPr="00073CAE">
        <w:rPr>
          <w:b/>
          <w:sz w:val="28"/>
          <w:szCs w:val="28"/>
        </w:rPr>
        <w:t>Диагностическая работа</w:t>
      </w:r>
      <w:r w:rsidRPr="00073CAE">
        <w:rPr>
          <w:sz w:val="28"/>
          <w:szCs w:val="28"/>
        </w:rPr>
        <w:t xml:space="preserve"> включает:</w:t>
      </w:r>
    </w:p>
    <w:p w:rsidR="00E002F6" w:rsidRPr="00073CAE" w:rsidRDefault="00E002F6" w:rsidP="006B6F79">
      <w:pPr>
        <w:pStyle w:val="1d"/>
        <w:numPr>
          <w:ilvl w:val="0"/>
          <w:numId w:val="40"/>
        </w:numPr>
        <w:tabs>
          <w:tab w:val="left" w:pos="720"/>
        </w:tabs>
        <w:ind w:left="0" w:firstLine="709"/>
        <w:contextualSpacing/>
        <w:rPr>
          <w:rFonts w:eastAsia="Symbol"/>
          <w:sz w:val="28"/>
          <w:szCs w:val="28"/>
        </w:rPr>
      </w:pPr>
      <w:r w:rsidRPr="00073CAE">
        <w:rPr>
          <w:rFonts w:eastAsia="Times New Roman"/>
          <w:sz w:val="28"/>
          <w:szCs w:val="28"/>
        </w:rPr>
        <w:t>раннюю (с первых дней пребывания обучающегося в Школе) диагностику отклонений в развитии и анализ причин трудностей адаптации;</w:t>
      </w:r>
    </w:p>
    <w:p w:rsidR="00E002F6" w:rsidRPr="00073CAE" w:rsidRDefault="00E002F6" w:rsidP="006B6F79">
      <w:pPr>
        <w:pStyle w:val="1d"/>
        <w:numPr>
          <w:ilvl w:val="0"/>
          <w:numId w:val="40"/>
        </w:numPr>
        <w:tabs>
          <w:tab w:val="left" w:pos="720"/>
        </w:tabs>
        <w:ind w:left="0" w:firstLine="709"/>
        <w:contextualSpacing/>
        <w:rPr>
          <w:rFonts w:eastAsia="Symbol"/>
          <w:sz w:val="28"/>
          <w:szCs w:val="28"/>
        </w:rPr>
      </w:pPr>
      <w:r w:rsidRPr="00073CAE">
        <w:rPr>
          <w:rFonts w:eastAsia="Times New Roman"/>
          <w:sz w:val="28"/>
          <w:szCs w:val="28"/>
        </w:rPr>
        <w:t>комплексный сбор сведений об обучающемся на основании диагностической информации от специалистов М</w:t>
      </w:r>
      <w:r w:rsidR="00DC760E" w:rsidRPr="00073CAE">
        <w:rPr>
          <w:rFonts w:eastAsia="Times New Roman"/>
          <w:sz w:val="28"/>
          <w:szCs w:val="28"/>
        </w:rPr>
        <w:t>БОУ СОШ №5;</w:t>
      </w:r>
    </w:p>
    <w:p w:rsidR="00E002F6" w:rsidRPr="00073CAE" w:rsidRDefault="00E002F6" w:rsidP="006B6F79">
      <w:pPr>
        <w:pStyle w:val="1d"/>
        <w:numPr>
          <w:ilvl w:val="0"/>
          <w:numId w:val="40"/>
        </w:numPr>
        <w:tabs>
          <w:tab w:val="left" w:pos="720"/>
        </w:tabs>
        <w:ind w:left="0" w:firstLine="709"/>
        <w:contextualSpacing/>
        <w:jc w:val="both"/>
        <w:rPr>
          <w:rFonts w:eastAsia="Symbol"/>
          <w:sz w:val="28"/>
          <w:szCs w:val="28"/>
        </w:rPr>
      </w:pPr>
      <w:r w:rsidRPr="00073CAE">
        <w:rPr>
          <w:rFonts w:eastAsia="Times New Roman"/>
          <w:sz w:val="28"/>
          <w:szCs w:val="28"/>
        </w:rPr>
        <w:t>определение уровня актуального и зоны ближайшего развития обучающегося указанной категории обучающихся с ограниченными возможностями здоровья, выявление его резервных возможностей;</w:t>
      </w:r>
    </w:p>
    <w:p w:rsidR="00E002F6" w:rsidRPr="00073CAE" w:rsidRDefault="00E002F6" w:rsidP="006B6F79">
      <w:pPr>
        <w:pStyle w:val="1d"/>
        <w:numPr>
          <w:ilvl w:val="0"/>
          <w:numId w:val="40"/>
        </w:numPr>
        <w:tabs>
          <w:tab w:val="left" w:pos="720"/>
        </w:tabs>
        <w:ind w:left="0" w:firstLine="709"/>
        <w:contextualSpacing/>
        <w:rPr>
          <w:rFonts w:eastAsia="Symbol"/>
          <w:sz w:val="28"/>
          <w:szCs w:val="28"/>
        </w:rPr>
      </w:pPr>
      <w:r w:rsidRPr="00073CAE">
        <w:rPr>
          <w:rFonts w:eastAsia="Times New Roman"/>
          <w:sz w:val="28"/>
          <w:szCs w:val="28"/>
        </w:rPr>
        <w:t>изучение развития эмоционально-волевой сферы и личностных особенностей обучающихся;</w:t>
      </w:r>
    </w:p>
    <w:p w:rsidR="00E002F6" w:rsidRPr="00073CAE" w:rsidRDefault="00E002F6" w:rsidP="006B6F79">
      <w:pPr>
        <w:pStyle w:val="1d"/>
        <w:numPr>
          <w:ilvl w:val="0"/>
          <w:numId w:val="40"/>
        </w:numPr>
        <w:tabs>
          <w:tab w:val="left" w:pos="720"/>
        </w:tabs>
        <w:ind w:left="0" w:firstLine="709"/>
        <w:contextualSpacing/>
        <w:rPr>
          <w:rFonts w:eastAsia="Symbol"/>
          <w:sz w:val="28"/>
          <w:szCs w:val="28"/>
        </w:rPr>
      </w:pPr>
      <w:r w:rsidRPr="00073CAE">
        <w:rPr>
          <w:rFonts w:eastAsia="Times New Roman"/>
          <w:sz w:val="28"/>
          <w:szCs w:val="28"/>
        </w:rPr>
        <w:t>изучение социальной ситуации развития и условий семейного воспитания ребёнка;</w:t>
      </w:r>
    </w:p>
    <w:p w:rsidR="00E002F6" w:rsidRPr="00073CAE" w:rsidRDefault="00E002F6" w:rsidP="006B6F79">
      <w:pPr>
        <w:pStyle w:val="1d"/>
        <w:numPr>
          <w:ilvl w:val="0"/>
          <w:numId w:val="40"/>
        </w:numPr>
        <w:tabs>
          <w:tab w:val="left" w:pos="720"/>
        </w:tabs>
        <w:ind w:left="0" w:firstLine="709"/>
        <w:contextualSpacing/>
        <w:rPr>
          <w:rFonts w:eastAsia="Symbol"/>
          <w:sz w:val="28"/>
          <w:szCs w:val="28"/>
        </w:rPr>
      </w:pPr>
      <w:r w:rsidRPr="00073CAE">
        <w:rPr>
          <w:rFonts w:eastAsia="Times New Roman"/>
          <w:sz w:val="28"/>
          <w:szCs w:val="28"/>
        </w:rPr>
        <w:t>изучение адаптивных возможностей и уровня социализации обучающегося указанной категории обучающихся с ограниченными возможностями здоровья;</w:t>
      </w:r>
    </w:p>
    <w:p w:rsidR="00E002F6" w:rsidRPr="00073CAE" w:rsidRDefault="00E002F6" w:rsidP="006B6F79">
      <w:pPr>
        <w:pStyle w:val="1d"/>
        <w:numPr>
          <w:ilvl w:val="0"/>
          <w:numId w:val="40"/>
        </w:numPr>
        <w:tabs>
          <w:tab w:val="left" w:pos="720"/>
        </w:tabs>
        <w:ind w:left="0" w:firstLine="709"/>
        <w:contextualSpacing/>
        <w:rPr>
          <w:rFonts w:eastAsia="Symbol"/>
          <w:sz w:val="28"/>
          <w:szCs w:val="28"/>
        </w:rPr>
      </w:pPr>
      <w:r w:rsidRPr="00073CAE">
        <w:rPr>
          <w:rFonts w:eastAsia="Times New Roman"/>
          <w:sz w:val="28"/>
          <w:szCs w:val="28"/>
        </w:rPr>
        <w:t>системный разносторонний контроль специалистов за уровнем и динамикой развития ребёнка;</w:t>
      </w:r>
    </w:p>
    <w:p w:rsidR="00E002F6" w:rsidRPr="00073CAE" w:rsidRDefault="00E002F6" w:rsidP="006B6F79">
      <w:pPr>
        <w:pStyle w:val="1d"/>
        <w:numPr>
          <w:ilvl w:val="0"/>
          <w:numId w:val="40"/>
        </w:numPr>
        <w:tabs>
          <w:tab w:val="left" w:pos="720"/>
        </w:tabs>
        <w:ind w:left="0" w:firstLine="709"/>
        <w:contextualSpacing/>
        <w:rPr>
          <w:rFonts w:eastAsia="Symbol"/>
          <w:sz w:val="28"/>
          <w:szCs w:val="28"/>
        </w:rPr>
      </w:pPr>
      <w:r w:rsidRPr="00073CAE">
        <w:rPr>
          <w:rFonts w:eastAsia="Times New Roman"/>
          <w:sz w:val="28"/>
          <w:szCs w:val="28"/>
        </w:rPr>
        <w:t>анализ успешности коррекционно-развивающей работы.</w:t>
      </w:r>
    </w:p>
    <w:p w:rsidR="00E002F6" w:rsidRPr="00073CAE" w:rsidRDefault="00E002F6" w:rsidP="006B6F79">
      <w:pPr>
        <w:pStyle w:val="12"/>
        <w:ind w:firstLine="709"/>
        <w:rPr>
          <w:sz w:val="28"/>
          <w:szCs w:val="28"/>
        </w:rPr>
      </w:pPr>
    </w:p>
    <w:p w:rsidR="00E002F6" w:rsidRPr="00073CAE" w:rsidRDefault="00E002F6" w:rsidP="006B6F79">
      <w:pPr>
        <w:pStyle w:val="12"/>
        <w:ind w:firstLine="709"/>
        <w:jc w:val="both"/>
        <w:rPr>
          <w:sz w:val="28"/>
          <w:szCs w:val="28"/>
        </w:rPr>
      </w:pPr>
      <w:r w:rsidRPr="00073CAE">
        <w:rPr>
          <w:b/>
          <w:bCs/>
          <w:sz w:val="28"/>
          <w:szCs w:val="28"/>
        </w:rPr>
        <w:t xml:space="preserve">Коррекционно-развивающая работа </w:t>
      </w:r>
      <w:r w:rsidRPr="00073CAE">
        <w:rPr>
          <w:sz w:val="28"/>
          <w:szCs w:val="28"/>
        </w:rPr>
        <w:t>обеспечивает своевременную специализированную</w:t>
      </w:r>
      <w:r w:rsidRPr="00073CAE">
        <w:rPr>
          <w:b/>
          <w:bCs/>
          <w:sz w:val="28"/>
          <w:szCs w:val="28"/>
        </w:rPr>
        <w:t xml:space="preserve"> </w:t>
      </w:r>
      <w:r w:rsidRPr="00073CAE">
        <w:rPr>
          <w:sz w:val="28"/>
          <w:szCs w:val="28"/>
        </w:rPr>
        <w:t xml:space="preserve">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w:t>
      </w:r>
      <w:r w:rsidRPr="00073CAE">
        <w:rPr>
          <w:sz w:val="28"/>
          <w:szCs w:val="28"/>
        </w:rPr>
        <w:lastRenderedPageBreak/>
        <w:t xml:space="preserve">универсальных учебных действий у указанной категории обучающихся с ограниченными возможностями здоровья (личностных, регулятивных, познавательных, коммуникативных). </w:t>
      </w:r>
    </w:p>
    <w:p w:rsidR="00E002F6" w:rsidRPr="00073CAE" w:rsidRDefault="00E002F6" w:rsidP="006B6F79">
      <w:pPr>
        <w:pStyle w:val="12"/>
        <w:ind w:firstLine="709"/>
        <w:jc w:val="both"/>
        <w:rPr>
          <w:sz w:val="28"/>
          <w:szCs w:val="28"/>
        </w:rPr>
      </w:pPr>
    </w:p>
    <w:p w:rsidR="00E002F6" w:rsidRPr="00073CAE" w:rsidRDefault="00E002F6" w:rsidP="006B6F79">
      <w:pPr>
        <w:pStyle w:val="12"/>
        <w:ind w:firstLine="709"/>
        <w:jc w:val="both"/>
        <w:rPr>
          <w:sz w:val="28"/>
          <w:szCs w:val="28"/>
        </w:rPr>
      </w:pPr>
      <w:r w:rsidRPr="00073CAE">
        <w:rPr>
          <w:b/>
          <w:sz w:val="28"/>
          <w:szCs w:val="28"/>
        </w:rPr>
        <w:t>Коррекционно-развивающая работа</w:t>
      </w:r>
      <w:r w:rsidRPr="00073CAE">
        <w:rPr>
          <w:sz w:val="28"/>
          <w:szCs w:val="28"/>
        </w:rPr>
        <w:t xml:space="preserve"> включает:</w:t>
      </w:r>
    </w:p>
    <w:p w:rsidR="00E002F6" w:rsidRPr="00073CAE" w:rsidRDefault="00E002F6" w:rsidP="006B6F79">
      <w:pPr>
        <w:pStyle w:val="1d"/>
        <w:numPr>
          <w:ilvl w:val="0"/>
          <w:numId w:val="41"/>
        </w:numPr>
        <w:tabs>
          <w:tab w:val="left" w:pos="720"/>
        </w:tabs>
        <w:ind w:left="0" w:firstLine="709"/>
        <w:contextualSpacing/>
        <w:jc w:val="both"/>
        <w:rPr>
          <w:rFonts w:eastAsia="Symbol"/>
          <w:sz w:val="28"/>
          <w:szCs w:val="28"/>
        </w:rPr>
      </w:pPr>
      <w:r w:rsidRPr="00073CAE">
        <w:rPr>
          <w:rFonts w:eastAsia="Times New Roman"/>
          <w:sz w:val="28"/>
          <w:szCs w:val="28"/>
        </w:rPr>
        <w:t>выбор оптимальных для развития указанной категории обучающихся с ограниченными возможностями здоровья с коррекционных программ/методик, методов и приёмов обучения в соответствии с его особыми образовательными потребностями;</w:t>
      </w:r>
    </w:p>
    <w:p w:rsidR="00E002F6" w:rsidRPr="00073CAE" w:rsidRDefault="00E002F6" w:rsidP="006B6F79">
      <w:pPr>
        <w:pStyle w:val="1d"/>
        <w:numPr>
          <w:ilvl w:val="0"/>
          <w:numId w:val="41"/>
        </w:numPr>
        <w:tabs>
          <w:tab w:val="left" w:pos="720"/>
        </w:tabs>
        <w:ind w:left="0" w:firstLine="709"/>
        <w:contextualSpacing/>
        <w:jc w:val="both"/>
        <w:rPr>
          <w:rFonts w:eastAsia="Symbol"/>
          <w:sz w:val="28"/>
          <w:szCs w:val="28"/>
        </w:rPr>
      </w:pPr>
      <w:r w:rsidRPr="00073CAE">
        <w:rPr>
          <w:rFonts w:eastAsia="Times New Roman"/>
          <w:sz w:val="28"/>
          <w:szCs w:val="28"/>
        </w:rPr>
        <w:t>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w:t>
      </w:r>
    </w:p>
    <w:p w:rsidR="00E002F6" w:rsidRPr="00073CAE" w:rsidRDefault="00E002F6" w:rsidP="006B6F79">
      <w:pPr>
        <w:pStyle w:val="1d"/>
        <w:numPr>
          <w:ilvl w:val="0"/>
          <w:numId w:val="41"/>
        </w:numPr>
        <w:tabs>
          <w:tab w:val="left" w:pos="720"/>
        </w:tabs>
        <w:ind w:left="0" w:firstLine="709"/>
        <w:contextualSpacing/>
        <w:jc w:val="both"/>
        <w:rPr>
          <w:rFonts w:eastAsia="Symbol"/>
          <w:sz w:val="28"/>
          <w:szCs w:val="28"/>
        </w:rPr>
      </w:pPr>
      <w:r w:rsidRPr="00073CAE">
        <w:rPr>
          <w:rFonts w:eastAsia="Times New Roman"/>
          <w:sz w:val="28"/>
          <w:szCs w:val="28"/>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w:t>
      </w:r>
    </w:p>
    <w:p w:rsidR="00E002F6" w:rsidRPr="00073CAE" w:rsidRDefault="00E002F6" w:rsidP="006B6F79">
      <w:pPr>
        <w:pStyle w:val="1d"/>
        <w:numPr>
          <w:ilvl w:val="0"/>
          <w:numId w:val="41"/>
        </w:numPr>
        <w:tabs>
          <w:tab w:val="left" w:pos="720"/>
        </w:tabs>
        <w:ind w:left="0" w:firstLine="709"/>
        <w:contextualSpacing/>
        <w:rPr>
          <w:rFonts w:eastAsia="Symbol"/>
          <w:sz w:val="28"/>
          <w:szCs w:val="28"/>
        </w:rPr>
      </w:pPr>
      <w:r w:rsidRPr="00073CAE">
        <w:rPr>
          <w:rFonts w:eastAsia="Times New Roman"/>
          <w:sz w:val="28"/>
          <w:szCs w:val="28"/>
        </w:rPr>
        <w:t>коррекцию и развитие высших психических функций;</w:t>
      </w:r>
    </w:p>
    <w:p w:rsidR="00E002F6" w:rsidRPr="00073CAE" w:rsidRDefault="00E002F6" w:rsidP="006B6F79">
      <w:pPr>
        <w:pStyle w:val="1d"/>
        <w:numPr>
          <w:ilvl w:val="0"/>
          <w:numId w:val="41"/>
        </w:numPr>
        <w:tabs>
          <w:tab w:val="left" w:pos="720"/>
        </w:tabs>
        <w:ind w:left="0" w:firstLine="709"/>
        <w:contextualSpacing/>
        <w:rPr>
          <w:rFonts w:eastAsia="Symbol"/>
          <w:sz w:val="28"/>
          <w:szCs w:val="28"/>
        </w:rPr>
      </w:pPr>
      <w:r w:rsidRPr="00073CAE">
        <w:rPr>
          <w:rFonts w:eastAsia="Times New Roman"/>
          <w:sz w:val="28"/>
          <w:szCs w:val="28"/>
        </w:rPr>
        <w:t>развитие эмоционально-волевой и личностной сфер указанной категории обучающихся с ограниченными возможностями здоровья и психокоррекцию его поведения;</w:t>
      </w:r>
    </w:p>
    <w:p w:rsidR="00E002F6" w:rsidRPr="00073CAE" w:rsidRDefault="00E002F6" w:rsidP="006B6F79">
      <w:pPr>
        <w:pStyle w:val="1d"/>
        <w:numPr>
          <w:ilvl w:val="0"/>
          <w:numId w:val="41"/>
        </w:numPr>
        <w:tabs>
          <w:tab w:val="left" w:pos="720"/>
        </w:tabs>
        <w:ind w:left="0" w:firstLine="709"/>
        <w:contextualSpacing/>
        <w:jc w:val="both"/>
        <w:rPr>
          <w:rFonts w:eastAsia="Symbol"/>
          <w:sz w:val="28"/>
          <w:szCs w:val="28"/>
        </w:rPr>
      </w:pPr>
      <w:r w:rsidRPr="00073CAE">
        <w:rPr>
          <w:rFonts w:eastAsia="Times New Roman"/>
          <w:sz w:val="28"/>
          <w:szCs w:val="28"/>
        </w:rPr>
        <w:t>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w:t>
      </w:r>
    </w:p>
    <w:p w:rsidR="00E002F6" w:rsidRPr="00073CAE" w:rsidRDefault="00E002F6" w:rsidP="006B6F79">
      <w:pPr>
        <w:pStyle w:val="12"/>
        <w:ind w:firstLine="709"/>
        <w:rPr>
          <w:sz w:val="28"/>
          <w:szCs w:val="28"/>
        </w:rPr>
      </w:pPr>
    </w:p>
    <w:p w:rsidR="00E002F6" w:rsidRPr="00073CAE" w:rsidRDefault="00E002F6" w:rsidP="006B6F79">
      <w:pPr>
        <w:pStyle w:val="12"/>
        <w:ind w:firstLine="709"/>
        <w:jc w:val="both"/>
        <w:rPr>
          <w:sz w:val="28"/>
          <w:szCs w:val="28"/>
        </w:rPr>
      </w:pPr>
      <w:r w:rsidRPr="00073CAE">
        <w:rPr>
          <w:b/>
          <w:bCs/>
          <w:sz w:val="28"/>
          <w:szCs w:val="28"/>
        </w:rPr>
        <w:t xml:space="preserve">Консультативная работа </w:t>
      </w:r>
      <w:r w:rsidRPr="00073CAE">
        <w:rPr>
          <w:sz w:val="28"/>
          <w:szCs w:val="28"/>
        </w:rPr>
        <w:t>обеспечивает непрерывность специального сопровождения</w:t>
      </w:r>
      <w:r w:rsidRPr="00073CAE">
        <w:rPr>
          <w:b/>
          <w:bCs/>
          <w:sz w:val="28"/>
          <w:szCs w:val="28"/>
        </w:rPr>
        <w:t xml:space="preserve"> </w:t>
      </w:r>
      <w:r w:rsidRPr="00073CAE">
        <w:rPr>
          <w:sz w:val="28"/>
          <w:szCs w:val="28"/>
        </w:rPr>
        <w:t>указанной категории обучающихся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002F6" w:rsidRPr="00073CAE" w:rsidRDefault="00E002F6" w:rsidP="006B6F79">
      <w:pPr>
        <w:pStyle w:val="12"/>
        <w:ind w:firstLine="709"/>
        <w:jc w:val="both"/>
        <w:rPr>
          <w:sz w:val="28"/>
          <w:szCs w:val="28"/>
        </w:rPr>
      </w:pPr>
      <w:r w:rsidRPr="00073CAE">
        <w:rPr>
          <w:sz w:val="28"/>
          <w:szCs w:val="28"/>
        </w:rPr>
        <w:t xml:space="preserve"> Консультативная работа включает:</w:t>
      </w:r>
    </w:p>
    <w:p w:rsidR="00E002F6" w:rsidRPr="00073CAE" w:rsidRDefault="00E002F6" w:rsidP="006B6F79">
      <w:pPr>
        <w:pStyle w:val="1d"/>
        <w:numPr>
          <w:ilvl w:val="0"/>
          <w:numId w:val="42"/>
        </w:numPr>
        <w:tabs>
          <w:tab w:val="left" w:pos="720"/>
        </w:tabs>
        <w:ind w:left="0" w:firstLine="709"/>
        <w:contextualSpacing/>
        <w:rPr>
          <w:rFonts w:eastAsia="Symbol"/>
          <w:sz w:val="28"/>
          <w:szCs w:val="28"/>
        </w:rPr>
      </w:pPr>
      <w:r w:rsidRPr="00073CAE">
        <w:rPr>
          <w:rFonts w:eastAsia="Times New Roman"/>
          <w:sz w:val="28"/>
          <w:szCs w:val="28"/>
        </w:rPr>
        <w:t>выработку совместных обоснованных рекомендаций по основным направлениям работы с обучающимся, единых для всех участников образовательного процесса;</w:t>
      </w:r>
    </w:p>
    <w:p w:rsidR="00E002F6" w:rsidRPr="00073CAE" w:rsidRDefault="00E002F6" w:rsidP="006B6F79">
      <w:pPr>
        <w:pStyle w:val="1d"/>
        <w:numPr>
          <w:ilvl w:val="0"/>
          <w:numId w:val="42"/>
        </w:numPr>
        <w:tabs>
          <w:tab w:val="left" w:pos="720"/>
        </w:tabs>
        <w:ind w:left="0" w:firstLine="709"/>
        <w:contextualSpacing/>
        <w:rPr>
          <w:rFonts w:eastAsia="Symbol"/>
          <w:sz w:val="28"/>
          <w:szCs w:val="28"/>
        </w:rPr>
      </w:pPr>
      <w:r w:rsidRPr="00073CAE">
        <w:rPr>
          <w:rFonts w:eastAsia="Times New Roman"/>
          <w:sz w:val="28"/>
          <w:szCs w:val="28"/>
        </w:rPr>
        <w:t>консультирование специалистами педагогов по выбору индивидуально-ориентированных методов и приёмов работы с обучающимся;</w:t>
      </w:r>
    </w:p>
    <w:p w:rsidR="00E002F6" w:rsidRPr="00073CAE" w:rsidRDefault="00E002F6" w:rsidP="006B6F79">
      <w:pPr>
        <w:pStyle w:val="1d"/>
        <w:numPr>
          <w:ilvl w:val="0"/>
          <w:numId w:val="42"/>
        </w:numPr>
        <w:tabs>
          <w:tab w:val="left" w:pos="720"/>
        </w:tabs>
        <w:ind w:left="0" w:firstLine="709"/>
        <w:contextualSpacing/>
        <w:rPr>
          <w:rFonts w:eastAsia="Symbol"/>
          <w:sz w:val="28"/>
          <w:szCs w:val="28"/>
        </w:rPr>
      </w:pPr>
      <w:r w:rsidRPr="00073CAE">
        <w:rPr>
          <w:rFonts w:eastAsia="Times New Roman"/>
          <w:sz w:val="28"/>
          <w:szCs w:val="28"/>
        </w:rPr>
        <w:t>консультативную помощь семье в вопросах выбора стратегии воспитания и приёмов коррекционного обучения ребёнка.</w:t>
      </w:r>
    </w:p>
    <w:p w:rsidR="00E002F6" w:rsidRPr="00073CAE" w:rsidRDefault="00E002F6" w:rsidP="006B6F79">
      <w:pPr>
        <w:pStyle w:val="12"/>
        <w:ind w:firstLine="709"/>
        <w:rPr>
          <w:sz w:val="28"/>
          <w:szCs w:val="28"/>
        </w:rPr>
      </w:pPr>
    </w:p>
    <w:p w:rsidR="00E002F6" w:rsidRPr="00073CAE" w:rsidRDefault="00E002F6" w:rsidP="006B6F79">
      <w:pPr>
        <w:pStyle w:val="12"/>
        <w:ind w:firstLine="709"/>
        <w:jc w:val="both"/>
        <w:rPr>
          <w:sz w:val="28"/>
          <w:szCs w:val="28"/>
        </w:rPr>
      </w:pPr>
      <w:r w:rsidRPr="00073CAE">
        <w:rPr>
          <w:b/>
          <w:bCs/>
          <w:sz w:val="28"/>
          <w:szCs w:val="28"/>
        </w:rPr>
        <w:t xml:space="preserve">Информационно-просветительская работа </w:t>
      </w:r>
      <w:r w:rsidRPr="00073CAE">
        <w:rPr>
          <w:sz w:val="28"/>
          <w:szCs w:val="28"/>
        </w:rPr>
        <w:t>направлена на разъяснительную деятельность по</w:t>
      </w:r>
      <w:r w:rsidRPr="00073CAE">
        <w:rPr>
          <w:b/>
          <w:bCs/>
          <w:sz w:val="28"/>
          <w:szCs w:val="28"/>
        </w:rPr>
        <w:t xml:space="preserve"> </w:t>
      </w:r>
      <w:r w:rsidRPr="00073CAE">
        <w:rPr>
          <w:sz w:val="28"/>
          <w:szCs w:val="28"/>
        </w:rPr>
        <w:t xml:space="preserve">вопросам, связанным с особенностями образовательного процесса для данной категории обучающихся, со всеми </w:t>
      </w:r>
      <w:r w:rsidRPr="00073CAE">
        <w:rPr>
          <w:sz w:val="28"/>
          <w:szCs w:val="28"/>
        </w:rPr>
        <w:lastRenderedPageBreak/>
        <w:t>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E002F6" w:rsidRPr="00073CAE" w:rsidRDefault="00E002F6" w:rsidP="006B6F79">
      <w:pPr>
        <w:pStyle w:val="12"/>
        <w:ind w:firstLine="709"/>
        <w:rPr>
          <w:sz w:val="28"/>
          <w:szCs w:val="28"/>
        </w:rPr>
      </w:pPr>
      <w:r w:rsidRPr="00073CAE">
        <w:rPr>
          <w:sz w:val="28"/>
          <w:szCs w:val="28"/>
        </w:rPr>
        <w:t>Информационно-просветительская работа предусматривает:</w:t>
      </w:r>
    </w:p>
    <w:p w:rsidR="00E002F6" w:rsidRPr="00073CAE" w:rsidRDefault="00E002F6" w:rsidP="006B6F79">
      <w:pPr>
        <w:pStyle w:val="1d"/>
        <w:numPr>
          <w:ilvl w:val="0"/>
          <w:numId w:val="43"/>
        </w:numPr>
        <w:tabs>
          <w:tab w:val="left" w:pos="720"/>
        </w:tabs>
        <w:ind w:left="0" w:firstLine="709"/>
        <w:contextualSpacing/>
        <w:jc w:val="both"/>
        <w:rPr>
          <w:rFonts w:eastAsia="Symbol"/>
          <w:sz w:val="28"/>
          <w:szCs w:val="28"/>
        </w:rPr>
      </w:pPr>
      <w:r w:rsidRPr="00073CAE">
        <w:rPr>
          <w:rFonts w:eastAsia="Times New Roman"/>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E002F6" w:rsidRPr="00073CAE" w:rsidRDefault="00E002F6" w:rsidP="006B6F79">
      <w:pPr>
        <w:pStyle w:val="1d"/>
        <w:numPr>
          <w:ilvl w:val="0"/>
          <w:numId w:val="43"/>
        </w:numPr>
        <w:tabs>
          <w:tab w:val="left" w:pos="720"/>
        </w:tabs>
        <w:ind w:left="0" w:firstLine="709"/>
        <w:contextualSpacing/>
        <w:jc w:val="both"/>
        <w:rPr>
          <w:rFonts w:eastAsia="Symbol"/>
          <w:sz w:val="28"/>
          <w:szCs w:val="28"/>
        </w:rPr>
      </w:pPr>
      <w:r w:rsidRPr="00073CAE">
        <w:rPr>
          <w:rFonts w:eastAsia="Times New Roman"/>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с ограниченными возможностями здоровья.</w:t>
      </w:r>
    </w:p>
    <w:p w:rsidR="00E002F6" w:rsidRPr="00073CAE" w:rsidRDefault="00E002F6" w:rsidP="006B6F79">
      <w:pPr>
        <w:pStyle w:val="12"/>
        <w:ind w:firstLine="709"/>
        <w:jc w:val="both"/>
        <w:rPr>
          <w:sz w:val="28"/>
          <w:szCs w:val="28"/>
        </w:rPr>
      </w:pPr>
      <w:r w:rsidRPr="00073CAE">
        <w:rPr>
          <w:sz w:val="28"/>
          <w:szCs w:val="28"/>
        </w:rPr>
        <w:t>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в М</w:t>
      </w:r>
      <w:r w:rsidR="00C967CB" w:rsidRPr="00073CAE">
        <w:rPr>
          <w:sz w:val="28"/>
          <w:szCs w:val="28"/>
        </w:rPr>
        <w:t xml:space="preserve">БОУ СОШ №5 </w:t>
      </w:r>
      <w:r w:rsidRPr="00073CAE">
        <w:rPr>
          <w:sz w:val="28"/>
          <w:szCs w:val="28"/>
        </w:rPr>
        <w:t>обеспечивается наличием специалистов разного профиля (педагогов-психологов, социального педагога) и школьного психолого-педагог</w:t>
      </w:r>
      <w:r w:rsidR="00C967CB" w:rsidRPr="00073CAE">
        <w:rPr>
          <w:sz w:val="28"/>
          <w:szCs w:val="28"/>
        </w:rPr>
        <w:t>ического консилиума (далее – П</w:t>
      </w:r>
      <w:r w:rsidRPr="00073CAE">
        <w:rPr>
          <w:sz w:val="28"/>
          <w:szCs w:val="28"/>
        </w:rPr>
        <w:t>ПК), которые входят в его постоянный соста</w:t>
      </w:r>
      <w:r w:rsidR="00C967CB" w:rsidRPr="00073CAE">
        <w:rPr>
          <w:sz w:val="28"/>
          <w:szCs w:val="28"/>
        </w:rPr>
        <w:t>в. Школьный П</w:t>
      </w:r>
      <w:r w:rsidRPr="00073CAE">
        <w:rPr>
          <w:sz w:val="28"/>
          <w:szCs w:val="28"/>
        </w:rPr>
        <w:t xml:space="preserve">ПК является основным механизмом взаимодействия специалистов. </w:t>
      </w:r>
    </w:p>
    <w:p w:rsidR="00E002F6" w:rsidRPr="00073CAE" w:rsidRDefault="00E002F6" w:rsidP="006B6F79">
      <w:pPr>
        <w:pStyle w:val="12"/>
        <w:tabs>
          <w:tab w:val="left" w:pos="2680"/>
          <w:tab w:val="left" w:pos="5200"/>
          <w:tab w:val="left" w:pos="6720"/>
          <w:tab w:val="left" w:pos="8140"/>
        </w:tabs>
        <w:ind w:firstLine="709"/>
        <w:rPr>
          <w:sz w:val="28"/>
          <w:szCs w:val="28"/>
        </w:rPr>
      </w:pPr>
      <w:r w:rsidRPr="00073CAE">
        <w:rPr>
          <w:sz w:val="28"/>
          <w:szCs w:val="28"/>
        </w:rPr>
        <w:t>Программа</w:t>
      </w:r>
      <w:r w:rsidRPr="00073CAE">
        <w:rPr>
          <w:sz w:val="28"/>
          <w:szCs w:val="28"/>
        </w:rPr>
        <w:tab/>
        <w:t>коррекционной</w:t>
      </w:r>
      <w:r w:rsidRPr="00073CAE">
        <w:rPr>
          <w:sz w:val="28"/>
          <w:szCs w:val="28"/>
        </w:rPr>
        <w:tab/>
        <w:t>работы</w:t>
      </w:r>
      <w:r w:rsidRPr="00073CAE">
        <w:rPr>
          <w:sz w:val="28"/>
          <w:szCs w:val="28"/>
        </w:rPr>
        <w:tab/>
        <w:t xml:space="preserve">предусматривает </w:t>
      </w:r>
      <w:r w:rsidRPr="00073CAE">
        <w:rPr>
          <w:b/>
          <w:bCs/>
          <w:i/>
          <w:iCs/>
          <w:sz w:val="28"/>
          <w:szCs w:val="28"/>
        </w:rPr>
        <w:t>индивидуализацию специального сопровождения обучающегося.</w:t>
      </w:r>
    </w:p>
    <w:p w:rsidR="00E002F6" w:rsidRPr="00073CAE" w:rsidRDefault="00E002F6" w:rsidP="006B6F79">
      <w:pPr>
        <w:pStyle w:val="12"/>
        <w:ind w:firstLine="709"/>
        <w:jc w:val="both"/>
        <w:rPr>
          <w:sz w:val="28"/>
          <w:szCs w:val="28"/>
        </w:rPr>
      </w:pPr>
      <w:r w:rsidRPr="00073CAE">
        <w:rPr>
          <w:sz w:val="28"/>
          <w:szCs w:val="28"/>
        </w:rPr>
        <w:t>Коррекционная работа осуществляется в ходе всей учебной деятельности,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и оказывается помощь в освоении нового учебного материала на уроке и в освоении АОП НОО в целом.</w:t>
      </w:r>
    </w:p>
    <w:p w:rsidR="00E002F6" w:rsidRPr="00073CAE" w:rsidRDefault="00E002F6" w:rsidP="006B6F79">
      <w:pPr>
        <w:pStyle w:val="12"/>
        <w:ind w:firstLine="709"/>
        <w:jc w:val="both"/>
        <w:rPr>
          <w:sz w:val="28"/>
          <w:szCs w:val="28"/>
        </w:rPr>
      </w:pPr>
      <w:r w:rsidRPr="00073CAE">
        <w:rPr>
          <w:sz w:val="28"/>
          <w:szCs w:val="28"/>
        </w:rPr>
        <w:t>Коррекционная работа строится не как отдельные упражнения по совершенствованию каких-либо личностных качеств или норм поведения ребенка, а</w:t>
      </w:r>
      <w:r w:rsidR="00C967CB" w:rsidRPr="00073CAE">
        <w:rPr>
          <w:sz w:val="28"/>
          <w:szCs w:val="28"/>
        </w:rPr>
        <w:t xml:space="preserve"> </w:t>
      </w:r>
      <w:r w:rsidRPr="00073CAE">
        <w:rPr>
          <w:sz w:val="28"/>
          <w:szCs w:val="28"/>
        </w:rPr>
        <w:t>как целостная система мер, направленных на создание комфортности в обучении младших школьников.</w:t>
      </w:r>
    </w:p>
    <w:p w:rsidR="00E002F6" w:rsidRPr="00073CAE" w:rsidRDefault="00E002F6" w:rsidP="006B6F79">
      <w:pPr>
        <w:pStyle w:val="12"/>
        <w:ind w:firstLine="709"/>
        <w:jc w:val="both"/>
        <w:rPr>
          <w:sz w:val="28"/>
          <w:szCs w:val="28"/>
        </w:rPr>
      </w:pPr>
      <w:r w:rsidRPr="00073CAE">
        <w:rPr>
          <w:sz w:val="28"/>
          <w:szCs w:val="28"/>
        </w:rPr>
        <w:t>Коррекционная работа включает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rsidR="00E002F6" w:rsidRPr="00073CAE" w:rsidRDefault="00E002F6" w:rsidP="006B6F79">
      <w:pPr>
        <w:pStyle w:val="12"/>
        <w:ind w:firstLine="709"/>
        <w:jc w:val="both"/>
        <w:rPr>
          <w:sz w:val="28"/>
          <w:szCs w:val="28"/>
        </w:rPr>
      </w:pPr>
      <w:r w:rsidRPr="00073CAE">
        <w:rPr>
          <w:sz w:val="28"/>
          <w:szCs w:val="28"/>
        </w:rPr>
        <w:t xml:space="preserve">При возникновении трудностей в освоении обучающимся с содержания АООП НОО педагоги, осуществляющие психолого-педагогическое сопровождение, оперативно дополняют структуру программы коррекционной </w:t>
      </w:r>
      <w:r w:rsidRPr="00073CAE">
        <w:rPr>
          <w:sz w:val="28"/>
          <w:szCs w:val="28"/>
        </w:rPr>
        <w:lastRenderedPageBreak/>
        <w:t xml:space="preserve">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w:t>
      </w:r>
      <w:r w:rsidR="00C967CB" w:rsidRPr="00073CAE">
        <w:rPr>
          <w:sz w:val="28"/>
          <w:szCs w:val="28"/>
        </w:rPr>
        <w:t xml:space="preserve">обучающийся </w:t>
      </w:r>
      <w:r w:rsidRPr="00073CAE">
        <w:rPr>
          <w:sz w:val="28"/>
          <w:szCs w:val="28"/>
        </w:rPr>
        <w:t xml:space="preserve"> направляется на комплексное психолого-медико-педагогическое обследование с целью выработки рекомендаций по его дальнейшему обучению.</w:t>
      </w:r>
    </w:p>
    <w:p w:rsidR="00E002F6" w:rsidRPr="00073CAE" w:rsidRDefault="00E002F6" w:rsidP="006B6F79">
      <w:pPr>
        <w:pStyle w:val="12"/>
        <w:ind w:firstLine="709"/>
        <w:jc w:val="both"/>
        <w:rPr>
          <w:sz w:val="28"/>
          <w:szCs w:val="28"/>
        </w:rPr>
      </w:pPr>
      <w:r w:rsidRPr="00073CAE">
        <w:rPr>
          <w:sz w:val="28"/>
          <w:szCs w:val="28"/>
        </w:rPr>
        <w:t>Психолого-педагогиче</w:t>
      </w:r>
      <w:r w:rsidR="00C967CB" w:rsidRPr="00073CAE">
        <w:rPr>
          <w:sz w:val="28"/>
          <w:szCs w:val="28"/>
        </w:rPr>
        <w:t xml:space="preserve">ское сопровождение обучающихся </w:t>
      </w:r>
      <w:r w:rsidRPr="00073CAE">
        <w:rPr>
          <w:sz w:val="28"/>
          <w:szCs w:val="28"/>
        </w:rPr>
        <w:t xml:space="preserve"> осуществляют специалисты</w:t>
      </w:r>
      <w:r w:rsidRPr="00073CAE">
        <w:rPr>
          <w:color w:val="FF0000"/>
          <w:sz w:val="28"/>
          <w:szCs w:val="28"/>
        </w:rPr>
        <w:t xml:space="preserve">: </w:t>
      </w:r>
      <w:r w:rsidRPr="00073CAE">
        <w:rPr>
          <w:sz w:val="28"/>
          <w:szCs w:val="28"/>
        </w:rPr>
        <w:t>педагог-психолог, социальный педагог.</w:t>
      </w:r>
      <w:r w:rsidRPr="00073CAE">
        <w:rPr>
          <w:color w:val="FF0000"/>
          <w:sz w:val="28"/>
          <w:szCs w:val="28"/>
        </w:rPr>
        <w:t xml:space="preserve"> </w:t>
      </w:r>
      <w:r w:rsidRPr="00073CAE">
        <w:rPr>
          <w:color w:val="000000"/>
          <w:sz w:val="28"/>
          <w:szCs w:val="28"/>
        </w:rPr>
        <w:t>При необходимости Программу</w:t>
      </w:r>
      <w:r w:rsidRPr="00073CAE">
        <w:rPr>
          <w:color w:val="FF0000"/>
          <w:sz w:val="28"/>
          <w:szCs w:val="28"/>
        </w:rPr>
        <w:t xml:space="preserve"> </w:t>
      </w:r>
      <w:r w:rsidRPr="00073CAE">
        <w:rPr>
          <w:color w:val="000000"/>
          <w:sz w:val="28"/>
          <w:szCs w:val="28"/>
        </w:rPr>
        <w:t>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E002F6" w:rsidRPr="00073CAE" w:rsidRDefault="00E002F6" w:rsidP="006B6F79">
      <w:pPr>
        <w:pStyle w:val="12"/>
        <w:ind w:firstLine="709"/>
        <w:jc w:val="center"/>
        <w:rPr>
          <w:b/>
          <w:bCs/>
          <w:color w:val="0070C0"/>
          <w:sz w:val="28"/>
          <w:szCs w:val="28"/>
        </w:rPr>
      </w:pPr>
    </w:p>
    <w:p w:rsidR="00E002F6" w:rsidRPr="00073CAE" w:rsidRDefault="00E002F6" w:rsidP="006B6F79">
      <w:pPr>
        <w:pStyle w:val="12"/>
        <w:ind w:firstLine="709"/>
        <w:jc w:val="center"/>
        <w:rPr>
          <w:b/>
          <w:bCs/>
          <w:sz w:val="28"/>
          <w:szCs w:val="28"/>
        </w:rPr>
      </w:pPr>
      <w:r w:rsidRPr="00073CAE">
        <w:rPr>
          <w:b/>
          <w:bCs/>
          <w:sz w:val="28"/>
          <w:szCs w:val="28"/>
        </w:rPr>
        <w:t>Механизмы реализации программы</w:t>
      </w:r>
    </w:p>
    <w:p w:rsidR="00E002F6" w:rsidRPr="00073CAE" w:rsidRDefault="00E002F6" w:rsidP="006B6F79">
      <w:pPr>
        <w:pStyle w:val="12"/>
        <w:ind w:firstLine="709"/>
        <w:jc w:val="both"/>
        <w:rPr>
          <w:sz w:val="28"/>
          <w:szCs w:val="28"/>
        </w:rPr>
      </w:pPr>
      <w:r w:rsidRPr="00073CAE">
        <w:rPr>
          <w:b/>
          <w:sz w:val="28"/>
          <w:szCs w:val="28"/>
        </w:rPr>
        <w:tab/>
        <w:t>Основными механизмами</w:t>
      </w:r>
      <w:r w:rsidRPr="00073CAE">
        <w:rPr>
          <w:sz w:val="28"/>
          <w:szCs w:val="28"/>
        </w:rPr>
        <w:t xml:space="preserve"> реализации программы коррекционной работы являются оптимально выстроенное взаимодействие специалистов </w:t>
      </w:r>
      <w:r w:rsidR="00C967CB" w:rsidRPr="00073CAE">
        <w:rPr>
          <w:sz w:val="28"/>
          <w:szCs w:val="28"/>
        </w:rPr>
        <w:t xml:space="preserve">мбоу сош №5, </w:t>
      </w:r>
      <w:r w:rsidRPr="00073CAE">
        <w:rPr>
          <w:sz w:val="28"/>
          <w:szCs w:val="28"/>
        </w:rPr>
        <w:t xml:space="preserve"> обеспечивающее комплексное, системное сопровождение указанной категории обучающихся с ограниченными возможностями здоровья и обеспечивается наличием специалистов разного профиля (педагога-психолога, социального педагога)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E002F6" w:rsidRPr="00073CAE" w:rsidRDefault="00E002F6" w:rsidP="00E002F6">
      <w:pPr>
        <w:pStyle w:val="12"/>
        <w:jc w:val="center"/>
        <w:rPr>
          <w:b/>
          <w:bCs/>
          <w:i/>
          <w:iCs/>
          <w:sz w:val="28"/>
          <w:szCs w:val="28"/>
        </w:rPr>
      </w:pPr>
      <w:r w:rsidRPr="00073CAE">
        <w:rPr>
          <w:b/>
          <w:bCs/>
          <w:i/>
          <w:iCs/>
          <w:sz w:val="28"/>
          <w:szCs w:val="28"/>
        </w:rPr>
        <w:t>Содержание деятельности специалистов образовательного учреждения:</w:t>
      </w:r>
    </w:p>
    <w:tbl>
      <w:tblPr>
        <w:tblW w:w="5000" w:type="pct"/>
        <w:tblLook w:val="00A0"/>
      </w:tblPr>
      <w:tblGrid>
        <w:gridCol w:w="3200"/>
        <w:gridCol w:w="6762"/>
      </w:tblGrid>
      <w:tr w:rsidR="00E002F6" w:rsidRPr="00073CAE" w:rsidTr="00C967CB">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C967CB" w:rsidP="00C967CB">
            <w:pPr>
              <w:pStyle w:val="12"/>
              <w:jc w:val="both"/>
              <w:rPr>
                <w:bCs/>
                <w:iCs/>
                <w:sz w:val="28"/>
                <w:szCs w:val="28"/>
              </w:rPr>
            </w:pPr>
            <w:r w:rsidRPr="00073CAE">
              <w:rPr>
                <w:b/>
                <w:bCs/>
                <w:i/>
                <w:iCs/>
                <w:w w:val="98"/>
                <w:sz w:val="28"/>
                <w:szCs w:val="28"/>
              </w:rPr>
              <w:t xml:space="preserve">Субъекты реализации коррекционной </w:t>
            </w:r>
            <w:r w:rsidRPr="00073CAE">
              <w:rPr>
                <w:b/>
                <w:bCs/>
                <w:i/>
                <w:iCs/>
                <w:w w:val="99"/>
                <w:sz w:val="28"/>
                <w:szCs w:val="28"/>
              </w:rPr>
              <w:t xml:space="preserve"> работы в школе.</w:t>
            </w:r>
          </w:p>
        </w:tc>
        <w:tc>
          <w:tcPr>
            <w:tcW w:w="6762"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12"/>
              <w:ind w:firstLine="709"/>
              <w:jc w:val="both"/>
              <w:rPr>
                <w:bCs/>
                <w:iCs/>
                <w:sz w:val="28"/>
                <w:szCs w:val="28"/>
              </w:rPr>
            </w:pPr>
            <w:r w:rsidRPr="00073CAE">
              <w:rPr>
                <w:b/>
                <w:bCs/>
                <w:i/>
                <w:iCs/>
                <w:sz w:val="28"/>
                <w:szCs w:val="28"/>
              </w:rPr>
              <w:t>Содержание деятельности специалистов</w:t>
            </w:r>
          </w:p>
        </w:tc>
      </w:tr>
      <w:tr w:rsidR="00E002F6" w:rsidRPr="00073CAE" w:rsidTr="00C967CB">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12"/>
              <w:jc w:val="both"/>
              <w:rPr>
                <w:rFonts w:eastAsia="SimSun"/>
                <w:sz w:val="28"/>
                <w:szCs w:val="28"/>
              </w:rPr>
            </w:pPr>
            <w:r w:rsidRPr="00073CAE">
              <w:rPr>
                <w:sz w:val="28"/>
                <w:szCs w:val="28"/>
              </w:rPr>
              <w:t>Учитель (классный руководитель)</w:t>
            </w:r>
          </w:p>
        </w:tc>
        <w:tc>
          <w:tcPr>
            <w:tcW w:w="6762"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12"/>
              <w:numPr>
                <w:ilvl w:val="0"/>
                <w:numId w:val="7"/>
              </w:numPr>
              <w:tabs>
                <w:tab w:val="left" w:pos="160"/>
              </w:tabs>
              <w:ind w:left="0" w:firstLine="142"/>
              <w:jc w:val="both"/>
              <w:rPr>
                <w:sz w:val="28"/>
                <w:szCs w:val="28"/>
              </w:rPr>
            </w:pPr>
            <w:r w:rsidRPr="00073CAE">
              <w:rPr>
                <w:sz w:val="28"/>
                <w:szCs w:val="28"/>
              </w:rPr>
              <w:t>является связующим звеном в комплексной группе специалистов по организации коррекционной работы с обучающимися;</w:t>
            </w:r>
          </w:p>
          <w:p w:rsidR="00E002F6" w:rsidRPr="00073CAE" w:rsidRDefault="00E002F6" w:rsidP="004D50E2">
            <w:pPr>
              <w:pStyle w:val="12"/>
              <w:numPr>
                <w:ilvl w:val="0"/>
                <w:numId w:val="7"/>
              </w:numPr>
              <w:tabs>
                <w:tab w:val="left" w:pos="142"/>
              </w:tabs>
              <w:ind w:left="0" w:firstLine="142"/>
              <w:jc w:val="both"/>
              <w:rPr>
                <w:sz w:val="28"/>
                <w:szCs w:val="28"/>
              </w:rPr>
            </w:pPr>
            <w:r w:rsidRPr="00073CAE">
              <w:rPr>
                <w:sz w:val="28"/>
                <w:szCs w:val="28"/>
              </w:rPr>
              <w:t>делает первичный запрос специалистам и дает первичную информацию о ребенке;</w:t>
            </w:r>
          </w:p>
          <w:p w:rsidR="00E002F6" w:rsidRPr="00073CAE" w:rsidRDefault="00E002F6" w:rsidP="004D50E2">
            <w:pPr>
              <w:pStyle w:val="12"/>
              <w:numPr>
                <w:ilvl w:val="0"/>
                <w:numId w:val="7"/>
              </w:numPr>
              <w:tabs>
                <w:tab w:val="left" w:pos="142"/>
              </w:tabs>
              <w:ind w:left="0" w:firstLine="142"/>
              <w:jc w:val="both"/>
              <w:rPr>
                <w:sz w:val="28"/>
                <w:szCs w:val="28"/>
              </w:rPr>
            </w:pPr>
            <w:r w:rsidRPr="00073CAE">
              <w:rPr>
                <w:sz w:val="28"/>
                <w:szCs w:val="28"/>
              </w:rPr>
              <w:t>осуществляет индивидуальную коррекционную работу (педагогическое сопровождение);</w:t>
            </w:r>
          </w:p>
          <w:p w:rsidR="00E002F6" w:rsidRPr="00073CAE" w:rsidRDefault="00E002F6" w:rsidP="004D50E2">
            <w:pPr>
              <w:pStyle w:val="12"/>
              <w:numPr>
                <w:ilvl w:val="0"/>
                <w:numId w:val="7"/>
              </w:numPr>
              <w:tabs>
                <w:tab w:val="left" w:pos="142"/>
              </w:tabs>
              <w:ind w:left="0" w:firstLine="142"/>
              <w:jc w:val="both"/>
              <w:rPr>
                <w:sz w:val="28"/>
                <w:szCs w:val="28"/>
              </w:rPr>
            </w:pPr>
            <w:r w:rsidRPr="00073CAE">
              <w:rPr>
                <w:sz w:val="28"/>
                <w:szCs w:val="28"/>
              </w:rPr>
              <w:t>консультативная помощь семье в вопросах коррекционно-развивающего воспитания и обучения</w:t>
            </w:r>
          </w:p>
        </w:tc>
      </w:tr>
      <w:tr w:rsidR="00E002F6" w:rsidRPr="00073CAE" w:rsidTr="00C967CB">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12"/>
              <w:jc w:val="both"/>
              <w:rPr>
                <w:rFonts w:eastAsia="SimSun"/>
                <w:sz w:val="28"/>
                <w:szCs w:val="28"/>
              </w:rPr>
            </w:pPr>
            <w:r w:rsidRPr="00073CAE">
              <w:rPr>
                <w:sz w:val="28"/>
                <w:szCs w:val="28"/>
              </w:rPr>
              <w:t>Социальный педагог</w:t>
            </w:r>
          </w:p>
        </w:tc>
        <w:tc>
          <w:tcPr>
            <w:tcW w:w="6762"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12"/>
              <w:numPr>
                <w:ilvl w:val="0"/>
                <w:numId w:val="8"/>
              </w:numPr>
              <w:tabs>
                <w:tab w:val="left" w:pos="142"/>
              </w:tabs>
              <w:ind w:left="0" w:firstLine="142"/>
              <w:jc w:val="both"/>
              <w:rPr>
                <w:sz w:val="28"/>
                <w:szCs w:val="28"/>
              </w:rPr>
            </w:pPr>
            <w:r w:rsidRPr="00073CAE">
              <w:rPr>
                <w:sz w:val="28"/>
                <w:szCs w:val="28"/>
              </w:rPr>
              <w:t>изучает жизнедеятельность ребенка вне школы;</w:t>
            </w:r>
          </w:p>
          <w:p w:rsidR="00E002F6" w:rsidRPr="00073CAE" w:rsidRDefault="00E002F6" w:rsidP="004D50E2">
            <w:pPr>
              <w:pStyle w:val="12"/>
              <w:numPr>
                <w:ilvl w:val="0"/>
                <w:numId w:val="8"/>
              </w:numPr>
              <w:tabs>
                <w:tab w:val="left" w:pos="142"/>
              </w:tabs>
              <w:ind w:left="0" w:firstLine="142"/>
              <w:jc w:val="both"/>
              <w:rPr>
                <w:sz w:val="28"/>
                <w:szCs w:val="28"/>
              </w:rPr>
            </w:pPr>
            <w:r w:rsidRPr="00073CAE">
              <w:rPr>
                <w:sz w:val="28"/>
                <w:szCs w:val="28"/>
              </w:rPr>
              <w:t>осуществляет профилактическую и коррекционную работу с обучающимися;</w:t>
            </w:r>
          </w:p>
          <w:p w:rsidR="00E002F6" w:rsidRPr="00073CAE" w:rsidRDefault="00E002F6" w:rsidP="004D50E2">
            <w:pPr>
              <w:pStyle w:val="12"/>
              <w:numPr>
                <w:ilvl w:val="0"/>
                <w:numId w:val="8"/>
              </w:numPr>
              <w:tabs>
                <w:tab w:val="left" w:pos="142"/>
              </w:tabs>
              <w:ind w:left="0" w:firstLine="142"/>
              <w:jc w:val="both"/>
              <w:rPr>
                <w:sz w:val="28"/>
                <w:szCs w:val="28"/>
              </w:rPr>
            </w:pPr>
            <w:r w:rsidRPr="00073CAE">
              <w:rPr>
                <w:sz w:val="28"/>
                <w:szCs w:val="28"/>
              </w:rPr>
              <w:t>взаимодействие с семьей обучающихся, с лечебными учреждениями;</w:t>
            </w:r>
          </w:p>
        </w:tc>
      </w:tr>
      <w:tr w:rsidR="00E002F6" w:rsidRPr="00073CAE" w:rsidTr="00C967CB">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12"/>
              <w:jc w:val="both"/>
              <w:rPr>
                <w:sz w:val="28"/>
                <w:szCs w:val="28"/>
              </w:rPr>
            </w:pPr>
            <w:r w:rsidRPr="00073CAE">
              <w:rPr>
                <w:sz w:val="28"/>
                <w:szCs w:val="28"/>
              </w:rPr>
              <w:t>Педагог-психолог</w:t>
            </w:r>
          </w:p>
        </w:tc>
        <w:tc>
          <w:tcPr>
            <w:tcW w:w="6762"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12"/>
              <w:numPr>
                <w:ilvl w:val="0"/>
                <w:numId w:val="9"/>
              </w:numPr>
              <w:tabs>
                <w:tab w:val="left" w:pos="160"/>
              </w:tabs>
              <w:ind w:left="0" w:firstLine="142"/>
              <w:jc w:val="both"/>
              <w:rPr>
                <w:sz w:val="28"/>
                <w:szCs w:val="28"/>
              </w:rPr>
            </w:pPr>
            <w:r w:rsidRPr="00073CAE">
              <w:rPr>
                <w:sz w:val="28"/>
                <w:szCs w:val="28"/>
              </w:rPr>
              <w:t>изучает личность обучающегося и коллектива класса;</w:t>
            </w:r>
          </w:p>
          <w:p w:rsidR="00E002F6" w:rsidRPr="00073CAE" w:rsidRDefault="00E002F6" w:rsidP="004D50E2">
            <w:pPr>
              <w:pStyle w:val="12"/>
              <w:numPr>
                <w:ilvl w:val="0"/>
                <w:numId w:val="9"/>
              </w:numPr>
              <w:tabs>
                <w:tab w:val="left" w:pos="142"/>
              </w:tabs>
              <w:ind w:left="0" w:firstLine="142"/>
              <w:jc w:val="both"/>
              <w:rPr>
                <w:sz w:val="28"/>
                <w:szCs w:val="28"/>
              </w:rPr>
            </w:pPr>
            <w:r w:rsidRPr="00073CAE">
              <w:rPr>
                <w:sz w:val="28"/>
                <w:szCs w:val="28"/>
              </w:rPr>
              <w:t xml:space="preserve">анализирует адаптацию ребенка в </w:t>
            </w:r>
            <w:r w:rsidRPr="00073CAE">
              <w:rPr>
                <w:sz w:val="28"/>
                <w:szCs w:val="28"/>
              </w:rPr>
              <w:lastRenderedPageBreak/>
              <w:t>образовательной среде;</w:t>
            </w:r>
          </w:p>
          <w:p w:rsidR="00E002F6" w:rsidRPr="00073CAE" w:rsidRDefault="00E002F6" w:rsidP="004D50E2">
            <w:pPr>
              <w:pStyle w:val="12"/>
              <w:numPr>
                <w:ilvl w:val="0"/>
                <w:numId w:val="9"/>
              </w:numPr>
              <w:tabs>
                <w:tab w:val="left" w:pos="142"/>
              </w:tabs>
              <w:ind w:left="0" w:firstLine="142"/>
              <w:jc w:val="both"/>
              <w:rPr>
                <w:sz w:val="28"/>
                <w:szCs w:val="28"/>
              </w:rPr>
            </w:pPr>
            <w:r w:rsidRPr="00073CAE">
              <w:rPr>
                <w:sz w:val="28"/>
                <w:szCs w:val="28"/>
              </w:rPr>
              <w:t>выявляет дезадаптированных обучающихся;</w:t>
            </w:r>
          </w:p>
          <w:p w:rsidR="00E002F6" w:rsidRPr="00073CAE" w:rsidRDefault="00E002F6" w:rsidP="004D50E2">
            <w:pPr>
              <w:pStyle w:val="12"/>
              <w:numPr>
                <w:ilvl w:val="0"/>
                <w:numId w:val="9"/>
              </w:numPr>
              <w:tabs>
                <w:tab w:val="left" w:pos="142"/>
              </w:tabs>
              <w:ind w:left="0" w:firstLine="142"/>
              <w:jc w:val="both"/>
              <w:rPr>
                <w:sz w:val="28"/>
                <w:szCs w:val="28"/>
              </w:rPr>
            </w:pPr>
            <w:r w:rsidRPr="00073CAE">
              <w:rPr>
                <w:sz w:val="28"/>
                <w:szCs w:val="28"/>
              </w:rPr>
              <w:t>изучает взаимоотношения младших школьников со взрослыми и сверстниками;</w:t>
            </w:r>
          </w:p>
          <w:p w:rsidR="00E002F6" w:rsidRPr="00073CAE" w:rsidRDefault="00E002F6" w:rsidP="004D50E2">
            <w:pPr>
              <w:pStyle w:val="12"/>
              <w:numPr>
                <w:ilvl w:val="0"/>
                <w:numId w:val="9"/>
              </w:numPr>
              <w:tabs>
                <w:tab w:val="left" w:pos="142"/>
              </w:tabs>
              <w:ind w:left="0" w:firstLine="142"/>
              <w:jc w:val="both"/>
              <w:rPr>
                <w:sz w:val="28"/>
                <w:szCs w:val="28"/>
              </w:rPr>
            </w:pPr>
            <w:r w:rsidRPr="00073CAE">
              <w:rPr>
                <w:sz w:val="28"/>
                <w:szCs w:val="28"/>
              </w:rPr>
              <w:t>подбирает пакет диагностических методик для организации профилактической и коррекционной работы;</w:t>
            </w:r>
          </w:p>
          <w:p w:rsidR="00E002F6" w:rsidRPr="00073CAE" w:rsidRDefault="00E002F6" w:rsidP="004D50E2">
            <w:pPr>
              <w:pStyle w:val="12"/>
              <w:numPr>
                <w:ilvl w:val="0"/>
                <w:numId w:val="9"/>
              </w:numPr>
              <w:tabs>
                <w:tab w:val="left" w:pos="142"/>
              </w:tabs>
              <w:ind w:left="0" w:firstLine="142"/>
              <w:jc w:val="both"/>
              <w:rPr>
                <w:sz w:val="28"/>
                <w:szCs w:val="28"/>
              </w:rPr>
            </w:pPr>
            <w:r w:rsidRPr="00073CAE">
              <w:rPr>
                <w:sz w:val="28"/>
                <w:szCs w:val="28"/>
              </w:rPr>
              <w:t>выявляет и развивает интересы, склонности и способности школьников;</w:t>
            </w:r>
          </w:p>
          <w:p w:rsidR="00E002F6" w:rsidRPr="00073CAE" w:rsidRDefault="00E002F6" w:rsidP="004D50E2">
            <w:pPr>
              <w:pStyle w:val="12"/>
              <w:numPr>
                <w:ilvl w:val="0"/>
                <w:numId w:val="9"/>
              </w:numPr>
              <w:tabs>
                <w:tab w:val="left" w:pos="142"/>
              </w:tabs>
              <w:ind w:left="0" w:firstLine="142"/>
              <w:jc w:val="both"/>
              <w:rPr>
                <w:sz w:val="28"/>
                <w:szCs w:val="28"/>
              </w:rPr>
            </w:pPr>
            <w:r w:rsidRPr="00073CAE">
              <w:rPr>
                <w:sz w:val="28"/>
                <w:szCs w:val="28"/>
              </w:rPr>
              <w:t>осуществляет психологическую поддержку нуждающихся в ней детей;</w:t>
            </w:r>
          </w:p>
          <w:p w:rsidR="00E002F6" w:rsidRPr="00073CAE" w:rsidRDefault="00E002F6" w:rsidP="004D50E2">
            <w:pPr>
              <w:pStyle w:val="12"/>
              <w:numPr>
                <w:ilvl w:val="0"/>
                <w:numId w:val="9"/>
              </w:numPr>
              <w:tabs>
                <w:tab w:val="left" w:pos="142"/>
              </w:tabs>
              <w:ind w:left="0" w:firstLine="142"/>
              <w:jc w:val="both"/>
              <w:rPr>
                <w:sz w:val="28"/>
                <w:szCs w:val="28"/>
              </w:rPr>
            </w:pPr>
            <w:r w:rsidRPr="00073CAE">
              <w:rPr>
                <w:sz w:val="28"/>
                <w:szCs w:val="28"/>
              </w:rPr>
              <w:t>консультативная помощь семье в вопросах коррекционно-развивающего воспитания и обучения</w:t>
            </w:r>
          </w:p>
        </w:tc>
      </w:tr>
      <w:tr w:rsidR="00E002F6" w:rsidRPr="00073CAE" w:rsidTr="00C967CB">
        <w:trPr>
          <w:trHeight w:val="82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12"/>
              <w:jc w:val="both"/>
              <w:rPr>
                <w:rFonts w:eastAsia="SimSun"/>
                <w:sz w:val="28"/>
                <w:szCs w:val="28"/>
              </w:rPr>
            </w:pPr>
            <w:r w:rsidRPr="00073CAE">
              <w:rPr>
                <w:sz w:val="28"/>
                <w:szCs w:val="28"/>
              </w:rPr>
              <w:lastRenderedPageBreak/>
              <w:t>Медицинский работник</w:t>
            </w:r>
          </w:p>
        </w:tc>
        <w:tc>
          <w:tcPr>
            <w:tcW w:w="6762"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12"/>
              <w:numPr>
                <w:ilvl w:val="0"/>
                <w:numId w:val="11"/>
              </w:numPr>
              <w:tabs>
                <w:tab w:val="left" w:pos="160"/>
              </w:tabs>
              <w:ind w:left="0" w:firstLine="142"/>
              <w:jc w:val="both"/>
              <w:rPr>
                <w:sz w:val="28"/>
                <w:szCs w:val="28"/>
              </w:rPr>
            </w:pPr>
            <w:r w:rsidRPr="00073CAE">
              <w:rPr>
                <w:sz w:val="28"/>
                <w:szCs w:val="28"/>
              </w:rPr>
              <w:t>изучает медицинскую документацию обучающихся, историю развития ребенка;</w:t>
            </w:r>
          </w:p>
          <w:p w:rsidR="00E002F6" w:rsidRPr="00073CAE" w:rsidRDefault="00E002F6" w:rsidP="004D50E2">
            <w:pPr>
              <w:pStyle w:val="12"/>
              <w:numPr>
                <w:ilvl w:val="0"/>
                <w:numId w:val="11"/>
              </w:numPr>
              <w:tabs>
                <w:tab w:val="left" w:pos="160"/>
              </w:tabs>
              <w:ind w:left="0" w:firstLine="142"/>
              <w:jc w:val="both"/>
              <w:rPr>
                <w:sz w:val="28"/>
                <w:szCs w:val="28"/>
              </w:rPr>
            </w:pPr>
            <w:r w:rsidRPr="00073CAE">
              <w:rPr>
                <w:sz w:val="28"/>
                <w:szCs w:val="28"/>
              </w:rPr>
              <w:t>выявляет уровень физического и психического здоровья обучающихся;</w:t>
            </w:r>
          </w:p>
          <w:p w:rsidR="00E002F6" w:rsidRPr="00073CAE" w:rsidRDefault="00E002F6" w:rsidP="004D50E2">
            <w:pPr>
              <w:pStyle w:val="12"/>
              <w:numPr>
                <w:ilvl w:val="0"/>
                <w:numId w:val="11"/>
              </w:numPr>
              <w:tabs>
                <w:tab w:val="left" w:pos="142"/>
              </w:tabs>
              <w:ind w:left="0" w:firstLine="142"/>
              <w:jc w:val="both"/>
              <w:rPr>
                <w:sz w:val="28"/>
                <w:szCs w:val="28"/>
              </w:rPr>
            </w:pPr>
            <w:r w:rsidRPr="00073CAE">
              <w:rPr>
                <w:sz w:val="28"/>
                <w:szCs w:val="28"/>
              </w:rPr>
              <w:t>взаимодействует с лечебными учреждениями;</w:t>
            </w:r>
          </w:p>
          <w:p w:rsidR="00E002F6" w:rsidRPr="00073CAE" w:rsidRDefault="00C967CB" w:rsidP="004D50E2">
            <w:pPr>
              <w:pStyle w:val="12"/>
              <w:numPr>
                <w:ilvl w:val="0"/>
                <w:numId w:val="11"/>
              </w:numPr>
              <w:tabs>
                <w:tab w:val="left" w:pos="160"/>
              </w:tabs>
              <w:ind w:left="0" w:firstLine="142"/>
              <w:jc w:val="both"/>
              <w:rPr>
                <w:sz w:val="28"/>
                <w:szCs w:val="28"/>
              </w:rPr>
            </w:pPr>
            <w:r w:rsidRPr="00073CAE">
              <w:rPr>
                <w:sz w:val="28"/>
                <w:szCs w:val="28"/>
              </w:rPr>
              <w:t>участвует в заседаниях П</w:t>
            </w:r>
            <w:r w:rsidR="00E002F6" w:rsidRPr="00073CAE">
              <w:rPr>
                <w:sz w:val="28"/>
                <w:szCs w:val="28"/>
              </w:rPr>
              <w:t>Пк;</w:t>
            </w:r>
          </w:p>
          <w:p w:rsidR="00E002F6" w:rsidRPr="00073CAE" w:rsidRDefault="00E002F6" w:rsidP="004D50E2">
            <w:pPr>
              <w:pStyle w:val="12"/>
              <w:numPr>
                <w:ilvl w:val="0"/>
                <w:numId w:val="11"/>
              </w:numPr>
              <w:tabs>
                <w:tab w:val="left" w:pos="160"/>
              </w:tabs>
              <w:ind w:left="0" w:firstLine="142"/>
              <w:jc w:val="both"/>
              <w:rPr>
                <w:sz w:val="28"/>
                <w:szCs w:val="28"/>
              </w:rPr>
            </w:pPr>
            <w:r w:rsidRPr="00073CAE">
              <w:rPr>
                <w:sz w:val="28"/>
                <w:szCs w:val="28"/>
              </w:rPr>
              <w:t>консультирует родителей по вопросам профилактики заболеваний; консультирует педагогов по вопросам организации режимных моментов с учетом индивидуальных особенностей обучающихся</w:t>
            </w:r>
          </w:p>
        </w:tc>
      </w:tr>
    </w:tbl>
    <w:p w:rsidR="00E002F6" w:rsidRPr="00073CAE" w:rsidRDefault="00E002F6" w:rsidP="00E002F6">
      <w:pPr>
        <w:pStyle w:val="Default"/>
        <w:ind w:firstLine="709"/>
        <w:jc w:val="both"/>
        <w:rPr>
          <w:color w:val="auto"/>
          <w:sz w:val="28"/>
          <w:szCs w:val="28"/>
        </w:rPr>
      </w:pPr>
    </w:p>
    <w:p w:rsidR="00E002F6" w:rsidRPr="00073CAE" w:rsidRDefault="00E002F6" w:rsidP="006B6F79">
      <w:pPr>
        <w:pStyle w:val="12"/>
        <w:ind w:firstLine="709"/>
        <w:jc w:val="center"/>
        <w:rPr>
          <w:sz w:val="28"/>
          <w:szCs w:val="28"/>
        </w:rPr>
      </w:pPr>
      <w:r w:rsidRPr="00073CAE">
        <w:rPr>
          <w:b/>
          <w:bCs/>
          <w:sz w:val="28"/>
          <w:szCs w:val="28"/>
        </w:rPr>
        <w:t>Психолого-педагогическое сопровождение обучающихся</w:t>
      </w:r>
      <w:r w:rsidRPr="00073CAE">
        <w:rPr>
          <w:sz w:val="28"/>
          <w:szCs w:val="28"/>
        </w:rPr>
        <w:t xml:space="preserve"> </w:t>
      </w:r>
      <w:r w:rsidRPr="00073CAE">
        <w:rPr>
          <w:b/>
          <w:bCs/>
          <w:sz w:val="28"/>
          <w:szCs w:val="28"/>
        </w:rPr>
        <w:t>с ограниченными возможностями здоровья</w:t>
      </w:r>
    </w:p>
    <w:p w:rsidR="00E002F6" w:rsidRPr="00073CAE" w:rsidRDefault="00C967CB" w:rsidP="006B6F79">
      <w:pPr>
        <w:pStyle w:val="12"/>
        <w:ind w:firstLine="709"/>
        <w:jc w:val="both"/>
        <w:rPr>
          <w:sz w:val="28"/>
          <w:szCs w:val="28"/>
        </w:rPr>
      </w:pPr>
      <w:r w:rsidRPr="00073CAE">
        <w:rPr>
          <w:b/>
          <w:bCs/>
          <w:sz w:val="28"/>
          <w:szCs w:val="28"/>
        </w:rPr>
        <w:t>1</w:t>
      </w:r>
      <w:r w:rsidR="00E002F6" w:rsidRPr="00073CAE">
        <w:rPr>
          <w:b/>
          <w:bCs/>
          <w:sz w:val="28"/>
          <w:szCs w:val="28"/>
        </w:rPr>
        <w:t xml:space="preserve">. Психологическое сопровождение </w:t>
      </w:r>
      <w:r w:rsidR="00E002F6" w:rsidRPr="00073CAE">
        <w:rPr>
          <w:b/>
          <w:sz w:val="28"/>
          <w:szCs w:val="28"/>
        </w:rPr>
        <w:t>обучающихся</w:t>
      </w:r>
      <w:r w:rsidR="00E002F6" w:rsidRPr="00073CAE">
        <w:rPr>
          <w:sz w:val="28"/>
          <w:szCs w:val="28"/>
        </w:rPr>
        <w:t xml:space="preserve"> </w:t>
      </w:r>
      <w:r w:rsidR="00E002F6" w:rsidRPr="00073CAE">
        <w:rPr>
          <w:b/>
          <w:bCs/>
          <w:sz w:val="28"/>
          <w:szCs w:val="28"/>
        </w:rPr>
        <w:t>с ограниченными возможностями здоровья</w:t>
      </w:r>
    </w:p>
    <w:p w:rsidR="00E002F6" w:rsidRPr="00073CAE" w:rsidRDefault="00E002F6" w:rsidP="006B6F79">
      <w:pPr>
        <w:pStyle w:val="12"/>
        <w:ind w:firstLine="709"/>
        <w:jc w:val="both"/>
        <w:rPr>
          <w:sz w:val="28"/>
          <w:szCs w:val="28"/>
        </w:rPr>
      </w:pPr>
      <w:r w:rsidRPr="00073CAE">
        <w:rPr>
          <w:b/>
          <w:bCs/>
          <w:sz w:val="28"/>
          <w:szCs w:val="28"/>
        </w:rPr>
        <w:t xml:space="preserve">Цель психологического сопровождения </w:t>
      </w:r>
      <w:r w:rsidRPr="00073CAE">
        <w:rPr>
          <w:sz w:val="28"/>
          <w:szCs w:val="28"/>
        </w:rPr>
        <w:t>обучающихся начальной школы</w:t>
      </w:r>
      <w:r w:rsidRPr="00073CAE">
        <w:rPr>
          <w:b/>
          <w:bCs/>
          <w:sz w:val="28"/>
          <w:szCs w:val="28"/>
        </w:rPr>
        <w:t xml:space="preserve"> </w:t>
      </w:r>
      <w:r w:rsidRPr="00073CAE">
        <w:rPr>
          <w:sz w:val="28"/>
          <w:szCs w:val="28"/>
        </w:rPr>
        <w:t>-</w:t>
      </w:r>
      <w:r w:rsidRPr="00073CAE">
        <w:rPr>
          <w:b/>
          <w:bCs/>
          <w:sz w:val="28"/>
          <w:szCs w:val="28"/>
        </w:rPr>
        <w:t xml:space="preserve"> </w:t>
      </w:r>
      <w:r w:rsidRPr="00073CAE">
        <w:rPr>
          <w:sz w:val="28"/>
          <w:szCs w:val="28"/>
        </w:rPr>
        <w:t>сохранение и поддержание психологического здоровья обучающихся.</w:t>
      </w:r>
    </w:p>
    <w:p w:rsidR="00E002F6" w:rsidRPr="00073CAE" w:rsidRDefault="00E002F6" w:rsidP="006B6F79">
      <w:pPr>
        <w:pStyle w:val="12"/>
        <w:ind w:firstLine="709"/>
        <w:jc w:val="both"/>
        <w:rPr>
          <w:sz w:val="28"/>
          <w:szCs w:val="28"/>
        </w:rPr>
      </w:pPr>
      <w:r w:rsidRPr="00073CAE">
        <w:rPr>
          <w:b/>
          <w:bCs/>
          <w:sz w:val="28"/>
          <w:szCs w:val="28"/>
        </w:rPr>
        <w:t>Задачи:</w:t>
      </w:r>
    </w:p>
    <w:p w:rsidR="00E002F6" w:rsidRPr="00073CAE" w:rsidRDefault="00E002F6" w:rsidP="006B6F79">
      <w:pPr>
        <w:pStyle w:val="12"/>
        <w:numPr>
          <w:ilvl w:val="0"/>
          <w:numId w:val="18"/>
        </w:numPr>
        <w:tabs>
          <w:tab w:val="left" w:pos="0"/>
        </w:tabs>
        <w:ind w:left="0" w:firstLine="709"/>
        <w:jc w:val="both"/>
        <w:rPr>
          <w:sz w:val="28"/>
          <w:szCs w:val="28"/>
        </w:rPr>
      </w:pPr>
      <w:r w:rsidRPr="00073CAE">
        <w:rPr>
          <w:sz w:val="28"/>
          <w:szCs w:val="28"/>
        </w:rPr>
        <w:t>профилактика проблем, связанных с адаптацией;</w:t>
      </w:r>
    </w:p>
    <w:p w:rsidR="00E002F6" w:rsidRPr="00073CAE" w:rsidRDefault="00E002F6" w:rsidP="006B6F79">
      <w:pPr>
        <w:pStyle w:val="12"/>
        <w:numPr>
          <w:ilvl w:val="0"/>
          <w:numId w:val="18"/>
        </w:numPr>
        <w:tabs>
          <w:tab w:val="left" w:pos="0"/>
        </w:tabs>
        <w:ind w:left="0" w:firstLine="709"/>
        <w:jc w:val="both"/>
        <w:rPr>
          <w:sz w:val="28"/>
          <w:szCs w:val="28"/>
        </w:rPr>
      </w:pPr>
      <w:r w:rsidRPr="00073CAE">
        <w:rPr>
          <w:sz w:val="28"/>
          <w:szCs w:val="28"/>
        </w:rPr>
        <w:t>содействие полноценному интеллектуальному и эмоциональному развитию детей и подростков на протяжении обучения в школе;</w:t>
      </w:r>
    </w:p>
    <w:p w:rsidR="00E002F6" w:rsidRPr="00073CAE" w:rsidRDefault="00E002F6" w:rsidP="006B6F79">
      <w:pPr>
        <w:pStyle w:val="12"/>
        <w:numPr>
          <w:ilvl w:val="0"/>
          <w:numId w:val="18"/>
        </w:numPr>
        <w:tabs>
          <w:tab w:val="left" w:pos="0"/>
        </w:tabs>
        <w:ind w:left="0" w:firstLine="709"/>
        <w:jc w:val="both"/>
        <w:rPr>
          <w:sz w:val="28"/>
          <w:szCs w:val="28"/>
        </w:rPr>
      </w:pPr>
      <w:r w:rsidRPr="00073CAE">
        <w:rPr>
          <w:sz w:val="28"/>
          <w:szCs w:val="28"/>
        </w:rPr>
        <w:t>формирование психологического здоровья обучающихся;</w:t>
      </w:r>
    </w:p>
    <w:p w:rsidR="00E002F6" w:rsidRPr="00073CAE" w:rsidRDefault="00E002F6" w:rsidP="006B6F79">
      <w:pPr>
        <w:pStyle w:val="12"/>
        <w:numPr>
          <w:ilvl w:val="0"/>
          <w:numId w:val="18"/>
        </w:numPr>
        <w:tabs>
          <w:tab w:val="left" w:pos="0"/>
        </w:tabs>
        <w:ind w:left="0" w:firstLine="709"/>
        <w:jc w:val="both"/>
        <w:rPr>
          <w:sz w:val="28"/>
          <w:szCs w:val="28"/>
        </w:rPr>
      </w:pPr>
      <w:r w:rsidRPr="00073CAE">
        <w:rPr>
          <w:sz w:val="28"/>
          <w:szCs w:val="28"/>
        </w:rPr>
        <w:t>организация психологической помощи.</w:t>
      </w:r>
    </w:p>
    <w:p w:rsidR="00E002F6" w:rsidRPr="00073CAE" w:rsidRDefault="00E002F6" w:rsidP="006B6F79">
      <w:pPr>
        <w:pStyle w:val="12"/>
        <w:ind w:firstLine="709"/>
        <w:jc w:val="center"/>
        <w:rPr>
          <w:b/>
          <w:bCs/>
          <w:sz w:val="28"/>
          <w:szCs w:val="28"/>
        </w:rPr>
      </w:pPr>
      <w:r w:rsidRPr="00073CAE">
        <w:rPr>
          <w:b/>
          <w:bCs/>
          <w:sz w:val="28"/>
          <w:szCs w:val="28"/>
        </w:rPr>
        <w:t>Основные направления деятельности педагога-психолога:</w:t>
      </w:r>
    </w:p>
    <w:p w:rsidR="00E002F6" w:rsidRPr="00073CAE" w:rsidRDefault="00E002F6" w:rsidP="006B6F79">
      <w:pPr>
        <w:pStyle w:val="1d"/>
        <w:numPr>
          <w:ilvl w:val="0"/>
          <w:numId w:val="33"/>
        </w:numPr>
        <w:ind w:left="0" w:firstLine="709"/>
        <w:jc w:val="both"/>
        <w:rPr>
          <w:b/>
          <w:bCs/>
          <w:i/>
          <w:iCs/>
          <w:sz w:val="28"/>
          <w:szCs w:val="28"/>
        </w:rPr>
      </w:pPr>
      <w:r w:rsidRPr="00073CAE">
        <w:rPr>
          <w:sz w:val="28"/>
          <w:szCs w:val="28"/>
        </w:rPr>
        <w:t>Занятия по профилактике и коррекции адаптации у первоклассников</w:t>
      </w:r>
    </w:p>
    <w:p w:rsidR="00E002F6" w:rsidRPr="00073CAE" w:rsidRDefault="00E002F6" w:rsidP="006B6F79">
      <w:pPr>
        <w:pStyle w:val="1d"/>
        <w:numPr>
          <w:ilvl w:val="0"/>
          <w:numId w:val="33"/>
        </w:numPr>
        <w:ind w:left="0" w:firstLine="709"/>
        <w:jc w:val="both"/>
        <w:rPr>
          <w:sz w:val="28"/>
          <w:szCs w:val="28"/>
        </w:rPr>
      </w:pPr>
      <w:r w:rsidRPr="00073CAE">
        <w:rPr>
          <w:sz w:val="28"/>
          <w:szCs w:val="28"/>
        </w:rPr>
        <w:t>Занятия по профилактике трудностей при переходе в среднее звено</w:t>
      </w:r>
    </w:p>
    <w:p w:rsidR="00E002F6" w:rsidRPr="00073CAE" w:rsidRDefault="00E002F6" w:rsidP="006B6F79">
      <w:pPr>
        <w:pStyle w:val="1d"/>
        <w:numPr>
          <w:ilvl w:val="0"/>
          <w:numId w:val="33"/>
        </w:numPr>
        <w:ind w:left="0" w:firstLine="709"/>
        <w:jc w:val="both"/>
        <w:rPr>
          <w:sz w:val="28"/>
          <w:szCs w:val="28"/>
        </w:rPr>
      </w:pPr>
      <w:r w:rsidRPr="00073CAE">
        <w:rPr>
          <w:sz w:val="28"/>
          <w:szCs w:val="28"/>
        </w:rPr>
        <w:t>Определение уровня готовности к школьному обучению</w:t>
      </w:r>
    </w:p>
    <w:p w:rsidR="00E002F6" w:rsidRPr="00073CAE" w:rsidRDefault="00E002F6" w:rsidP="006B6F79">
      <w:pPr>
        <w:pStyle w:val="1d"/>
        <w:numPr>
          <w:ilvl w:val="0"/>
          <w:numId w:val="33"/>
        </w:numPr>
        <w:ind w:left="0" w:firstLine="709"/>
        <w:jc w:val="both"/>
        <w:rPr>
          <w:sz w:val="28"/>
          <w:szCs w:val="28"/>
        </w:rPr>
      </w:pPr>
      <w:r w:rsidRPr="00073CAE">
        <w:rPr>
          <w:sz w:val="28"/>
          <w:szCs w:val="28"/>
        </w:rPr>
        <w:t>Изучение социально-психологической адаптации к школе</w:t>
      </w:r>
    </w:p>
    <w:p w:rsidR="00E002F6" w:rsidRPr="00073CAE" w:rsidRDefault="00E002F6" w:rsidP="006B6F79">
      <w:pPr>
        <w:pStyle w:val="1d"/>
        <w:numPr>
          <w:ilvl w:val="0"/>
          <w:numId w:val="33"/>
        </w:numPr>
        <w:ind w:left="0" w:firstLine="709"/>
        <w:jc w:val="both"/>
        <w:rPr>
          <w:sz w:val="28"/>
          <w:szCs w:val="28"/>
        </w:rPr>
      </w:pPr>
      <w:r w:rsidRPr="00073CAE">
        <w:rPr>
          <w:sz w:val="28"/>
          <w:szCs w:val="28"/>
        </w:rPr>
        <w:t xml:space="preserve">Определение интеллектуальной и эмоциональной готовности к </w:t>
      </w:r>
      <w:r w:rsidRPr="00073CAE">
        <w:rPr>
          <w:sz w:val="28"/>
          <w:szCs w:val="28"/>
        </w:rPr>
        <w:lastRenderedPageBreak/>
        <w:t>переходу в среднее звено</w:t>
      </w:r>
    </w:p>
    <w:p w:rsidR="00E002F6" w:rsidRPr="00073CAE" w:rsidRDefault="00E002F6" w:rsidP="006B6F79">
      <w:pPr>
        <w:pStyle w:val="1d"/>
        <w:numPr>
          <w:ilvl w:val="0"/>
          <w:numId w:val="33"/>
        </w:numPr>
        <w:ind w:left="0" w:firstLine="709"/>
        <w:jc w:val="both"/>
        <w:rPr>
          <w:sz w:val="28"/>
          <w:szCs w:val="28"/>
        </w:rPr>
      </w:pPr>
      <w:r w:rsidRPr="00073CAE">
        <w:rPr>
          <w:sz w:val="28"/>
          <w:szCs w:val="28"/>
        </w:rPr>
        <w:t>Определение психологического климата в классе (социометрия) (2 классы и/или по запросу)</w:t>
      </w:r>
    </w:p>
    <w:p w:rsidR="00E002F6" w:rsidRPr="00073CAE" w:rsidRDefault="00E002F6" w:rsidP="006B6F79">
      <w:pPr>
        <w:pStyle w:val="1d"/>
        <w:numPr>
          <w:ilvl w:val="0"/>
          <w:numId w:val="33"/>
        </w:numPr>
        <w:ind w:left="0" w:firstLine="709"/>
        <w:jc w:val="both"/>
        <w:rPr>
          <w:sz w:val="28"/>
          <w:szCs w:val="28"/>
        </w:rPr>
      </w:pPr>
      <w:r w:rsidRPr="00073CAE">
        <w:rPr>
          <w:sz w:val="28"/>
          <w:szCs w:val="28"/>
        </w:rPr>
        <w:t>Определение самооценки</w:t>
      </w:r>
    </w:p>
    <w:p w:rsidR="00E002F6" w:rsidRPr="00073CAE" w:rsidRDefault="00E002F6" w:rsidP="006B6F79">
      <w:pPr>
        <w:pStyle w:val="1d"/>
        <w:numPr>
          <w:ilvl w:val="0"/>
          <w:numId w:val="33"/>
        </w:numPr>
        <w:ind w:left="0" w:firstLine="709"/>
        <w:jc w:val="both"/>
        <w:rPr>
          <w:sz w:val="28"/>
          <w:szCs w:val="28"/>
        </w:rPr>
      </w:pPr>
      <w:r w:rsidRPr="00073CAE">
        <w:rPr>
          <w:sz w:val="28"/>
          <w:szCs w:val="28"/>
        </w:rPr>
        <w:t>Работа по запросам педагогов и администрации</w:t>
      </w:r>
    </w:p>
    <w:p w:rsidR="00E002F6" w:rsidRPr="00073CAE" w:rsidRDefault="00E002F6" w:rsidP="006B6F79">
      <w:pPr>
        <w:pStyle w:val="1d"/>
        <w:numPr>
          <w:ilvl w:val="0"/>
          <w:numId w:val="33"/>
        </w:numPr>
        <w:ind w:left="0" w:firstLine="709"/>
        <w:jc w:val="both"/>
        <w:rPr>
          <w:sz w:val="28"/>
          <w:szCs w:val="28"/>
        </w:rPr>
      </w:pPr>
      <w:r w:rsidRPr="00073CAE">
        <w:rPr>
          <w:sz w:val="28"/>
          <w:szCs w:val="28"/>
        </w:rPr>
        <w:t>Занятия по развитию познавательных процессов</w:t>
      </w:r>
    </w:p>
    <w:p w:rsidR="00E002F6" w:rsidRPr="00073CAE" w:rsidRDefault="00E002F6" w:rsidP="006B6F79">
      <w:pPr>
        <w:pStyle w:val="1d"/>
        <w:numPr>
          <w:ilvl w:val="0"/>
          <w:numId w:val="33"/>
        </w:numPr>
        <w:ind w:left="0" w:firstLine="709"/>
        <w:jc w:val="both"/>
        <w:rPr>
          <w:sz w:val="28"/>
          <w:szCs w:val="28"/>
        </w:rPr>
      </w:pPr>
      <w:r w:rsidRPr="00073CAE">
        <w:rPr>
          <w:sz w:val="28"/>
          <w:szCs w:val="28"/>
        </w:rPr>
        <w:t>Занятия по развитию сплоченности, взаимопонимания в</w:t>
      </w:r>
      <w:r w:rsidRPr="00073CAE">
        <w:rPr>
          <w:w w:val="98"/>
          <w:sz w:val="28"/>
          <w:szCs w:val="28"/>
        </w:rPr>
        <w:t xml:space="preserve"> коллективе</w:t>
      </w:r>
    </w:p>
    <w:p w:rsidR="00E002F6" w:rsidRPr="00073CAE" w:rsidRDefault="00E002F6" w:rsidP="006B6F79">
      <w:pPr>
        <w:pStyle w:val="1d"/>
        <w:numPr>
          <w:ilvl w:val="0"/>
          <w:numId w:val="33"/>
        </w:numPr>
        <w:ind w:left="0" w:firstLine="709"/>
        <w:jc w:val="both"/>
        <w:rPr>
          <w:sz w:val="28"/>
          <w:szCs w:val="28"/>
        </w:rPr>
      </w:pPr>
      <w:r w:rsidRPr="00073CAE">
        <w:rPr>
          <w:sz w:val="28"/>
          <w:szCs w:val="28"/>
        </w:rPr>
        <w:t>Занятия по коррекции поведения с детьми «группы риска»</w:t>
      </w:r>
    </w:p>
    <w:p w:rsidR="00E002F6" w:rsidRPr="00073CAE" w:rsidRDefault="00E002F6" w:rsidP="006B6F79">
      <w:pPr>
        <w:pStyle w:val="1d"/>
        <w:numPr>
          <w:ilvl w:val="0"/>
          <w:numId w:val="33"/>
        </w:numPr>
        <w:ind w:left="0" w:firstLine="709"/>
        <w:jc w:val="both"/>
        <w:rPr>
          <w:sz w:val="28"/>
          <w:szCs w:val="28"/>
        </w:rPr>
      </w:pPr>
      <w:r w:rsidRPr="00073CAE">
        <w:rPr>
          <w:sz w:val="28"/>
          <w:szCs w:val="28"/>
        </w:rPr>
        <w:t>Консультации для обучающихся, родителей, педагогов</w:t>
      </w:r>
    </w:p>
    <w:p w:rsidR="00E002F6" w:rsidRPr="00073CAE" w:rsidRDefault="00E002F6" w:rsidP="006B6F79">
      <w:pPr>
        <w:pStyle w:val="1d"/>
        <w:numPr>
          <w:ilvl w:val="0"/>
          <w:numId w:val="33"/>
        </w:numPr>
        <w:ind w:left="0" w:firstLine="709"/>
        <w:jc w:val="both"/>
        <w:rPr>
          <w:b/>
          <w:bCs/>
          <w:i/>
          <w:iCs/>
          <w:sz w:val="28"/>
          <w:szCs w:val="28"/>
        </w:rPr>
      </w:pPr>
      <w:r w:rsidRPr="00073CAE">
        <w:rPr>
          <w:sz w:val="28"/>
          <w:szCs w:val="28"/>
        </w:rPr>
        <w:t>Выступление на  родительских собраниях</w:t>
      </w:r>
    </w:p>
    <w:p w:rsidR="00E002F6" w:rsidRPr="00073CAE" w:rsidRDefault="00E002F6" w:rsidP="006B6F79">
      <w:pPr>
        <w:pStyle w:val="1d"/>
        <w:numPr>
          <w:ilvl w:val="0"/>
          <w:numId w:val="33"/>
        </w:numPr>
        <w:ind w:left="0" w:firstLine="709"/>
        <w:jc w:val="both"/>
        <w:rPr>
          <w:b/>
          <w:bCs/>
          <w:i/>
          <w:iCs/>
          <w:sz w:val="28"/>
          <w:szCs w:val="28"/>
        </w:rPr>
      </w:pPr>
      <w:r w:rsidRPr="00073CAE">
        <w:rPr>
          <w:sz w:val="28"/>
          <w:szCs w:val="28"/>
        </w:rPr>
        <w:t>Оформление  информационных листов</w:t>
      </w:r>
    </w:p>
    <w:p w:rsidR="00E002F6" w:rsidRPr="00073CAE" w:rsidRDefault="00C967CB" w:rsidP="006B6F79">
      <w:pPr>
        <w:pStyle w:val="12"/>
        <w:ind w:firstLine="709"/>
        <w:jc w:val="both"/>
        <w:rPr>
          <w:sz w:val="28"/>
          <w:szCs w:val="28"/>
        </w:rPr>
      </w:pPr>
      <w:r w:rsidRPr="00073CAE">
        <w:rPr>
          <w:b/>
          <w:bCs/>
          <w:sz w:val="28"/>
          <w:szCs w:val="28"/>
        </w:rPr>
        <w:t>2</w:t>
      </w:r>
      <w:r w:rsidR="00E002F6" w:rsidRPr="00073CAE">
        <w:rPr>
          <w:b/>
          <w:bCs/>
          <w:sz w:val="28"/>
          <w:szCs w:val="28"/>
        </w:rPr>
        <w:t>. Сопровождение обучающихся</w:t>
      </w:r>
      <w:r w:rsidR="00E002F6" w:rsidRPr="00073CAE">
        <w:rPr>
          <w:sz w:val="28"/>
          <w:szCs w:val="28"/>
        </w:rPr>
        <w:t xml:space="preserve"> </w:t>
      </w:r>
      <w:r w:rsidR="00E002F6" w:rsidRPr="00073CAE">
        <w:rPr>
          <w:b/>
          <w:sz w:val="28"/>
          <w:szCs w:val="28"/>
        </w:rPr>
        <w:t>с</w:t>
      </w:r>
      <w:r w:rsidR="00E002F6" w:rsidRPr="00073CAE">
        <w:rPr>
          <w:sz w:val="28"/>
          <w:szCs w:val="28"/>
        </w:rPr>
        <w:t xml:space="preserve"> </w:t>
      </w:r>
      <w:r w:rsidR="00E002F6" w:rsidRPr="00073CAE">
        <w:rPr>
          <w:b/>
          <w:bCs/>
          <w:sz w:val="28"/>
          <w:szCs w:val="28"/>
        </w:rPr>
        <w:t>ограниченными возможностями здоровья социальным педагогом</w:t>
      </w:r>
    </w:p>
    <w:p w:rsidR="00E002F6" w:rsidRPr="00073CAE" w:rsidRDefault="00E002F6" w:rsidP="006B6F79">
      <w:pPr>
        <w:pStyle w:val="12"/>
        <w:tabs>
          <w:tab w:val="left" w:pos="1720"/>
          <w:tab w:val="left" w:pos="2720"/>
          <w:tab w:val="left" w:pos="6100"/>
        </w:tabs>
        <w:ind w:firstLine="709"/>
        <w:jc w:val="both"/>
        <w:rPr>
          <w:sz w:val="28"/>
          <w:szCs w:val="28"/>
        </w:rPr>
      </w:pPr>
      <w:r w:rsidRPr="00073CAE">
        <w:rPr>
          <w:b/>
          <w:bCs/>
          <w:sz w:val="28"/>
          <w:szCs w:val="28"/>
        </w:rPr>
        <w:t>Целью</w:t>
      </w:r>
      <w:r w:rsidRPr="00073CAE">
        <w:rPr>
          <w:sz w:val="28"/>
          <w:szCs w:val="28"/>
        </w:rPr>
        <w:t xml:space="preserve"> </w:t>
      </w:r>
      <w:r w:rsidRPr="00073CAE">
        <w:rPr>
          <w:b/>
          <w:bCs/>
          <w:sz w:val="28"/>
          <w:szCs w:val="28"/>
        </w:rPr>
        <w:t xml:space="preserve">работы социально-психологического сопровождения </w:t>
      </w:r>
      <w:r w:rsidRPr="00073CAE">
        <w:rPr>
          <w:bCs/>
          <w:sz w:val="28"/>
          <w:szCs w:val="28"/>
        </w:rPr>
        <w:t>является</w:t>
      </w:r>
      <w:r w:rsidRPr="00073CAE">
        <w:rPr>
          <w:sz w:val="28"/>
          <w:szCs w:val="28"/>
        </w:rPr>
        <w:t xml:space="preserve"> обеспечение социально-психологической и педагогической поддержки дезадаптированных детей.</w:t>
      </w:r>
    </w:p>
    <w:p w:rsidR="00E002F6" w:rsidRPr="00073CAE" w:rsidRDefault="00E002F6" w:rsidP="006B6F79">
      <w:pPr>
        <w:pStyle w:val="12"/>
        <w:ind w:firstLine="709"/>
        <w:jc w:val="both"/>
        <w:rPr>
          <w:sz w:val="28"/>
          <w:szCs w:val="28"/>
        </w:rPr>
      </w:pPr>
      <w:r w:rsidRPr="00073CAE">
        <w:rPr>
          <w:b/>
          <w:bCs/>
          <w:sz w:val="28"/>
          <w:szCs w:val="28"/>
        </w:rPr>
        <w:t>Задачи</w:t>
      </w:r>
      <w:r w:rsidRPr="00073CAE">
        <w:rPr>
          <w:sz w:val="28"/>
          <w:szCs w:val="28"/>
        </w:rPr>
        <w:t>:</w:t>
      </w:r>
    </w:p>
    <w:p w:rsidR="00E002F6" w:rsidRPr="00073CAE" w:rsidRDefault="00E002F6" w:rsidP="006B6F79">
      <w:pPr>
        <w:pStyle w:val="12"/>
        <w:numPr>
          <w:ilvl w:val="0"/>
          <w:numId w:val="20"/>
        </w:numPr>
        <w:tabs>
          <w:tab w:val="left" w:pos="980"/>
        </w:tabs>
        <w:ind w:left="0" w:firstLine="709"/>
        <w:jc w:val="both"/>
        <w:rPr>
          <w:sz w:val="28"/>
          <w:szCs w:val="28"/>
        </w:rPr>
      </w:pPr>
      <w:r w:rsidRPr="00073CAE">
        <w:rPr>
          <w:sz w:val="28"/>
          <w:szCs w:val="28"/>
        </w:rPr>
        <w:t>создание условий для совершенствования возможностей обучающегося и его окружения в решении трудных жизненных ситуаций;</w:t>
      </w:r>
    </w:p>
    <w:p w:rsidR="00E002F6" w:rsidRPr="00073CAE" w:rsidRDefault="00E002F6" w:rsidP="006B6F79">
      <w:pPr>
        <w:pStyle w:val="12"/>
        <w:numPr>
          <w:ilvl w:val="0"/>
          <w:numId w:val="20"/>
        </w:numPr>
        <w:tabs>
          <w:tab w:val="left" w:pos="980"/>
        </w:tabs>
        <w:ind w:left="0" w:firstLine="709"/>
        <w:jc w:val="both"/>
        <w:rPr>
          <w:sz w:val="28"/>
          <w:szCs w:val="28"/>
        </w:rPr>
      </w:pPr>
      <w:r w:rsidRPr="00073CAE">
        <w:rPr>
          <w:sz w:val="28"/>
          <w:szCs w:val="28"/>
        </w:rPr>
        <w:t>создание условий для обеспечения соблюдения прав и законных интересов несовершеннолетних;</w:t>
      </w:r>
    </w:p>
    <w:p w:rsidR="00E002F6" w:rsidRPr="00073CAE" w:rsidRDefault="00E002F6" w:rsidP="006B6F79">
      <w:pPr>
        <w:pStyle w:val="12"/>
        <w:numPr>
          <w:ilvl w:val="0"/>
          <w:numId w:val="20"/>
        </w:numPr>
        <w:tabs>
          <w:tab w:val="left" w:pos="980"/>
        </w:tabs>
        <w:ind w:left="0" w:firstLine="709"/>
        <w:jc w:val="both"/>
        <w:rPr>
          <w:sz w:val="28"/>
          <w:szCs w:val="28"/>
        </w:rPr>
      </w:pPr>
      <w:r w:rsidRPr="00073CAE">
        <w:rPr>
          <w:sz w:val="28"/>
          <w:szCs w:val="28"/>
        </w:rPr>
        <w:t>реализация необходимых мер по воспитанию и развитию обучающихся и получению ими основного общего образования;</w:t>
      </w:r>
    </w:p>
    <w:p w:rsidR="00E002F6" w:rsidRPr="00073CAE" w:rsidRDefault="00E002F6" w:rsidP="006B6F79">
      <w:pPr>
        <w:pStyle w:val="12"/>
        <w:numPr>
          <w:ilvl w:val="0"/>
          <w:numId w:val="20"/>
        </w:numPr>
        <w:tabs>
          <w:tab w:val="left" w:pos="980"/>
        </w:tabs>
        <w:ind w:left="0" w:firstLine="709"/>
        <w:jc w:val="both"/>
        <w:rPr>
          <w:sz w:val="28"/>
          <w:szCs w:val="28"/>
        </w:rPr>
      </w:pPr>
      <w:r w:rsidRPr="00073CAE">
        <w:rPr>
          <w:sz w:val="28"/>
          <w:szCs w:val="28"/>
        </w:rPr>
        <w:t>привлечение обучающихся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w:t>
      </w:r>
    </w:p>
    <w:p w:rsidR="00E002F6" w:rsidRPr="00073CAE" w:rsidRDefault="00E002F6" w:rsidP="006B6F79">
      <w:pPr>
        <w:pStyle w:val="12"/>
        <w:numPr>
          <w:ilvl w:val="0"/>
          <w:numId w:val="20"/>
        </w:numPr>
        <w:tabs>
          <w:tab w:val="left" w:pos="980"/>
        </w:tabs>
        <w:ind w:left="0" w:firstLine="709"/>
        <w:jc w:val="both"/>
        <w:rPr>
          <w:sz w:val="28"/>
          <w:szCs w:val="28"/>
        </w:rPr>
      </w:pPr>
      <w:r w:rsidRPr="00073CAE">
        <w:rPr>
          <w:sz w:val="28"/>
          <w:szCs w:val="28"/>
        </w:rPr>
        <w:t>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окружающим; формирование законопослушного поведения несовершеннолетних;</w:t>
      </w:r>
    </w:p>
    <w:p w:rsidR="00E002F6" w:rsidRPr="00073CAE" w:rsidRDefault="00E002F6" w:rsidP="006B6F79">
      <w:pPr>
        <w:pStyle w:val="12"/>
        <w:numPr>
          <w:ilvl w:val="0"/>
          <w:numId w:val="20"/>
        </w:numPr>
        <w:tabs>
          <w:tab w:val="left" w:pos="980"/>
        </w:tabs>
        <w:ind w:left="0" w:firstLine="709"/>
        <w:jc w:val="both"/>
        <w:rPr>
          <w:sz w:val="28"/>
          <w:szCs w:val="28"/>
        </w:rPr>
      </w:pPr>
      <w:r w:rsidRPr="00073CAE">
        <w:rPr>
          <w:sz w:val="28"/>
          <w:szCs w:val="28"/>
        </w:rPr>
        <w:t>координация усилий педагогического коллектива для восстановления социального статуса обучающихся, преодоления комплекса неполноценности;</w:t>
      </w:r>
    </w:p>
    <w:p w:rsidR="00E002F6" w:rsidRPr="00073CAE" w:rsidRDefault="00E002F6" w:rsidP="006B6F79">
      <w:pPr>
        <w:pStyle w:val="12"/>
        <w:numPr>
          <w:ilvl w:val="0"/>
          <w:numId w:val="20"/>
        </w:numPr>
        <w:tabs>
          <w:tab w:val="left" w:pos="980"/>
        </w:tabs>
        <w:ind w:left="0" w:firstLine="709"/>
        <w:jc w:val="both"/>
        <w:rPr>
          <w:sz w:val="28"/>
          <w:szCs w:val="28"/>
        </w:rPr>
      </w:pPr>
      <w:r w:rsidRPr="00073CAE">
        <w:rPr>
          <w:sz w:val="28"/>
          <w:szCs w:val="28"/>
        </w:rPr>
        <w:t>проведение мероприятий на сохранение и укрепление здоровья школьников;</w:t>
      </w:r>
    </w:p>
    <w:p w:rsidR="00E002F6" w:rsidRPr="00073CAE" w:rsidRDefault="00E002F6" w:rsidP="006B6F79">
      <w:pPr>
        <w:pStyle w:val="12"/>
        <w:numPr>
          <w:ilvl w:val="0"/>
          <w:numId w:val="20"/>
        </w:numPr>
        <w:tabs>
          <w:tab w:val="left" w:pos="980"/>
        </w:tabs>
        <w:ind w:left="0" w:firstLine="709"/>
        <w:jc w:val="both"/>
        <w:rPr>
          <w:sz w:val="28"/>
          <w:szCs w:val="28"/>
        </w:rPr>
      </w:pPr>
      <w:r w:rsidRPr="00073CAE">
        <w:rPr>
          <w:sz w:val="28"/>
          <w:szCs w:val="28"/>
        </w:rPr>
        <w:t>выявление обучающихся, оказавшихся в трудной жизненной ситуации; обучающихся, систематически пропускающих по неуважительной причине занятия в школе и обучающихся, склонных к правонарушениям и бродяжничеству; социально-незащищенных семей и семей, находящихся в социально-опасном положении;</w:t>
      </w:r>
    </w:p>
    <w:p w:rsidR="00E002F6" w:rsidRPr="00073CAE" w:rsidRDefault="00E002F6" w:rsidP="006B6F79">
      <w:pPr>
        <w:pStyle w:val="12"/>
        <w:numPr>
          <w:ilvl w:val="0"/>
          <w:numId w:val="20"/>
        </w:numPr>
        <w:tabs>
          <w:tab w:val="left" w:pos="980"/>
        </w:tabs>
        <w:ind w:left="0" w:firstLine="709"/>
        <w:jc w:val="both"/>
        <w:rPr>
          <w:sz w:val="28"/>
          <w:szCs w:val="28"/>
        </w:rPr>
      </w:pPr>
      <w:r w:rsidRPr="00073CAE">
        <w:rPr>
          <w:sz w:val="28"/>
          <w:szCs w:val="28"/>
        </w:rPr>
        <w:t>защита и охрана прав детей во взаимодействии с представителями социальных институтов;</w:t>
      </w:r>
    </w:p>
    <w:p w:rsidR="00E002F6" w:rsidRPr="00073CAE" w:rsidRDefault="00E002F6" w:rsidP="006B6F79">
      <w:pPr>
        <w:pStyle w:val="12"/>
        <w:numPr>
          <w:ilvl w:val="0"/>
          <w:numId w:val="20"/>
        </w:numPr>
        <w:tabs>
          <w:tab w:val="left" w:pos="980"/>
        </w:tabs>
        <w:ind w:left="0" w:firstLine="709"/>
        <w:jc w:val="both"/>
        <w:rPr>
          <w:sz w:val="28"/>
          <w:szCs w:val="28"/>
        </w:rPr>
      </w:pPr>
      <w:r w:rsidRPr="00073CAE">
        <w:rPr>
          <w:sz w:val="28"/>
          <w:szCs w:val="28"/>
        </w:rPr>
        <w:lastRenderedPageBreak/>
        <w:t>проведение постоянной разъяснительной работы по формированию ценностей семьи и устойчивых моделей воспитания детей без применения насилия в рамках внеклассных и внешкольных мероприятий; профилактика внутрисемейных конфликтов.</w:t>
      </w:r>
    </w:p>
    <w:p w:rsidR="00E002F6" w:rsidRPr="00073CAE" w:rsidRDefault="00E002F6" w:rsidP="006B6F79">
      <w:pPr>
        <w:pStyle w:val="12"/>
        <w:ind w:firstLine="709"/>
        <w:rPr>
          <w:sz w:val="28"/>
          <w:szCs w:val="28"/>
        </w:rPr>
      </w:pPr>
      <w:r w:rsidRPr="00073CAE">
        <w:rPr>
          <w:b/>
          <w:bCs/>
          <w:sz w:val="28"/>
          <w:szCs w:val="28"/>
        </w:rPr>
        <w:t>Методы работы социального педагога:</w:t>
      </w:r>
    </w:p>
    <w:p w:rsidR="00E002F6" w:rsidRPr="00073CAE" w:rsidRDefault="00E002F6" w:rsidP="006B6F79">
      <w:pPr>
        <w:pStyle w:val="12"/>
        <w:numPr>
          <w:ilvl w:val="0"/>
          <w:numId w:val="21"/>
        </w:numPr>
        <w:tabs>
          <w:tab w:val="left" w:pos="980"/>
        </w:tabs>
        <w:ind w:firstLine="709"/>
        <w:jc w:val="both"/>
        <w:rPr>
          <w:sz w:val="28"/>
          <w:szCs w:val="28"/>
        </w:rPr>
      </w:pPr>
      <w:r w:rsidRPr="00073CAE">
        <w:rPr>
          <w:sz w:val="28"/>
          <w:szCs w:val="28"/>
        </w:rPr>
        <w:t>наблюдение в учебной и внеурочной деятельности;</w:t>
      </w:r>
    </w:p>
    <w:p w:rsidR="00E002F6" w:rsidRPr="00073CAE" w:rsidRDefault="00E002F6" w:rsidP="006B6F79">
      <w:pPr>
        <w:pStyle w:val="12"/>
        <w:numPr>
          <w:ilvl w:val="0"/>
          <w:numId w:val="21"/>
        </w:numPr>
        <w:tabs>
          <w:tab w:val="left" w:pos="980"/>
        </w:tabs>
        <w:ind w:firstLine="709"/>
        <w:jc w:val="both"/>
        <w:rPr>
          <w:sz w:val="28"/>
          <w:szCs w:val="28"/>
        </w:rPr>
      </w:pPr>
      <w:r w:rsidRPr="00073CAE">
        <w:rPr>
          <w:sz w:val="28"/>
          <w:szCs w:val="28"/>
        </w:rPr>
        <w:t>изучение документации вновь прибывших обучающихся;</w:t>
      </w:r>
    </w:p>
    <w:p w:rsidR="00E002F6" w:rsidRPr="00073CAE" w:rsidRDefault="00E002F6" w:rsidP="006B6F79">
      <w:pPr>
        <w:pStyle w:val="12"/>
        <w:numPr>
          <w:ilvl w:val="0"/>
          <w:numId w:val="21"/>
        </w:numPr>
        <w:tabs>
          <w:tab w:val="left" w:pos="980"/>
        </w:tabs>
        <w:ind w:firstLine="709"/>
        <w:jc w:val="both"/>
        <w:rPr>
          <w:sz w:val="28"/>
          <w:szCs w:val="28"/>
        </w:rPr>
      </w:pPr>
      <w:r w:rsidRPr="00073CAE">
        <w:rPr>
          <w:sz w:val="28"/>
          <w:szCs w:val="28"/>
        </w:rPr>
        <w:t>диагностика личностных особенностей обучающихся, семейной ситуации;</w:t>
      </w:r>
    </w:p>
    <w:p w:rsidR="00E002F6" w:rsidRPr="00073CAE" w:rsidRDefault="00E002F6" w:rsidP="006B6F79">
      <w:pPr>
        <w:pStyle w:val="12"/>
        <w:numPr>
          <w:ilvl w:val="0"/>
          <w:numId w:val="21"/>
        </w:numPr>
        <w:tabs>
          <w:tab w:val="left" w:pos="980"/>
        </w:tabs>
        <w:ind w:firstLine="709"/>
        <w:jc w:val="both"/>
        <w:rPr>
          <w:sz w:val="28"/>
          <w:szCs w:val="28"/>
        </w:rPr>
      </w:pPr>
      <w:r w:rsidRPr="00073CAE">
        <w:rPr>
          <w:sz w:val="28"/>
          <w:szCs w:val="28"/>
        </w:rPr>
        <w:t>изучение сферы потребностей и интересов обучающихся с целью вовлечения их в общедоступные школьные и внешкольные кружки и спортивные секции;</w:t>
      </w:r>
    </w:p>
    <w:p w:rsidR="00E002F6" w:rsidRPr="00073CAE" w:rsidRDefault="00E002F6" w:rsidP="006B6F79">
      <w:pPr>
        <w:pStyle w:val="12"/>
        <w:numPr>
          <w:ilvl w:val="0"/>
          <w:numId w:val="21"/>
        </w:numPr>
        <w:tabs>
          <w:tab w:val="left" w:pos="980"/>
        </w:tabs>
        <w:ind w:firstLine="709"/>
        <w:jc w:val="both"/>
        <w:rPr>
          <w:sz w:val="28"/>
          <w:szCs w:val="28"/>
        </w:rPr>
      </w:pPr>
      <w:r w:rsidRPr="00073CAE">
        <w:rPr>
          <w:sz w:val="28"/>
          <w:szCs w:val="28"/>
        </w:rPr>
        <w:t>коррекция личностной сферы и поведения обучающихся, консультирование педагогов и родителей;</w:t>
      </w:r>
    </w:p>
    <w:p w:rsidR="00E002F6" w:rsidRPr="00073CAE" w:rsidRDefault="00E002F6" w:rsidP="006B6F79">
      <w:pPr>
        <w:pStyle w:val="12"/>
        <w:numPr>
          <w:ilvl w:val="0"/>
          <w:numId w:val="21"/>
        </w:numPr>
        <w:tabs>
          <w:tab w:val="left" w:pos="980"/>
        </w:tabs>
        <w:ind w:firstLine="709"/>
        <w:jc w:val="both"/>
        <w:rPr>
          <w:sz w:val="28"/>
          <w:szCs w:val="28"/>
        </w:rPr>
      </w:pPr>
      <w:r w:rsidRPr="00073CAE">
        <w:rPr>
          <w:sz w:val="28"/>
          <w:szCs w:val="28"/>
        </w:rPr>
        <w:t>индивидуальная и групповая профилактическая работа с обучающимися и родителями, оказавшимися в трудной жизненной ситуации;</w:t>
      </w:r>
    </w:p>
    <w:p w:rsidR="00E002F6" w:rsidRPr="00073CAE" w:rsidRDefault="00E002F6" w:rsidP="006B6F79">
      <w:pPr>
        <w:pStyle w:val="12"/>
        <w:numPr>
          <w:ilvl w:val="0"/>
          <w:numId w:val="21"/>
        </w:numPr>
        <w:tabs>
          <w:tab w:val="left" w:pos="980"/>
        </w:tabs>
        <w:ind w:firstLine="709"/>
        <w:jc w:val="both"/>
        <w:rPr>
          <w:sz w:val="28"/>
          <w:szCs w:val="28"/>
        </w:rPr>
      </w:pPr>
    </w:p>
    <w:p w:rsidR="00E002F6" w:rsidRPr="00073CAE" w:rsidRDefault="00E002F6" w:rsidP="006B6F79">
      <w:pPr>
        <w:pStyle w:val="12"/>
        <w:ind w:firstLine="709"/>
        <w:jc w:val="both"/>
        <w:rPr>
          <w:sz w:val="28"/>
          <w:szCs w:val="28"/>
        </w:rPr>
      </w:pPr>
      <w:r w:rsidRPr="00073CAE">
        <w:rPr>
          <w:b/>
          <w:bCs/>
          <w:sz w:val="28"/>
          <w:szCs w:val="28"/>
        </w:rPr>
        <w:t>Направления работы социального педагога:</w:t>
      </w:r>
    </w:p>
    <w:p w:rsidR="00E002F6" w:rsidRPr="00073CAE" w:rsidRDefault="00E002F6" w:rsidP="006B6F79">
      <w:pPr>
        <w:pStyle w:val="12"/>
        <w:numPr>
          <w:ilvl w:val="0"/>
          <w:numId w:val="25"/>
        </w:numPr>
        <w:tabs>
          <w:tab w:val="left" w:pos="980"/>
        </w:tabs>
        <w:ind w:left="0" w:firstLine="709"/>
        <w:jc w:val="both"/>
        <w:rPr>
          <w:sz w:val="28"/>
          <w:szCs w:val="28"/>
        </w:rPr>
      </w:pPr>
      <w:r w:rsidRPr="00073CAE">
        <w:rPr>
          <w:sz w:val="28"/>
          <w:szCs w:val="28"/>
        </w:rPr>
        <w:t>индивидуальная работа со школьниками;</w:t>
      </w:r>
    </w:p>
    <w:p w:rsidR="00E002F6" w:rsidRPr="00073CAE" w:rsidRDefault="00E002F6" w:rsidP="006B6F79">
      <w:pPr>
        <w:pStyle w:val="12"/>
        <w:numPr>
          <w:ilvl w:val="0"/>
          <w:numId w:val="25"/>
        </w:numPr>
        <w:tabs>
          <w:tab w:val="left" w:pos="980"/>
        </w:tabs>
        <w:ind w:left="0" w:firstLine="709"/>
        <w:jc w:val="both"/>
        <w:rPr>
          <w:sz w:val="28"/>
          <w:szCs w:val="28"/>
        </w:rPr>
      </w:pPr>
      <w:r w:rsidRPr="00073CAE">
        <w:rPr>
          <w:sz w:val="28"/>
          <w:szCs w:val="28"/>
        </w:rPr>
        <w:t>организация коллективной деятельности и общения;</w:t>
      </w:r>
    </w:p>
    <w:p w:rsidR="00E002F6" w:rsidRPr="00073CAE" w:rsidRDefault="00E002F6" w:rsidP="006B6F79">
      <w:pPr>
        <w:pStyle w:val="12"/>
        <w:numPr>
          <w:ilvl w:val="0"/>
          <w:numId w:val="25"/>
        </w:numPr>
        <w:tabs>
          <w:tab w:val="left" w:pos="980"/>
        </w:tabs>
        <w:ind w:left="0" w:firstLine="709"/>
        <w:jc w:val="both"/>
        <w:rPr>
          <w:sz w:val="28"/>
          <w:szCs w:val="28"/>
        </w:rPr>
      </w:pPr>
      <w:r w:rsidRPr="00073CAE">
        <w:rPr>
          <w:sz w:val="28"/>
          <w:szCs w:val="28"/>
        </w:rPr>
        <w:t>организация воспитывающей среды;</w:t>
      </w:r>
    </w:p>
    <w:p w:rsidR="00E002F6" w:rsidRPr="00073CAE" w:rsidRDefault="00E002F6" w:rsidP="006B6F79">
      <w:pPr>
        <w:pStyle w:val="12"/>
        <w:numPr>
          <w:ilvl w:val="0"/>
          <w:numId w:val="25"/>
        </w:numPr>
        <w:tabs>
          <w:tab w:val="left" w:pos="980"/>
        </w:tabs>
        <w:ind w:left="0" w:firstLine="709"/>
        <w:jc w:val="both"/>
        <w:rPr>
          <w:sz w:val="28"/>
          <w:szCs w:val="28"/>
        </w:rPr>
      </w:pPr>
      <w:r w:rsidRPr="00073CAE">
        <w:rPr>
          <w:sz w:val="28"/>
          <w:szCs w:val="28"/>
        </w:rPr>
        <w:t>организация повседневного школьного быта обучающихся;</w:t>
      </w:r>
    </w:p>
    <w:p w:rsidR="00E002F6" w:rsidRPr="00073CAE" w:rsidRDefault="00E002F6" w:rsidP="006B6F79">
      <w:pPr>
        <w:pStyle w:val="12"/>
        <w:numPr>
          <w:ilvl w:val="0"/>
          <w:numId w:val="25"/>
        </w:numPr>
        <w:tabs>
          <w:tab w:val="left" w:pos="980"/>
        </w:tabs>
        <w:ind w:left="0" w:firstLine="709"/>
        <w:jc w:val="both"/>
        <w:rPr>
          <w:sz w:val="28"/>
          <w:szCs w:val="28"/>
        </w:rPr>
      </w:pPr>
      <w:r w:rsidRPr="00073CAE">
        <w:rPr>
          <w:sz w:val="28"/>
          <w:szCs w:val="28"/>
        </w:rPr>
        <w:t>координация действий по помощи в развитии личности школьника;</w:t>
      </w:r>
    </w:p>
    <w:p w:rsidR="00E002F6" w:rsidRPr="00073CAE" w:rsidRDefault="00E002F6" w:rsidP="006B6F79">
      <w:pPr>
        <w:pStyle w:val="12"/>
        <w:numPr>
          <w:ilvl w:val="0"/>
          <w:numId w:val="25"/>
        </w:numPr>
        <w:tabs>
          <w:tab w:val="left" w:pos="980"/>
        </w:tabs>
        <w:ind w:left="0" w:firstLine="709"/>
        <w:jc w:val="both"/>
        <w:rPr>
          <w:sz w:val="28"/>
          <w:szCs w:val="28"/>
        </w:rPr>
      </w:pPr>
      <w:r w:rsidRPr="00073CAE">
        <w:rPr>
          <w:sz w:val="28"/>
          <w:szCs w:val="28"/>
        </w:rPr>
        <w:t>сотрудничество с другими педагогами, родителями, внешкольными педагогами.</w:t>
      </w:r>
    </w:p>
    <w:p w:rsidR="00E002F6" w:rsidRPr="00073CAE" w:rsidRDefault="00E002F6" w:rsidP="006B6F79">
      <w:pPr>
        <w:pStyle w:val="12"/>
        <w:ind w:firstLine="709"/>
        <w:jc w:val="both"/>
        <w:rPr>
          <w:sz w:val="28"/>
          <w:szCs w:val="28"/>
        </w:rPr>
      </w:pPr>
      <w:r w:rsidRPr="00073CAE">
        <w:rPr>
          <w:b/>
          <w:bCs/>
          <w:sz w:val="28"/>
          <w:szCs w:val="28"/>
        </w:rPr>
        <w:t>Основное содержание работы социального педагога:</w:t>
      </w:r>
    </w:p>
    <w:p w:rsidR="00E002F6" w:rsidRPr="00073CAE" w:rsidRDefault="00E002F6" w:rsidP="006B6F79">
      <w:pPr>
        <w:pStyle w:val="12"/>
        <w:tabs>
          <w:tab w:val="left" w:pos="567"/>
        </w:tabs>
        <w:ind w:firstLine="709"/>
        <w:jc w:val="both"/>
        <w:rPr>
          <w:sz w:val="28"/>
          <w:szCs w:val="28"/>
        </w:rPr>
      </w:pPr>
      <w:r w:rsidRPr="00073CAE">
        <w:rPr>
          <w:i/>
          <w:iCs/>
          <w:sz w:val="28"/>
          <w:szCs w:val="28"/>
        </w:rPr>
        <w:t>Работа с отдельными школьниками</w:t>
      </w:r>
      <w:r w:rsidRPr="00073CAE">
        <w:rPr>
          <w:sz w:val="28"/>
          <w:szCs w:val="28"/>
        </w:rPr>
        <w:t>;</w:t>
      </w:r>
    </w:p>
    <w:p w:rsidR="00E002F6" w:rsidRPr="00073CAE" w:rsidRDefault="00E002F6" w:rsidP="006B6F79">
      <w:pPr>
        <w:pStyle w:val="12"/>
        <w:numPr>
          <w:ilvl w:val="0"/>
          <w:numId w:val="22"/>
        </w:numPr>
        <w:tabs>
          <w:tab w:val="left" w:pos="980"/>
        </w:tabs>
        <w:ind w:left="0" w:firstLine="709"/>
        <w:jc w:val="both"/>
        <w:rPr>
          <w:sz w:val="28"/>
          <w:szCs w:val="28"/>
        </w:rPr>
      </w:pPr>
      <w:r w:rsidRPr="00073CAE">
        <w:rPr>
          <w:sz w:val="28"/>
          <w:szCs w:val="28"/>
        </w:rPr>
        <w:t>изучение совместно с педагогом-психологом состояния здоровья, отношений, интересов, характера, познавательных особенностей, семейных условий и внешкольного общения школьника;</w:t>
      </w:r>
    </w:p>
    <w:p w:rsidR="00E002F6" w:rsidRPr="00073CAE" w:rsidRDefault="00E002F6" w:rsidP="006B6F79">
      <w:pPr>
        <w:pStyle w:val="12"/>
        <w:numPr>
          <w:ilvl w:val="0"/>
          <w:numId w:val="22"/>
        </w:numPr>
        <w:tabs>
          <w:tab w:val="left" w:pos="980"/>
        </w:tabs>
        <w:ind w:left="0" w:firstLine="709"/>
        <w:jc w:val="both"/>
        <w:rPr>
          <w:sz w:val="28"/>
          <w:szCs w:val="28"/>
        </w:rPr>
      </w:pPr>
      <w:r w:rsidRPr="00073CAE">
        <w:rPr>
          <w:sz w:val="28"/>
          <w:szCs w:val="28"/>
        </w:rPr>
        <w:t>помощь в социализации школьников через стимулирование и организацию их участия в кружках, клубах, секциях;</w:t>
      </w:r>
    </w:p>
    <w:p w:rsidR="00E002F6" w:rsidRPr="00073CAE" w:rsidRDefault="00E002F6" w:rsidP="006B6F79">
      <w:pPr>
        <w:pStyle w:val="12"/>
        <w:numPr>
          <w:ilvl w:val="0"/>
          <w:numId w:val="22"/>
        </w:numPr>
        <w:tabs>
          <w:tab w:val="left" w:pos="980"/>
        </w:tabs>
        <w:ind w:left="0" w:firstLine="709"/>
        <w:jc w:val="both"/>
        <w:rPr>
          <w:sz w:val="28"/>
          <w:szCs w:val="28"/>
        </w:rPr>
      </w:pPr>
      <w:r w:rsidRPr="00073CAE">
        <w:rPr>
          <w:sz w:val="28"/>
          <w:szCs w:val="28"/>
        </w:rPr>
        <w:t>непосредственное общение со школьниками;</w:t>
      </w:r>
    </w:p>
    <w:p w:rsidR="00E002F6" w:rsidRPr="00073CAE" w:rsidRDefault="00E002F6" w:rsidP="006B6F79">
      <w:pPr>
        <w:pStyle w:val="12"/>
        <w:numPr>
          <w:ilvl w:val="0"/>
          <w:numId w:val="22"/>
        </w:numPr>
        <w:tabs>
          <w:tab w:val="left" w:pos="980"/>
        </w:tabs>
        <w:ind w:left="0" w:firstLine="709"/>
        <w:jc w:val="both"/>
        <w:rPr>
          <w:sz w:val="28"/>
          <w:szCs w:val="28"/>
        </w:rPr>
      </w:pPr>
      <w:r w:rsidRPr="00073CAE">
        <w:rPr>
          <w:sz w:val="28"/>
          <w:szCs w:val="28"/>
        </w:rPr>
        <w:t>помощь школьников в преодолении учебных трудностей, проблем в учебной работе;</w:t>
      </w:r>
    </w:p>
    <w:p w:rsidR="00E002F6" w:rsidRPr="00073CAE" w:rsidRDefault="00E002F6" w:rsidP="006B6F79">
      <w:pPr>
        <w:pStyle w:val="12"/>
        <w:numPr>
          <w:ilvl w:val="0"/>
          <w:numId w:val="22"/>
        </w:numPr>
        <w:tabs>
          <w:tab w:val="left" w:pos="980"/>
        </w:tabs>
        <w:ind w:left="0" w:firstLine="709"/>
        <w:jc w:val="both"/>
        <w:rPr>
          <w:sz w:val="28"/>
          <w:szCs w:val="28"/>
        </w:rPr>
      </w:pPr>
      <w:r w:rsidRPr="00073CAE">
        <w:rPr>
          <w:sz w:val="28"/>
          <w:szCs w:val="28"/>
        </w:rPr>
        <w:t>координация информационных интересов школьника (чтение, кино, видео).</w:t>
      </w:r>
    </w:p>
    <w:p w:rsidR="00E002F6" w:rsidRPr="00073CAE" w:rsidRDefault="00E002F6" w:rsidP="006B6F79">
      <w:pPr>
        <w:pStyle w:val="12"/>
        <w:tabs>
          <w:tab w:val="left" w:pos="567"/>
        </w:tabs>
        <w:ind w:firstLine="709"/>
        <w:jc w:val="both"/>
        <w:rPr>
          <w:sz w:val="28"/>
          <w:szCs w:val="28"/>
        </w:rPr>
      </w:pPr>
      <w:r w:rsidRPr="00073CAE">
        <w:rPr>
          <w:i/>
          <w:iCs/>
          <w:sz w:val="28"/>
          <w:szCs w:val="28"/>
        </w:rPr>
        <w:t>Работа с классными руководителями:</w:t>
      </w:r>
    </w:p>
    <w:p w:rsidR="00E002F6" w:rsidRPr="00073CAE" w:rsidRDefault="00E002F6" w:rsidP="006B6F79">
      <w:pPr>
        <w:pStyle w:val="12"/>
        <w:numPr>
          <w:ilvl w:val="0"/>
          <w:numId w:val="23"/>
        </w:numPr>
        <w:tabs>
          <w:tab w:val="left" w:pos="980"/>
        </w:tabs>
        <w:ind w:left="0" w:firstLine="709"/>
        <w:jc w:val="both"/>
        <w:rPr>
          <w:sz w:val="28"/>
          <w:szCs w:val="28"/>
        </w:rPr>
      </w:pPr>
      <w:r w:rsidRPr="00073CAE">
        <w:rPr>
          <w:sz w:val="28"/>
          <w:szCs w:val="28"/>
        </w:rPr>
        <w:t>организация творческих и коллективных совместных дел школьников;</w:t>
      </w:r>
    </w:p>
    <w:p w:rsidR="00E002F6" w:rsidRPr="00073CAE" w:rsidRDefault="00E002F6" w:rsidP="006B6F79">
      <w:pPr>
        <w:pStyle w:val="12"/>
        <w:numPr>
          <w:ilvl w:val="0"/>
          <w:numId w:val="23"/>
        </w:numPr>
        <w:tabs>
          <w:tab w:val="left" w:pos="980"/>
        </w:tabs>
        <w:ind w:left="0" w:firstLine="709"/>
        <w:jc w:val="both"/>
        <w:rPr>
          <w:sz w:val="28"/>
          <w:szCs w:val="28"/>
        </w:rPr>
      </w:pPr>
      <w:r w:rsidRPr="00073CAE">
        <w:rPr>
          <w:sz w:val="28"/>
          <w:szCs w:val="28"/>
        </w:rPr>
        <w:t>воспитание культуры общения школьника через специально организованные занятия;</w:t>
      </w:r>
    </w:p>
    <w:p w:rsidR="00E002F6" w:rsidRPr="00073CAE" w:rsidRDefault="00E002F6" w:rsidP="006B6F79">
      <w:pPr>
        <w:pStyle w:val="12"/>
        <w:numPr>
          <w:ilvl w:val="0"/>
          <w:numId w:val="23"/>
        </w:numPr>
        <w:tabs>
          <w:tab w:val="left" w:pos="980"/>
        </w:tabs>
        <w:ind w:left="0" w:firstLine="709"/>
        <w:jc w:val="both"/>
        <w:rPr>
          <w:sz w:val="28"/>
          <w:szCs w:val="28"/>
        </w:rPr>
      </w:pPr>
      <w:r w:rsidRPr="00073CAE">
        <w:rPr>
          <w:sz w:val="28"/>
          <w:szCs w:val="28"/>
        </w:rPr>
        <w:t xml:space="preserve">организация развивающих коллективных мероприятий, экскурсий, </w:t>
      </w:r>
      <w:r w:rsidRPr="00073CAE">
        <w:rPr>
          <w:sz w:val="28"/>
          <w:szCs w:val="28"/>
        </w:rPr>
        <w:lastRenderedPageBreak/>
        <w:t>посещение театра, концертов, выставок и пр.;</w:t>
      </w:r>
    </w:p>
    <w:p w:rsidR="00E002F6" w:rsidRPr="00073CAE" w:rsidRDefault="00E002F6" w:rsidP="006B6F79">
      <w:pPr>
        <w:pStyle w:val="12"/>
        <w:numPr>
          <w:ilvl w:val="0"/>
          <w:numId w:val="23"/>
        </w:numPr>
        <w:tabs>
          <w:tab w:val="left" w:pos="980"/>
        </w:tabs>
        <w:ind w:left="0" w:firstLine="709"/>
        <w:jc w:val="both"/>
        <w:rPr>
          <w:sz w:val="28"/>
          <w:szCs w:val="28"/>
        </w:rPr>
      </w:pPr>
      <w:r w:rsidRPr="00073CAE">
        <w:rPr>
          <w:sz w:val="28"/>
          <w:szCs w:val="28"/>
        </w:rPr>
        <w:t>выработка общественного мнения коллектива через групповые дискуссии, обсуждение дел, проблем и ситуаций классной жизни.</w:t>
      </w:r>
    </w:p>
    <w:p w:rsidR="00E002F6" w:rsidRPr="00073CAE" w:rsidRDefault="00E002F6" w:rsidP="006B6F79">
      <w:pPr>
        <w:pStyle w:val="12"/>
        <w:tabs>
          <w:tab w:val="left" w:pos="567"/>
        </w:tabs>
        <w:ind w:firstLine="709"/>
        <w:jc w:val="both"/>
        <w:rPr>
          <w:sz w:val="28"/>
          <w:szCs w:val="28"/>
        </w:rPr>
      </w:pPr>
      <w:r w:rsidRPr="00073CAE">
        <w:rPr>
          <w:i/>
          <w:iCs/>
          <w:sz w:val="28"/>
          <w:szCs w:val="28"/>
        </w:rPr>
        <w:t>Организация воспитывающей среды и повседневного школьного быта:</w:t>
      </w:r>
    </w:p>
    <w:p w:rsidR="00E002F6" w:rsidRPr="00073CAE" w:rsidRDefault="00E002F6" w:rsidP="006B6F79">
      <w:pPr>
        <w:pStyle w:val="12"/>
        <w:numPr>
          <w:ilvl w:val="0"/>
          <w:numId w:val="24"/>
        </w:numPr>
        <w:tabs>
          <w:tab w:val="left" w:pos="980"/>
        </w:tabs>
        <w:ind w:left="0" w:firstLine="709"/>
        <w:jc w:val="both"/>
        <w:rPr>
          <w:sz w:val="28"/>
          <w:szCs w:val="28"/>
        </w:rPr>
      </w:pPr>
      <w:r w:rsidRPr="00073CAE">
        <w:rPr>
          <w:sz w:val="28"/>
          <w:szCs w:val="28"/>
        </w:rPr>
        <w:t>выработка совместно с ребятами правил (законов) общения в классном и школьном коллективе и вне его;</w:t>
      </w:r>
    </w:p>
    <w:p w:rsidR="00E002F6" w:rsidRPr="00073CAE" w:rsidRDefault="00E002F6" w:rsidP="006B6F79">
      <w:pPr>
        <w:pStyle w:val="12"/>
        <w:numPr>
          <w:ilvl w:val="0"/>
          <w:numId w:val="24"/>
        </w:numPr>
        <w:tabs>
          <w:tab w:val="left" w:pos="980"/>
        </w:tabs>
        <w:ind w:left="0" w:firstLine="709"/>
        <w:jc w:val="both"/>
        <w:rPr>
          <w:sz w:val="28"/>
          <w:szCs w:val="28"/>
        </w:rPr>
      </w:pPr>
      <w:r w:rsidRPr="00073CAE">
        <w:rPr>
          <w:sz w:val="28"/>
          <w:szCs w:val="28"/>
        </w:rPr>
        <w:t>организация самообслуживания, текущих трудовых дел, дежурства.</w:t>
      </w:r>
    </w:p>
    <w:p w:rsidR="00E002F6" w:rsidRPr="00073CAE" w:rsidRDefault="00E002F6" w:rsidP="006B6F79">
      <w:pPr>
        <w:pStyle w:val="12"/>
        <w:tabs>
          <w:tab w:val="left" w:pos="980"/>
        </w:tabs>
        <w:ind w:firstLine="709"/>
        <w:jc w:val="both"/>
        <w:rPr>
          <w:sz w:val="28"/>
          <w:szCs w:val="28"/>
        </w:rPr>
      </w:pPr>
    </w:p>
    <w:p w:rsidR="00E002F6" w:rsidRPr="00073CAE" w:rsidRDefault="00E002F6" w:rsidP="006B6F79">
      <w:pPr>
        <w:pStyle w:val="12"/>
        <w:tabs>
          <w:tab w:val="left" w:pos="980"/>
        </w:tabs>
        <w:ind w:firstLine="709"/>
        <w:jc w:val="both"/>
        <w:rPr>
          <w:rStyle w:val="Zag11"/>
          <w:rFonts w:eastAsia="@Arial Unicode MS"/>
          <w:sz w:val="28"/>
          <w:szCs w:val="28"/>
        </w:rPr>
      </w:pPr>
      <w:r w:rsidRPr="00073CAE">
        <w:rPr>
          <w:rStyle w:val="Zag11"/>
          <w:rFonts w:eastAsia="@Arial Unicode MS"/>
          <w:b/>
          <w:sz w:val="28"/>
          <w:szCs w:val="28"/>
        </w:rPr>
        <w:t>Содержание и формы коррекционной работы учителя</w:t>
      </w:r>
      <w:r w:rsidRPr="00073CAE">
        <w:rPr>
          <w:rStyle w:val="Zag11"/>
          <w:rFonts w:eastAsia="@Arial Unicode MS"/>
          <w:sz w:val="28"/>
          <w:szCs w:val="28"/>
        </w:rPr>
        <w:t>:</w:t>
      </w:r>
    </w:p>
    <w:p w:rsidR="00E002F6" w:rsidRPr="00073CAE" w:rsidRDefault="00073CAE" w:rsidP="006B6F79">
      <w:pPr>
        <w:pStyle w:val="Osnova"/>
        <w:tabs>
          <w:tab w:val="left" w:pos="993"/>
        </w:tabs>
        <w:spacing w:line="240" w:lineRule="auto"/>
        <w:ind w:firstLine="709"/>
        <w:rPr>
          <w:rStyle w:val="Zag11"/>
          <w:rFonts w:ascii="Times New Roman" w:eastAsia="@Arial Unicode MS" w:hAnsi="Times New Roman" w:cs="Times New Roman"/>
          <w:color w:val="auto"/>
          <w:sz w:val="28"/>
          <w:szCs w:val="28"/>
          <w:lang w:val="ru-RU"/>
        </w:rPr>
      </w:pPr>
      <w:r w:rsidRPr="00073CAE">
        <w:rPr>
          <w:rStyle w:val="Zag11"/>
          <w:rFonts w:ascii="Times New Roman" w:eastAsia="@Arial Unicode MS" w:hAnsi="Times New Roman" w:cs="Times New Roman"/>
          <w:color w:val="auto"/>
          <w:sz w:val="28"/>
          <w:szCs w:val="28"/>
          <w:lang w:val="ru-RU"/>
        </w:rPr>
        <w:t xml:space="preserve">● </w:t>
      </w:r>
      <w:r w:rsidR="00E002F6" w:rsidRPr="00073CAE">
        <w:rPr>
          <w:rStyle w:val="Zag11"/>
          <w:rFonts w:ascii="Times New Roman" w:eastAsia="@Arial Unicode MS" w:hAnsi="Times New Roman" w:cs="Times New Roman"/>
          <w:color w:val="auto"/>
          <w:sz w:val="28"/>
          <w:szCs w:val="28"/>
          <w:lang w:val="ru-RU"/>
        </w:rPr>
        <w:t>наблюдение за учениками в учебной и внеурочной деятельности;</w:t>
      </w:r>
    </w:p>
    <w:p w:rsidR="00E002F6" w:rsidRPr="00073CAE" w:rsidRDefault="00E002F6" w:rsidP="006B6F79">
      <w:pPr>
        <w:pStyle w:val="Osnova"/>
        <w:numPr>
          <w:ilvl w:val="0"/>
          <w:numId w:val="19"/>
        </w:numPr>
        <w:tabs>
          <w:tab w:val="left" w:leader="dot" w:pos="0"/>
          <w:tab w:val="left" w:pos="993"/>
        </w:tabs>
        <w:spacing w:line="240" w:lineRule="auto"/>
        <w:ind w:left="0" w:firstLine="709"/>
        <w:rPr>
          <w:rStyle w:val="Zag11"/>
          <w:rFonts w:ascii="Times New Roman" w:eastAsia="@Arial Unicode MS" w:hAnsi="Times New Roman" w:cs="Times New Roman"/>
          <w:color w:val="auto"/>
          <w:sz w:val="28"/>
          <w:szCs w:val="28"/>
          <w:lang w:val="ru-RU"/>
        </w:rPr>
      </w:pPr>
      <w:r w:rsidRPr="00073CAE">
        <w:rPr>
          <w:rStyle w:val="Zag11"/>
          <w:rFonts w:ascii="Times New Roman" w:eastAsia="@Arial Unicode MS" w:hAnsi="Times New Roman" w:cs="Times New Roman"/>
          <w:color w:val="auto"/>
          <w:sz w:val="28"/>
          <w:szCs w:val="28"/>
          <w:lang w:val="ru-RU"/>
        </w:rPr>
        <w:t>поддержание постоянной связи с учителями-предметниками, педагогом-психологом, школьным медицинским работником, администрацией школы, родителями;</w:t>
      </w:r>
    </w:p>
    <w:p w:rsidR="00E002F6" w:rsidRPr="00073CAE" w:rsidRDefault="00E002F6" w:rsidP="006B6F79">
      <w:pPr>
        <w:pStyle w:val="Osnova"/>
        <w:numPr>
          <w:ilvl w:val="0"/>
          <w:numId w:val="19"/>
        </w:numPr>
        <w:tabs>
          <w:tab w:val="left" w:leader="dot" w:pos="0"/>
          <w:tab w:val="left" w:pos="993"/>
        </w:tabs>
        <w:spacing w:line="240" w:lineRule="auto"/>
        <w:ind w:left="0" w:firstLine="709"/>
        <w:rPr>
          <w:rStyle w:val="Zag11"/>
          <w:rFonts w:ascii="Times New Roman" w:eastAsia="@Arial Unicode MS" w:hAnsi="Times New Roman" w:cs="Times New Roman"/>
          <w:color w:val="auto"/>
          <w:sz w:val="28"/>
          <w:szCs w:val="28"/>
          <w:lang w:val="ru-RU"/>
        </w:rPr>
      </w:pPr>
      <w:r w:rsidRPr="00073CAE">
        <w:rPr>
          <w:rStyle w:val="Zag11"/>
          <w:rFonts w:ascii="Times New Roman" w:eastAsia="@Arial Unicode MS" w:hAnsi="Times New Roman" w:cs="Times New Roman"/>
          <w:color w:val="auto"/>
          <w:sz w:val="28"/>
          <w:szCs w:val="28"/>
          <w:lang w:val="ru-RU"/>
        </w:rPr>
        <w:t>составление психолого-педагогической характеристики обучающегося с ОВЗ (по запросу)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E002F6" w:rsidRPr="00073CAE" w:rsidRDefault="00E002F6" w:rsidP="006B6F79">
      <w:pPr>
        <w:pStyle w:val="Osnova"/>
        <w:numPr>
          <w:ilvl w:val="0"/>
          <w:numId w:val="19"/>
        </w:numPr>
        <w:tabs>
          <w:tab w:val="left" w:leader="dot" w:pos="0"/>
          <w:tab w:val="left" w:pos="993"/>
        </w:tabs>
        <w:spacing w:line="240" w:lineRule="auto"/>
        <w:ind w:left="0" w:firstLine="709"/>
        <w:rPr>
          <w:rStyle w:val="Zag11"/>
          <w:rFonts w:ascii="Times New Roman" w:eastAsia="@Arial Unicode MS" w:hAnsi="Times New Roman" w:cs="Times New Roman"/>
          <w:color w:val="auto"/>
          <w:sz w:val="28"/>
          <w:szCs w:val="28"/>
          <w:lang w:val="ru-RU"/>
        </w:rPr>
      </w:pPr>
      <w:r w:rsidRPr="00073CAE">
        <w:rPr>
          <w:rStyle w:val="Zag11"/>
          <w:rFonts w:ascii="Times New Roman" w:eastAsia="@Arial Unicode MS" w:hAnsi="Times New Roman" w:cs="Times New Roman"/>
          <w:color w:val="auto"/>
          <w:sz w:val="28"/>
          <w:szCs w:val="28"/>
          <w:lang w:val="ru-RU"/>
        </w:rPr>
        <w:t>составление рекомендаций по сопровождению обучающегося (вместе с педагогом-психологом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E002F6" w:rsidRPr="00073CAE" w:rsidRDefault="00E002F6" w:rsidP="006B6F79">
      <w:pPr>
        <w:pStyle w:val="Osnova"/>
        <w:numPr>
          <w:ilvl w:val="0"/>
          <w:numId w:val="19"/>
        </w:numPr>
        <w:tabs>
          <w:tab w:val="left" w:leader="dot" w:pos="0"/>
          <w:tab w:val="left" w:pos="993"/>
        </w:tabs>
        <w:spacing w:line="240" w:lineRule="auto"/>
        <w:ind w:left="0" w:firstLine="709"/>
        <w:rPr>
          <w:rStyle w:val="Zag11"/>
          <w:rFonts w:ascii="Times New Roman" w:eastAsia="@Arial Unicode MS" w:hAnsi="Times New Roman" w:cs="Times New Roman"/>
          <w:color w:val="auto"/>
          <w:sz w:val="28"/>
          <w:szCs w:val="28"/>
          <w:lang w:val="ru-RU"/>
        </w:rPr>
      </w:pPr>
      <w:r w:rsidRPr="00073CAE">
        <w:rPr>
          <w:rStyle w:val="Zag11"/>
          <w:rFonts w:ascii="Times New Roman" w:eastAsia="@Arial Unicode MS" w:hAnsi="Times New Roman" w:cs="Times New Roman"/>
          <w:color w:val="auto"/>
          <w:sz w:val="28"/>
          <w:szCs w:val="28"/>
          <w:lang w:val="ru-RU"/>
        </w:rPr>
        <w:t>контроль успеваемости и поведения обучающихся в классе;</w:t>
      </w:r>
    </w:p>
    <w:p w:rsidR="00E002F6" w:rsidRPr="00073CAE" w:rsidRDefault="00E002F6" w:rsidP="006B6F79">
      <w:pPr>
        <w:pStyle w:val="Osnova"/>
        <w:numPr>
          <w:ilvl w:val="0"/>
          <w:numId w:val="19"/>
        </w:numPr>
        <w:tabs>
          <w:tab w:val="left" w:leader="dot" w:pos="0"/>
          <w:tab w:val="left" w:pos="993"/>
        </w:tabs>
        <w:spacing w:line="240" w:lineRule="auto"/>
        <w:ind w:left="0" w:firstLine="709"/>
        <w:rPr>
          <w:rStyle w:val="Zag11"/>
          <w:rFonts w:ascii="Times New Roman" w:eastAsia="@Arial Unicode MS" w:hAnsi="Times New Roman" w:cs="Times New Roman"/>
          <w:color w:val="auto"/>
          <w:sz w:val="28"/>
          <w:szCs w:val="28"/>
          <w:lang w:val="ru-RU"/>
        </w:rPr>
      </w:pPr>
      <w:r w:rsidRPr="00073CAE">
        <w:rPr>
          <w:rStyle w:val="Zag11"/>
          <w:rFonts w:ascii="Times New Roman" w:eastAsia="@Arial Unicode MS" w:hAnsi="Times New Roman" w:cs="Times New Roman"/>
          <w:color w:val="auto"/>
          <w:sz w:val="28"/>
          <w:szCs w:val="28"/>
          <w:lang w:val="ru-RU"/>
        </w:rPr>
        <w:t>формирование микроклимата в классе, способствующего тому, чтобы каждый учащийся с ОВЗ чувствовал себя в школе комфортно;</w:t>
      </w:r>
    </w:p>
    <w:p w:rsidR="00E002F6" w:rsidRPr="00073CAE" w:rsidRDefault="00E002F6" w:rsidP="006B6F79">
      <w:pPr>
        <w:pStyle w:val="Osnova"/>
        <w:numPr>
          <w:ilvl w:val="0"/>
          <w:numId w:val="19"/>
        </w:numPr>
        <w:tabs>
          <w:tab w:val="left" w:leader="dot" w:pos="0"/>
          <w:tab w:val="left" w:pos="993"/>
        </w:tabs>
        <w:spacing w:line="240" w:lineRule="auto"/>
        <w:ind w:left="0" w:firstLine="709"/>
        <w:rPr>
          <w:rStyle w:val="Zag11"/>
          <w:rFonts w:ascii="Times New Roman" w:eastAsia="@Arial Unicode MS" w:hAnsi="Times New Roman" w:cs="Times New Roman"/>
          <w:color w:val="auto"/>
          <w:sz w:val="28"/>
          <w:szCs w:val="28"/>
          <w:lang w:val="ru-RU"/>
        </w:rPr>
      </w:pPr>
      <w:r w:rsidRPr="00073CAE">
        <w:rPr>
          <w:rStyle w:val="Zag11"/>
          <w:rFonts w:ascii="Times New Roman" w:eastAsia="@Arial Unicode MS" w:hAnsi="Times New Roman" w:cs="Times New Roman"/>
          <w:color w:val="auto"/>
          <w:sz w:val="28"/>
          <w:szCs w:val="28"/>
          <w:lang w:val="ru-RU"/>
        </w:rPr>
        <w:t>организация внеурочной деятельности, направленной на развитие познавательных интересов обучающихся, их общее развитие.</w:t>
      </w:r>
    </w:p>
    <w:p w:rsidR="00E002F6" w:rsidRPr="00073CAE" w:rsidRDefault="00E002F6" w:rsidP="006B6F79">
      <w:pPr>
        <w:pStyle w:val="Default"/>
        <w:ind w:firstLine="709"/>
        <w:jc w:val="center"/>
        <w:rPr>
          <w:b/>
          <w:bCs/>
          <w:color w:val="auto"/>
          <w:sz w:val="28"/>
          <w:szCs w:val="28"/>
        </w:rPr>
      </w:pPr>
    </w:p>
    <w:p w:rsidR="00E002F6" w:rsidRPr="00073CAE" w:rsidRDefault="00E002F6" w:rsidP="006B6F79">
      <w:pPr>
        <w:pStyle w:val="Default"/>
        <w:ind w:firstLine="709"/>
        <w:jc w:val="center"/>
        <w:rPr>
          <w:color w:val="auto"/>
          <w:sz w:val="28"/>
          <w:szCs w:val="28"/>
        </w:rPr>
      </w:pPr>
      <w:r w:rsidRPr="00073CAE">
        <w:rPr>
          <w:b/>
          <w:bCs/>
          <w:color w:val="auto"/>
          <w:sz w:val="28"/>
          <w:szCs w:val="28"/>
        </w:rPr>
        <w:t>Условия реализации программы:</w:t>
      </w:r>
    </w:p>
    <w:p w:rsidR="00E002F6" w:rsidRPr="00073CAE" w:rsidRDefault="00E002F6" w:rsidP="006B6F79">
      <w:pPr>
        <w:pStyle w:val="12"/>
        <w:tabs>
          <w:tab w:val="left" w:pos="426"/>
        </w:tabs>
        <w:ind w:firstLine="709"/>
        <w:jc w:val="both"/>
        <w:rPr>
          <w:b/>
          <w:i/>
          <w:iCs/>
          <w:sz w:val="28"/>
          <w:szCs w:val="28"/>
        </w:rPr>
      </w:pPr>
      <w:r w:rsidRPr="00073CAE">
        <w:rPr>
          <w:b/>
          <w:i/>
          <w:iCs/>
          <w:sz w:val="28"/>
          <w:szCs w:val="28"/>
        </w:rPr>
        <w:t>Психолого-педагогическое обеспечение:</w:t>
      </w:r>
    </w:p>
    <w:p w:rsidR="00E002F6" w:rsidRPr="00073CAE" w:rsidRDefault="00E002F6" w:rsidP="006B6F79">
      <w:pPr>
        <w:pStyle w:val="Default"/>
        <w:numPr>
          <w:ilvl w:val="0"/>
          <w:numId w:val="27"/>
        </w:numPr>
        <w:ind w:left="0" w:firstLine="709"/>
        <w:jc w:val="both"/>
        <w:rPr>
          <w:color w:val="auto"/>
          <w:sz w:val="28"/>
          <w:szCs w:val="28"/>
        </w:rPr>
      </w:pPr>
      <w:r w:rsidRPr="00073CAE">
        <w:rPr>
          <w:color w:val="auto"/>
          <w:sz w:val="28"/>
          <w:szCs w:val="28"/>
        </w:rPr>
        <w:t>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ПМПК, ИПР;</w:t>
      </w:r>
    </w:p>
    <w:p w:rsidR="00E002F6" w:rsidRPr="00073CAE" w:rsidRDefault="00E002F6" w:rsidP="006B6F79">
      <w:pPr>
        <w:pStyle w:val="Default"/>
        <w:numPr>
          <w:ilvl w:val="0"/>
          <w:numId w:val="27"/>
        </w:numPr>
        <w:ind w:left="0" w:firstLine="709"/>
        <w:jc w:val="both"/>
        <w:rPr>
          <w:color w:val="auto"/>
          <w:sz w:val="28"/>
          <w:szCs w:val="28"/>
        </w:rPr>
      </w:pPr>
      <w:r w:rsidRPr="00073CAE">
        <w:rPr>
          <w:color w:val="auto"/>
          <w:sz w:val="28"/>
          <w:szCs w:val="28"/>
        </w:rPr>
        <w:t>психолого-педагогических условий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E002F6" w:rsidRPr="00073CAE" w:rsidRDefault="00E002F6" w:rsidP="006B6F79">
      <w:pPr>
        <w:pStyle w:val="Default"/>
        <w:numPr>
          <w:ilvl w:val="0"/>
          <w:numId w:val="27"/>
        </w:numPr>
        <w:ind w:left="0" w:firstLine="709"/>
        <w:jc w:val="both"/>
        <w:rPr>
          <w:color w:val="auto"/>
          <w:sz w:val="28"/>
          <w:szCs w:val="28"/>
        </w:rPr>
      </w:pPr>
      <w:r w:rsidRPr="00073CAE">
        <w:rPr>
          <w:color w:val="auto"/>
          <w:sz w:val="28"/>
          <w:szCs w:val="28"/>
        </w:rPr>
        <w:t xml:space="preserve">специализированных условий (выдвижение комплекса специальных задач обучения, ориентированных на особые образовательные потребности </w:t>
      </w:r>
      <w:r w:rsidRPr="00073CAE">
        <w:rPr>
          <w:color w:val="auto"/>
          <w:sz w:val="28"/>
          <w:szCs w:val="28"/>
        </w:rPr>
        <w:lastRenderedPageBreak/>
        <w:t>указанной категории обучающихся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E002F6" w:rsidRPr="00073CAE" w:rsidRDefault="00E002F6" w:rsidP="006B6F79">
      <w:pPr>
        <w:pStyle w:val="Default"/>
        <w:numPr>
          <w:ilvl w:val="0"/>
          <w:numId w:val="27"/>
        </w:numPr>
        <w:ind w:left="0" w:firstLine="709"/>
        <w:jc w:val="both"/>
        <w:rPr>
          <w:color w:val="auto"/>
          <w:sz w:val="28"/>
          <w:szCs w:val="28"/>
        </w:rPr>
      </w:pPr>
      <w:r w:rsidRPr="00073CAE">
        <w:rPr>
          <w:color w:val="auto"/>
          <w:sz w:val="28"/>
          <w:szCs w:val="28"/>
        </w:rPr>
        <w:t>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002F6" w:rsidRPr="00073CAE" w:rsidRDefault="00E002F6" w:rsidP="006B6F79">
      <w:pPr>
        <w:pStyle w:val="Default"/>
        <w:numPr>
          <w:ilvl w:val="0"/>
          <w:numId w:val="27"/>
        </w:numPr>
        <w:ind w:left="0" w:firstLine="709"/>
        <w:jc w:val="both"/>
        <w:rPr>
          <w:color w:val="auto"/>
          <w:sz w:val="28"/>
          <w:szCs w:val="28"/>
        </w:rPr>
      </w:pPr>
      <w:r w:rsidRPr="00073CAE">
        <w:rPr>
          <w:color w:val="auto"/>
          <w:sz w:val="28"/>
          <w:szCs w:val="28"/>
        </w:rPr>
        <w:t>участие обучающих</w:t>
      </w:r>
      <w:r w:rsidR="002544BF" w:rsidRPr="00073CAE">
        <w:rPr>
          <w:color w:val="auto"/>
          <w:sz w:val="28"/>
          <w:szCs w:val="28"/>
        </w:rPr>
        <w:t>ся с НОДА</w:t>
      </w:r>
      <w:r w:rsidRPr="00073CAE">
        <w:rPr>
          <w:color w:val="auto"/>
          <w:sz w:val="28"/>
          <w:szCs w:val="28"/>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BD0358" w:rsidRPr="00073CAE" w:rsidRDefault="00E002F6" w:rsidP="006B6F79">
      <w:pPr>
        <w:pStyle w:val="Default"/>
        <w:numPr>
          <w:ilvl w:val="0"/>
          <w:numId w:val="27"/>
        </w:numPr>
        <w:ind w:left="0" w:firstLine="709"/>
        <w:jc w:val="both"/>
        <w:rPr>
          <w:color w:val="auto"/>
          <w:sz w:val="28"/>
          <w:szCs w:val="28"/>
        </w:rPr>
      </w:pPr>
      <w:r w:rsidRPr="00073CAE">
        <w:rPr>
          <w:color w:val="auto"/>
          <w:sz w:val="28"/>
          <w:szCs w:val="28"/>
        </w:rPr>
        <w:t>развитие системы обучения и воспитания детей, имеющих сложные нарушения психического и (или) физического развития.</w:t>
      </w:r>
    </w:p>
    <w:p w:rsidR="00E002F6" w:rsidRPr="00073CAE" w:rsidRDefault="00E002F6" w:rsidP="006B6F79">
      <w:pPr>
        <w:pStyle w:val="Default"/>
        <w:ind w:firstLine="709"/>
        <w:jc w:val="both"/>
        <w:rPr>
          <w:color w:val="auto"/>
          <w:sz w:val="28"/>
          <w:szCs w:val="28"/>
        </w:rPr>
      </w:pPr>
      <w:r w:rsidRPr="00073CAE">
        <w:rPr>
          <w:b/>
          <w:i/>
          <w:iCs/>
          <w:sz w:val="28"/>
          <w:szCs w:val="28"/>
        </w:rPr>
        <w:tab/>
      </w:r>
    </w:p>
    <w:p w:rsidR="00E002F6" w:rsidRPr="00073CAE" w:rsidRDefault="00E002F6" w:rsidP="006B6F79">
      <w:pPr>
        <w:pStyle w:val="12"/>
        <w:tabs>
          <w:tab w:val="left" w:pos="981"/>
        </w:tabs>
        <w:ind w:firstLine="709"/>
        <w:jc w:val="both"/>
        <w:rPr>
          <w:b/>
          <w:i/>
          <w:iCs/>
          <w:sz w:val="28"/>
          <w:szCs w:val="28"/>
        </w:rPr>
      </w:pPr>
      <w:r w:rsidRPr="00073CAE">
        <w:rPr>
          <w:b/>
          <w:i/>
          <w:iCs/>
          <w:sz w:val="28"/>
          <w:szCs w:val="28"/>
        </w:rPr>
        <w:t>Программно-методическое обеспечение:</w:t>
      </w:r>
    </w:p>
    <w:p w:rsidR="00E002F6" w:rsidRPr="00073CAE" w:rsidRDefault="00E002F6" w:rsidP="006B6F79">
      <w:pPr>
        <w:pStyle w:val="12"/>
        <w:tabs>
          <w:tab w:val="left" w:pos="142"/>
        </w:tabs>
        <w:ind w:firstLine="709"/>
        <w:jc w:val="both"/>
        <w:rPr>
          <w:sz w:val="28"/>
          <w:szCs w:val="28"/>
        </w:rPr>
      </w:pPr>
      <w:r w:rsidRPr="00073CAE">
        <w:rPr>
          <w:sz w:val="28"/>
          <w:szCs w:val="28"/>
        </w:rPr>
        <w:t>В процессе  реализации Программы коррекционной работы используются:</w:t>
      </w:r>
    </w:p>
    <w:p w:rsidR="00E002F6" w:rsidRPr="00073CAE" w:rsidRDefault="00E002F6" w:rsidP="006B6F79">
      <w:pPr>
        <w:pStyle w:val="Default"/>
        <w:numPr>
          <w:ilvl w:val="0"/>
          <w:numId w:val="28"/>
        </w:numPr>
        <w:ind w:left="0" w:firstLine="709"/>
        <w:jc w:val="both"/>
        <w:rPr>
          <w:color w:val="auto"/>
          <w:sz w:val="28"/>
          <w:szCs w:val="28"/>
        </w:rPr>
      </w:pPr>
      <w:r w:rsidRPr="00073CAE">
        <w:rPr>
          <w:color w:val="auto"/>
          <w:sz w:val="28"/>
          <w:szCs w:val="28"/>
        </w:rPr>
        <w:t>адаптированные основные общеобразовательные программы начального общего образования;</w:t>
      </w:r>
    </w:p>
    <w:p w:rsidR="00E002F6" w:rsidRPr="00073CAE" w:rsidRDefault="00E002F6" w:rsidP="006B6F79">
      <w:pPr>
        <w:pStyle w:val="Default"/>
        <w:numPr>
          <w:ilvl w:val="0"/>
          <w:numId w:val="28"/>
        </w:numPr>
        <w:ind w:left="0" w:firstLine="709"/>
        <w:jc w:val="both"/>
        <w:rPr>
          <w:color w:val="auto"/>
          <w:sz w:val="28"/>
          <w:szCs w:val="28"/>
        </w:rPr>
      </w:pPr>
      <w:r w:rsidRPr="00073CAE">
        <w:rPr>
          <w:color w:val="auto"/>
          <w:sz w:val="28"/>
          <w:szCs w:val="28"/>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 социального педагога;</w:t>
      </w:r>
    </w:p>
    <w:p w:rsidR="00E002F6" w:rsidRPr="00073CAE" w:rsidRDefault="00E002F6" w:rsidP="006B6F79">
      <w:pPr>
        <w:pStyle w:val="Default"/>
        <w:numPr>
          <w:ilvl w:val="0"/>
          <w:numId w:val="28"/>
        </w:numPr>
        <w:ind w:left="0" w:firstLine="709"/>
        <w:jc w:val="both"/>
        <w:rPr>
          <w:color w:val="auto"/>
          <w:sz w:val="28"/>
          <w:szCs w:val="28"/>
        </w:rPr>
      </w:pPr>
      <w:r w:rsidRPr="00073CAE">
        <w:rPr>
          <w:color w:val="auto"/>
          <w:sz w:val="28"/>
          <w:szCs w:val="28"/>
        </w:rPr>
        <w:t>в случаях обучения детей с выраженными нарушениями психического и (или) физического развития по индивидуальному учебному плану - использование адаптиро</w:t>
      </w:r>
      <w:r w:rsidR="00BD0358" w:rsidRPr="00073CAE">
        <w:rPr>
          <w:color w:val="auto"/>
          <w:sz w:val="28"/>
          <w:szCs w:val="28"/>
        </w:rPr>
        <w:t>ванных образовательных программ.</w:t>
      </w:r>
    </w:p>
    <w:p w:rsidR="00BD0358" w:rsidRPr="00073CAE" w:rsidRDefault="00BD0358" w:rsidP="006B6F79">
      <w:pPr>
        <w:pStyle w:val="Default"/>
        <w:ind w:firstLine="709"/>
        <w:jc w:val="both"/>
        <w:rPr>
          <w:color w:val="auto"/>
          <w:sz w:val="28"/>
          <w:szCs w:val="28"/>
        </w:rPr>
      </w:pPr>
    </w:p>
    <w:p w:rsidR="00E002F6" w:rsidRPr="00073CAE" w:rsidRDefault="00E002F6" w:rsidP="006B6F79">
      <w:pPr>
        <w:pStyle w:val="12"/>
        <w:tabs>
          <w:tab w:val="left" w:pos="142"/>
        </w:tabs>
        <w:ind w:firstLine="709"/>
        <w:jc w:val="both"/>
        <w:rPr>
          <w:b/>
          <w:i/>
          <w:iCs/>
          <w:sz w:val="28"/>
          <w:szCs w:val="28"/>
        </w:rPr>
      </w:pPr>
      <w:r w:rsidRPr="00073CAE">
        <w:rPr>
          <w:b/>
          <w:i/>
          <w:iCs/>
          <w:sz w:val="28"/>
          <w:szCs w:val="28"/>
        </w:rPr>
        <w:t>Кадровое обеспечение:</w:t>
      </w:r>
    </w:p>
    <w:p w:rsidR="00E002F6" w:rsidRPr="00073CAE" w:rsidRDefault="00E002F6" w:rsidP="006B6F79">
      <w:pPr>
        <w:pStyle w:val="12"/>
        <w:tabs>
          <w:tab w:val="left" w:pos="142"/>
        </w:tabs>
        <w:ind w:firstLine="709"/>
        <w:jc w:val="both"/>
        <w:rPr>
          <w:sz w:val="28"/>
          <w:szCs w:val="28"/>
        </w:rPr>
      </w:pPr>
      <w:r w:rsidRPr="00073CAE">
        <w:rPr>
          <w:sz w:val="28"/>
          <w:szCs w:val="28"/>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w:t>
      </w:r>
    </w:p>
    <w:p w:rsidR="00E002F6" w:rsidRPr="00073CAE" w:rsidRDefault="00E002F6" w:rsidP="006B6F79">
      <w:pPr>
        <w:pStyle w:val="12"/>
        <w:tabs>
          <w:tab w:val="left" w:pos="142"/>
        </w:tabs>
        <w:ind w:firstLine="709"/>
        <w:jc w:val="both"/>
        <w:rPr>
          <w:sz w:val="28"/>
          <w:szCs w:val="28"/>
        </w:rPr>
      </w:pPr>
      <w:r w:rsidRPr="00073CAE">
        <w:rPr>
          <w:sz w:val="28"/>
          <w:szCs w:val="28"/>
        </w:rPr>
        <w:t xml:space="preserve">В штатное расписание </w:t>
      </w:r>
      <w:r w:rsidR="002544BF" w:rsidRPr="00073CAE">
        <w:rPr>
          <w:sz w:val="28"/>
          <w:szCs w:val="28"/>
        </w:rPr>
        <w:t>МБОУ СОШ №5</w:t>
      </w:r>
      <w:r w:rsidRPr="00073CAE">
        <w:rPr>
          <w:sz w:val="28"/>
          <w:szCs w:val="28"/>
        </w:rPr>
        <w:t xml:space="preserve"> введены ставки  педагога-</w:t>
      </w:r>
      <w:r w:rsidR="002544BF" w:rsidRPr="00073CAE">
        <w:rPr>
          <w:sz w:val="28"/>
          <w:szCs w:val="28"/>
        </w:rPr>
        <w:t>психолога, социального педагога</w:t>
      </w:r>
      <w:r w:rsidRPr="00073CAE">
        <w:rPr>
          <w:sz w:val="28"/>
          <w:szCs w:val="28"/>
        </w:rPr>
        <w:t>. Уровень квалификации работников образовательного учреждения соответствует квалификационным характеристикам по соответствующей должности.</w:t>
      </w:r>
    </w:p>
    <w:p w:rsidR="00E002F6" w:rsidRPr="00073CAE" w:rsidRDefault="00E002F6" w:rsidP="006B6F79">
      <w:pPr>
        <w:pStyle w:val="12"/>
        <w:tabs>
          <w:tab w:val="left" w:pos="142"/>
        </w:tabs>
        <w:ind w:firstLine="709"/>
        <w:jc w:val="both"/>
        <w:rPr>
          <w:sz w:val="28"/>
          <w:szCs w:val="28"/>
        </w:rPr>
      </w:pPr>
      <w:r w:rsidRPr="00073CAE">
        <w:rPr>
          <w:sz w:val="28"/>
          <w:szCs w:val="28"/>
        </w:rPr>
        <w:t xml:space="preserve">Педагогические работники должны иметь четкое представление об </w:t>
      </w:r>
      <w:r w:rsidRPr="00073CAE">
        <w:rPr>
          <w:sz w:val="28"/>
          <w:szCs w:val="28"/>
        </w:rPr>
        <w:lastRenderedPageBreak/>
        <w:t>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Для этого обеспечено повышение квалификации работников образовательных учреждений, занимающихся решением вопросов образования детей с ОВЗ.</w:t>
      </w:r>
    </w:p>
    <w:p w:rsidR="00BD0358" w:rsidRPr="00073CAE" w:rsidRDefault="00BD0358" w:rsidP="006B6F79">
      <w:pPr>
        <w:pStyle w:val="12"/>
        <w:tabs>
          <w:tab w:val="left" w:pos="142"/>
        </w:tabs>
        <w:ind w:firstLine="709"/>
        <w:jc w:val="both"/>
        <w:rPr>
          <w:sz w:val="28"/>
          <w:szCs w:val="28"/>
        </w:rPr>
      </w:pPr>
    </w:p>
    <w:p w:rsidR="00E002F6" w:rsidRPr="00073CAE" w:rsidRDefault="00E002F6" w:rsidP="006B6F79">
      <w:pPr>
        <w:pStyle w:val="12"/>
        <w:tabs>
          <w:tab w:val="left" w:pos="981"/>
        </w:tabs>
        <w:ind w:firstLine="709"/>
        <w:rPr>
          <w:b/>
          <w:i/>
          <w:iCs/>
          <w:sz w:val="28"/>
          <w:szCs w:val="28"/>
        </w:rPr>
      </w:pPr>
      <w:r w:rsidRPr="00073CAE">
        <w:rPr>
          <w:b/>
          <w:i/>
          <w:iCs/>
          <w:sz w:val="28"/>
          <w:szCs w:val="28"/>
        </w:rPr>
        <w:t>Материально-техническое обеспечение:</w:t>
      </w:r>
    </w:p>
    <w:p w:rsidR="00E002F6" w:rsidRPr="00073CAE" w:rsidRDefault="00E002F6" w:rsidP="006B6F79">
      <w:pPr>
        <w:pStyle w:val="12"/>
        <w:ind w:firstLine="709"/>
        <w:jc w:val="both"/>
        <w:rPr>
          <w:sz w:val="28"/>
          <w:szCs w:val="28"/>
        </w:rPr>
      </w:pPr>
      <w:r w:rsidRPr="00073CAE">
        <w:rPr>
          <w:sz w:val="28"/>
          <w:szCs w:val="28"/>
        </w:rPr>
        <w:t>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w:t>
      </w:r>
      <w:r w:rsidR="002544BF" w:rsidRPr="00073CAE">
        <w:rPr>
          <w:sz w:val="28"/>
          <w:szCs w:val="28"/>
        </w:rPr>
        <w:t>ие МБОУ СОШ №5</w:t>
      </w:r>
      <w:r w:rsidRPr="00073CAE">
        <w:rPr>
          <w:sz w:val="28"/>
          <w:szCs w:val="28"/>
        </w:rPr>
        <w:t>, организацию их пребывания, обучения (архитектурная среда для обучающихся с ОВЗ), также позволяющих обеспечить адаптивную и коррекционно-развивающую среды:</w:t>
      </w:r>
    </w:p>
    <w:p w:rsidR="00E002F6" w:rsidRPr="00073CAE" w:rsidRDefault="00E002F6" w:rsidP="006B6F79">
      <w:pPr>
        <w:pStyle w:val="12"/>
        <w:numPr>
          <w:ilvl w:val="0"/>
          <w:numId w:val="29"/>
        </w:numPr>
        <w:ind w:left="0" w:firstLine="709"/>
        <w:jc w:val="both"/>
        <w:rPr>
          <w:sz w:val="28"/>
          <w:szCs w:val="28"/>
        </w:rPr>
      </w:pPr>
      <w:r w:rsidRPr="00073CAE">
        <w:rPr>
          <w:sz w:val="28"/>
          <w:szCs w:val="28"/>
        </w:rPr>
        <w:t>кабинет педагога-психолога;</w:t>
      </w:r>
    </w:p>
    <w:p w:rsidR="00E002F6" w:rsidRPr="00073CAE" w:rsidRDefault="00E002F6" w:rsidP="006B6F79">
      <w:pPr>
        <w:pStyle w:val="12"/>
        <w:numPr>
          <w:ilvl w:val="0"/>
          <w:numId w:val="26"/>
        </w:numPr>
        <w:tabs>
          <w:tab w:val="left" w:pos="0"/>
        </w:tabs>
        <w:ind w:left="0" w:firstLine="709"/>
        <w:jc w:val="both"/>
        <w:rPr>
          <w:sz w:val="28"/>
          <w:szCs w:val="28"/>
        </w:rPr>
      </w:pPr>
      <w:r w:rsidRPr="00073CAE">
        <w:rPr>
          <w:sz w:val="28"/>
          <w:szCs w:val="28"/>
        </w:rPr>
        <w:t>медицинский, прививочный кабинеты;</w:t>
      </w:r>
    </w:p>
    <w:p w:rsidR="00E002F6" w:rsidRPr="00073CAE" w:rsidRDefault="00E002F6" w:rsidP="006B6F79">
      <w:pPr>
        <w:pStyle w:val="12"/>
        <w:numPr>
          <w:ilvl w:val="0"/>
          <w:numId w:val="26"/>
        </w:numPr>
        <w:tabs>
          <w:tab w:val="left" w:pos="0"/>
        </w:tabs>
        <w:ind w:left="0" w:firstLine="709"/>
        <w:jc w:val="both"/>
        <w:rPr>
          <w:sz w:val="28"/>
          <w:szCs w:val="28"/>
        </w:rPr>
      </w:pPr>
      <w:r w:rsidRPr="00073CAE">
        <w:rPr>
          <w:sz w:val="28"/>
          <w:szCs w:val="28"/>
        </w:rPr>
        <w:t>библиотечно-информационный центр;</w:t>
      </w:r>
    </w:p>
    <w:p w:rsidR="00E002F6" w:rsidRPr="00073CAE" w:rsidRDefault="00E002F6" w:rsidP="006B6F79">
      <w:pPr>
        <w:pStyle w:val="12"/>
        <w:numPr>
          <w:ilvl w:val="0"/>
          <w:numId w:val="26"/>
        </w:numPr>
        <w:tabs>
          <w:tab w:val="left" w:pos="0"/>
        </w:tabs>
        <w:ind w:left="0" w:firstLine="709"/>
        <w:jc w:val="both"/>
        <w:rPr>
          <w:sz w:val="28"/>
          <w:szCs w:val="28"/>
        </w:rPr>
      </w:pPr>
      <w:r w:rsidRPr="00073CAE">
        <w:rPr>
          <w:sz w:val="28"/>
          <w:szCs w:val="28"/>
        </w:rPr>
        <w:t>столовая;</w:t>
      </w:r>
    </w:p>
    <w:p w:rsidR="002544BF" w:rsidRPr="00073CAE" w:rsidRDefault="002544BF" w:rsidP="006B6F79">
      <w:pPr>
        <w:pStyle w:val="12"/>
        <w:numPr>
          <w:ilvl w:val="0"/>
          <w:numId w:val="26"/>
        </w:numPr>
        <w:tabs>
          <w:tab w:val="left" w:pos="0"/>
        </w:tabs>
        <w:ind w:left="0" w:firstLine="709"/>
        <w:jc w:val="both"/>
        <w:rPr>
          <w:sz w:val="28"/>
          <w:szCs w:val="28"/>
        </w:rPr>
      </w:pPr>
      <w:r w:rsidRPr="00073CAE">
        <w:rPr>
          <w:sz w:val="28"/>
          <w:szCs w:val="28"/>
        </w:rPr>
        <w:t>кабинет психологической разгрузки;</w:t>
      </w:r>
    </w:p>
    <w:p w:rsidR="00E002F6" w:rsidRPr="00073CAE" w:rsidRDefault="002544BF" w:rsidP="006B6F79">
      <w:pPr>
        <w:pStyle w:val="12"/>
        <w:numPr>
          <w:ilvl w:val="0"/>
          <w:numId w:val="26"/>
        </w:numPr>
        <w:tabs>
          <w:tab w:val="left" w:pos="0"/>
        </w:tabs>
        <w:ind w:left="0" w:firstLine="709"/>
        <w:jc w:val="both"/>
        <w:rPr>
          <w:sz w:val="28"/>
          <w:szCs w:val="28"/>
        </w:rPr>
      </w:pPr>
      <w:r w:rsidRPr="00073CAE">
        <w:rPr>
          <w:sz w:val="28"/>
          <w:szCs w:val="28"/>
        </w:rPr>
        <w:t xml:space="preserve">спортивный зал, </w:t>
      </w:r>
      <w:r w:rsidR="00BD0358" w:rsidRPr="00073CAE">
        <w:rPr>
          <w:sz w:val="28"/>
          <w:szCs w:val="28"/>
        </w:rPr>
        <w:t>спортивные площадки.</w:t>
      </w:r>
    </w:p>
    <w:p w:rsidR="00BD0358" w:rsidRPr="00073CAE" w:rsidRDefault="00BD0358" w:rsidP="006B6F79">
      <w:pPr>
        <w:pStyle w:val="12"/>
        <w:tabs>
          <w:tab w:val="left" w:pos="0"/>
        </w:tabs>
        <w:ind w:firstLine="709"/>
        <w:jc w:val="both"/>
        <w:rPr>
          <w:sz w:val="28"/>
          <w:szCs w:val="28"/>
        </w:rPr>
      </w:pPr>
    </w:p>
    <w:p w:rsidR="00E002F6" w:rsidRPr="00073CAE" w:rsidRDefault="00E002F6" w:rsidP="006B6F79">
      <w:pPr>
        <w:pStyle w:val="12"/>
        <w:ind w:firstLine="709"/>
        <w:rPr>
          <w:sz w:val="28"/>
          <w:szCs w:val="28"/>
        </w:rPr>
      </w:pPr>
      <w:r w:rsidRPr="00073CAE">
        <w:rPr>
          <w:b/>
          <w:i/>
          <w:sz w:val="28"/>
          <w:szCs w:val="28"/>
        </w:rPr>
        <w:t>Информационное обеспечение:</w:t>
      </w:r>
    </w:p>
    <w:p w:rsidR="00E002F6" w:rsidRPr="00073CAE" w:rsidRDefault="00E002F6" w:rsidP="006B6F79">
      <w:pPr>
        <w:pStyle w:val="12"/>
        <w:ind w:firstLine="709"/>
        <w:jc w:val="both"/>
        <w:rPr>
          <w:sz w:val="28"/>
          <w:szCs w:val="28"/>
        </w:rPr>
      </w:pPr>
      <w:r w:rsidRPr="00073CAE">
        <w:rPr>
          <w:sz w:val="28"/>
          <w:szCs w:val="28"/>
        </w:rPr>
        <w:t>Необходимым условием реализации программы является создание информационной образовательной среды и на этой основе развитие формы обучения детей, с использованием современных информационно-коммуникационных технологий.</w:t>
      </w:r>
    </w:p>
    <w:p w:rsidR="00E002F6" w:rsidRPr="00073CAE" w:rsidRDefault="00E002F6" w:rsidP="006B6F79">
      <w:pPr>
        <w:pStyle w:val="12"/>
        <w:ind w:firstLine="709"/>
        <w:jc w:val="both"/>
        <w:rPr>
          <w:sz w:val="28"/>
          <w:szCs w:val="28"/>
        </w:rPr>
      </w:pPr>
      <w:r w:rsidRPr="00073CAE">
        <w:rPr>
          <w:sz w:val="28"/>
          <w:szCs w:val="28"/>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w:t>
      </w:r>
      <w:r w:rsidR="00073CAE" w:rsidRPr="00073CAE">
        <w:rPr>
          <w:sz w:val="28"/>
          <w:szCs w:val="28"/>
        </w:rPr>
        <w:t xml:space="preserve">пособий, мультимедийных, аудио </w:t>
      </w:r>
      <w:r w:rsidRPr="00073CAE">
        <w:rPr>
          <w:sz w:val="28"/>
          <w:szCs w:val="28"/>
        </w:rPr>
        <w:t xml:space="preserve"> и видеоматериалов.</w:t>
      </w:r>
    </w:p>
    <w:p w:rsidR="00BD0358" w:rsidRPr="00073CAE" w:rsidRDefault="00BD0358" w:rsidP="006B6F79">
      <w:pPr>
        <w:pStyle w:val="12"/>
        <w:ind w:firstLine="709"/>
        <w:jc w:val="both"/>
        <w:rPr>
          <w:sz w:val="28"/>
          <w:szCs w:val="28"/>
        </w:rPr>
      </w:pPr>
    </w:p>
    <w:p w:rsidR="00E002F6" w:rsidRPr="00073CAE" w:rsidRDefault="00E002F6" w:rsidP="006B6F79">
      <w:pPr>
        <w:pStyle w:val="12"/>
        <w:ind w:firstLine="709"/>
        <w:jc w:val="both"/>
        <w:rPr>
          <w:sz w:val="28"/>
          <w:szCs w:val="28"/>
        </w:rPr>
      </w:pPr>
      <w:r w:rsidRPr="00073CAE">
        <w:rPr>
          <w:b/>
          <w:bCs/>
          <w:sz w:val="28"/>
          <w:szCs w:val="28"/>
        </w:rPr>
        <w:t>Удовлетворение специальных образовательных потребностей детей с НОДА:</w:t>
      </w:r>
    </w:p>
    <w:p w:rsidR="00E002F6" w:rsidRPr="00073CAE" w:rsidRDefault="00E002F6" w:rsidP="006B6F79">
      <w:pPr>
        <w:pStyle w:val="12"/>
        <w:numPr>
          <w:ilvl w:val="0"/>
          <w:numId w:val="30"/>
        </w:numPr>
        <w:tabs>
          <w:tab w:val="left" w:pos="0"/>
        </w:tabs>
        <w:ind w:left="0" w:firstLine="709"/>
        <w:jc w:val="both"/>
        <w:rPr>
          <w:sz w:val="28"/>
          <w:szCs w:val="28"/>
        </w:rPr>
      </w:pPr>
      <w:r w:rsidRPr="00073CAE">
        <w:rPr>
          <w:sz w:val="28"/>
          <w:szCs w:val="28"/>
        </w:rPr>
        <w:t>успешно адаптируется в образовательном учреждении;</w:t>
      </w:r>
    </w:p>
    <w:p w:rsidR="00E002F6" w:rsidRPr="00073CAE" w:rsidRDefault="00E002F6" w:rsidP="006B6F79">
      <w:pPr>
        <w:pStyle w:val="12"/>
        <w:numPr>
          <w:ilvl w:val="0"/>
          <w:numId w:val="30"/>
        </w:numPr>
        <w:tabs>
          <w:tab w:val="left" w:pos="0"/>
        </w:tabs>
        <w:ind w:left="0" w:firstLine="709"/>
        <w:jc w:val="both"/>
        <w:rPr>
          <w:sz w:val="28"/>
          <w:szCs w:val="28"/>
        </w:rPr>
      </w:pPr>
      <w:r w:rsidRPr="00073CAE">
        <w:rPr>
          <w:sz w:val="28"/>
          <w:szCs w:val="28"/>
        </w:rPr>
        <w:t>проявляет познавательную активность;</w:t>
      </w:r>
    </w:p>
    <w:p w:rsidR="00E002F6" w:rsidRPr="00073CAE" w:rsidRDefault="00E002F6" w:rsidP="006B6F79">
      <w:pPr>
        <w:pStyle w:val="12"/>
        <w:numPr>
          <w:ilvl w:val="0"/>
          <w:numId w:val="30"/>
        </w:numPr>
        <w:tabs>
          <w:tab w:val="left" w:pos="0"/>
        </w:tabs>
        <w:ind w:left="0" w:firstLine="709"/>
        <w:jc w:val="both"/>
        <w:rPr>
          <w:sz w:val="28"/>
          <w:szCs w:val="28"/>
        </w:rPr>
      </w:pPr>
      <w:r w:rsidRPr="00073CAE">
        <w:rPr>
          <w:sz w:val="28"/>
          <w:szCs w:val="28"/>
        </w:rPr>
        <w:t>умеет выражать свое эмоциональное состояние, прилагать волевые усилия к решению поставленных задач;</w:t>
      </w:r>
    </w:p>
    <w:p w:rsidR="00E002F6" w:rsidRPr="00073CAE" w:rsidRDefault="00E002F6" w:rsidP="006B6F79">
      <w:pPr>
        <w:pStyle w:val="12"/>
        <w:numPr>
          <w:ilvl w:val="0"/>
          <w:numId w:val="30"/>
        </w:numPr>
        <w:tabs>
          <w:tab w:val="left" w:pos="0"/>
        </w:tabs>
        <w:ind w:left="0" w:firstLine="709"/>
        <w:jc w:val="both"/>
        <w:rPr>
          <w:sz w:val="28"/>
          <w:szCs w:val="28"/>
        </w:rPr>
      </w:pPr>
      <w:r w:rsidRPr="00073CAE">
        <w:rPr>
          <w:sz w:val="28"/>
          <w:szCs w:val="28"/>
        </w:rPr>
        <w:t>имеет сформированную учебную мотивацию;</w:t>
      </w:r>
    </w:p>
    <w:p w:rsidR="00E002F6" w:rsidRPr="00073CAE" w:rsidRDefault="00E002F6" w:rsidP="006B6F79">
      <w:pPr>
        <w:pStyle w:val="12"/>
        <w:numPr>
          <w:ilvl w:val="0"/>
          <w:numId w:val="30"/>
        </w:numPr>
        <w:tabs>
          <w:tab w:val="left" w:pos="0"/>
        </w:tabs>
        <w:ind w:left="0" w:firstLine="709"/>
        <w:jc w:val="both"/>
        <w:rPr>
          <w:sz w:val="28"/>
          <w:szCs w:val="28"/>
        </w:rPr>
      </w:pPr>
      <w:r w:rsidRPr="00073CAE">
        <w:rPr>
          <w:sz w:val="28"/>
          <w:szCs w:val="28"/>
        </w:rPr>
        <w:t>ориентируется на моральные нормы и их выполнение;</w:t>
      </w:r>
    </w:p>
    <w:p w:rsidR="00BD0358" w:rsidRPr="0070450B" w:rsidRDefault="00E002F6" w:rsidP="0070450B">
      <w:pPr>
        <w:pStyle w:val="12"/>
        <w:numPr>
          <w:ilvl w:val="0"/>
          <w:numId w:val="30"/>
        </w:numPr>
        <w:tabs>
          <w:tab w:val="left" w:pos="0"/>
        </w:tabs>
        <w:ind w:left="0" w:firstLine="709"/>
        <w:jc w:val="both"/>
        <w:rPr>
          <w:sz w:val="28"/>
          <w:szCs w:val="28"/>
        </w:rPr>
      </w:pPr>
      <w:r w:rsidRPr="00073CAE">
        <w:rPr>
          <w:sz w:val="28"/>
          <w:szCs w:val="28"/>
        </w:rPr>
        <w:t>организует и осуществляет сотрудничество с участниками образовательной деятельности.</w:t>
      </w:r>
    </w:p>
    <w:p w:rsidR="00E002F6" w:rsidRPr="00073CAE" w:rsidRDefault="00E002F6" w:rsidP="006B6F79">
      <w:pPr>
        <w:pStyle w:val="12"/>
        <w:ind w:firstLine="709"/>
        <w:jc w:val="center"/>
        <w:rPr>
          <w:sz w:val="28"/>
          <w:szCs w:val="28"/>
        </w:rPr>
      </w:pPr>
      <w:r w:rsidRPr="00073CAE">
        <w:rPr>
          <w:b/>
          <w:bCs/>
          <w:sz w:val="28"/>
          <w:szCs w:val="28"/>
        </w:rPr>
        <w:lastRenderedPageBreak/>
        <w:t>Коррекция негативных тенденций развития обучающихся:</w:t>
      </w:r>
    </w:p>
    <w:p w:rsidR="00E002F6" w:rsidRPr="00073CAE" w:rsidRDefault="00E002F6" w:rsidP="006B6F79">
      <w:pPr>
        <w:pStyle w:val="12"/>
        <w:numPr>
          <w:ilvl w:val="0"/>
          <w:numId w:val="31"/>
        </w:numPr>
        <w:ind w:left="0" w:firstLine="709"/>
        <w:jc w:val="both"/>
        <w:rPr>
          <w:sz w:val="28"/>
          <w:szCs w:val="28"/>
        </w:rPr>
      </w:pPr>
      <w:r w:rsidRPr="00073CAE">
        <w:rPr>
          <w:sz w:val="28"/>
          <w:szCs w:val="28"/>
        </w:rPr>
        <w:t>дифференцирует информацию различной модальности;</w:t>
      </w:r>
    </w:p>
    <w:p w:rsidR="00E002F6" w:rsidRPr="00073CAE" w:rsidRDefault="00E002F6" w:rsidP="006B6F79">
      <w:pPr>
        <w:pStyle w:val="12"/>
        <w:numPr>
          <w:ilvl w:val="0"/>
          <w:numId w:val="31"/>
        </w:numPr>
        <w:ind w:left="0" w:firstLine="709"/>
        <w:jc w:val="both"/>
        <w:rPr>
          <w:sz w:val="28"/>
          <w:szCs w:val="28"/>
        </w:rPr>
      </w:pPr>
      <w:r w:rsidRPr="00073CAE">
        <w:rPr>
          <w:sz w:val="28"/>
          <w:szCs w:val="28"/>
        </w:rPr>
        <w:t>соотносит предметы в соответствии с их свойствами;</w:t>
      </w:r>
    </w:p>
    <w:p w:rsidR="00E002F6" w:rsidRPr="00073CAE" w:rsidRDefault="00E002F6" w:rsidP="006B6F79">
      <w:pPr>
        <w:pStyle w:val="12"/>
        <w:numPr>
          <w:ilvl w:val="0"/>
          <w:numId w:val="31"/>
        </w:numPr>
        <w:ind w:left="0" w:firstLine="709"/>
        <w:jc w:val="both"/>
        <w:rPr>
          <w:sz w:val="28"/>
          <w:szCs w:val="28"/>
        </w:rPr>
      </w:pPr>
      <w:r w:rsidRPr="00073CAE">
        <w:rPr>
          <w:sz w:val="28"/>
          <w:szCs w:val="28"/>
        </w:rPr>
        <w:t>ориентируется в пространственных и временных представлениях;</w:t>
      </w:r>
    </w:p>
    <w:p w:rsidR="00E002F6" w:rsidRPr="00073CAE" w:rsidRDefault="00E002F6" w:rsidP="006B6F79">
      <w:pPr>
        <w:pStyle w:val="12"/>
        <w:numPr>
          <w:ilvl w:val="0"/>
          <w:numId w:val="31"/>
        </w:numPr>
        <w:ind w:left="0" w:firstLine="709"/>
        <w:jc w:val="both"/>
        <w:rPr>
          <w:sz w:val="28"/>
          <w:szCs w:val="28"/>
        </w:rPr>
      </w:pPr>
      <w:r w:rsidRPr="00073CAE">
        <w:rPr>
          <w:sz w:val="28"/>
          <w:szCs w:val="28"/>
        </w:rPr>
        <w:t>владеет приемами запоминания, сохранения и воспроизведения информации;</w:t>
      </w:r>
    </w:p>
    <w:p w:rsidR="00E002F6" w:rsidRPr="00073CAE" w:rsidRDefault="00E002F6" w:rsidP="006B6F79">
      <w:pPr>
        <w:pStyle w:val="12"/>
        <w:numPr>
          <w:ilvl w:val="0"/>
          <w:numId w:val="31"/>
        </w:numPr>
        <w:ind w:left="0" w:firstLine="709"/>
        <w:jc w:val="both"/>
        <w:rPr>
          <w:sz w:val="28"/>
          <w:szCs w:val="28"/>
        </w:rPr>
      </w:pPr>
      <w:r w:rsidRPr="00073CAE">
        <w:rPr>
          <w:sz w:val="28"/>
          <w:szCs w:val="28"/>
        </w:rPr>
        <w:t>выполняет основные мыслительные операции (анализ, синтез, обобщение, сравнение, классификация);</w:t>
      </w:r>
    </w:p>
    <w:p w:rsidR="00E002F6" w:rsidRPr="00073CAE" w:rsidRDefault="00E002F6" w:rsidP="006B6F79">
      <w:pPr>
        <w:pStyle w:val="12"/>
        <w:numPr>
          <w:ilvl w:val="0"/>
          <w:numId w:val="31"/>
        </w:numPr>
        <w:ind w:left="0" w:firstLine="709"/>
        <w:jc w:val="both"/>
        <w:rPr>
          <w:sz w:val="28"/>
          <w:szCs w:val="28"/>
        </w:rPr>
      </w:pPr>
      <w:r w:rsidRPr="00073CAE">
        <w:rPr>
          <w:sz w:val="28"/>
          <w:szCs w:val="28"/>
        </w:rPr>
        <w:t>адекватно относится к учебно-воспитательному процессу;</w:t>
      </w:r>
    </w:p>
    <w:p w:rsidR="00E002F6" w:rsidRPr="00073CAE" w:rsidRDefault="00E002F6" w:rsidP="006B6F79">
      <w:pPr>
        <w:pStyle w:val="12"/>
        <w:numPr>
          <w:ilvl w:val="0"/>
          <w:numId w:val="31"/>
        </w:numPr>
        <w:ind w:left="0" w:firstLine="709"/>
        <w:jc w:val="both"/>
        <w:rPr>
          <w:sz w:val="28"/>
          <w:szCs w:val="28"/>
        </w:rPr>
      </w:pPr>
      <w:r w:rsidRPr="00073CAE">
        <w:rPr>
          <w:sz w:val="28"/>
          <w:szCs w:val="28"/>
        </w:rPr>
        <w:t>работает по алгоритму, в соответствии с установленными правилами;</w:t>
      </w:r>
    </w:p>
    <w:p w:rsidR="00E002F6" w:rsidRPr="00073CAE" w:rsidRDefault="00E002F6" w:rsidP="006B6F79">
      <w:pPr>
        <w:pStyle w:val="12"/>
        <w:numPr>
          <w:ilvl w:val="0"/>
          <w:numId w:val="31"/>
        </w:numPr>
        <w:ind w:left="0" w:firstLine="709"/>
        <w:jc w:val="both"/>
        <w:rPr>
          <w:sz w:val="28"/>
          <w:szCs w:val="28"/>
        </w:rPr>
      </w:pPr>
      <w:r w:rsidRPr="00073CAE">
        <w:rPr>
          <w:sz w:val="28"/>
          <w:szCs w:val="28"/>
        </w:rPr>
        <w:t>контролирует свою деятельность;</w:t>
      </w:r>
    </w:p>
    <w:p w:rsidR="00E002F6" w:rsidRPr="00073CAE" w:rsidRDefault="00E002F6" w:rsidP="006B6F79">
      <w:pPr>
        <w:pStyle w:val="12"/>
        <w:numPr>
          <w:ilvl w:val="0"/>
          <w:numId w:val="31"/>
        </w:numPr>
        <w:ind w:left="0" w:firstLine="709"/>
        <w:jc w:val="both"/>
        <w:rPr>
          <w:sz w:val="28"/>
          <w:szCs w:val="28"/>
        </w:rPr>
      </w:pPr>
      <w:r w:rsidRPr="00073CAE">
        <w:rPr>
          <w:sz w:val="28"/>
          <w:szCs w:val="28"/>
        </w:rPr>
        <w:t>адекватно принимает оценку взрослого и сверстника;</w:t>
      </w:r>
    </w:p>
    <w:p w:rsidR="00E002F6" w:rsidRPr="00073CAE" w:rsidRDefault="00E002F6" w:rsidP="006B6F79">
      <w:pPr>
        <w:pStyle w:val="12"/>
        <w:numPr>
          <w:ilvl w:val="0"/>
          <w:numId w:val="31"/>
        </w:numPr>
        <w:ind w:left="0" w:firstLine="709"/>
        <w:jc w:val="both"/>
        <w:rPr>
          <w:sz w:val="28"/>
          <w:szCs w:val="28"/>
        </w:rPr>
      </w:pPr>
      <w:r w:rsidRPr="00073CAE">
        <w:rPr>
          <w:sz w:val="28"/>
          <w:szCs w:val="28"/>
        </w:rPr>
        <w:t>понимает собственные эмоции и чувства, а также эмоции и чувства других людей;</w:t>
      </w:r>
    </w:p>
    <w:p w:rsidR="00E002F6" w:rsidRPr="00073CAE" w:rsidRDefault="00E002F6" w:rsidP="006B6F79">
      <w:pPr>
        <w:pStyle w:val="12"/>
        <w:numPr>
          <w:ilvl w:val="0"/>
          <w:numId w:val="31"/>
        </w:numPr>
        <w:ind w:left="0" w:firstLine="709"/>
        <w:jc w:val="both"/>
        <w:rPr>
          <w:sz w:val="28"/>
          <w:szCs w:val="28"/>
        </w:rPr>
      </w:pPr>
      <w:r w:rsidRPr="00073CAE">
        <w:rPr>
          <w:sz w:val="28"/>
          <w:szCs w:val="28"/>
        </w:rPr>
        <w:t>контролирует свои эмоции, владеет навыками саморегуляции и самоконтроля;</w:t>
      </w:r>
    </w:p>
    <w:p w:rsidR="00E002F6" w:rsidRPr="00073CAE" w:rsidRDefault="00E002F6" w:rsidP="006B6F79">
      <w:pPr>
        <w:pStyle w:val="12"/>
        <w:numPr>
          <w:ilvl w:val="0"/>
          <w:numId w:val="31"/>
        </w:numPr>
        <w:ind w:left="0" w:firstLine="709"/>
        <w:jc w:val="both"/>
        <w:rPr>
          <w:sz w:val="28"/>
          <w:szCs w:val="28"/>
        </w:rPr>
      </w:pPr>
      <w:r w:rsidRPr="00073CAE">
        <w:rPr>
          <w:sz w:val="28"/>
          <w:szCs w:val="28"/>
        </w:rPr>
        <w:t>владеет навыками партнерского и группового сотрудничества;</w:t>
      </w:r>
    </w:p>
    <w:p w:rsidR="00E002F6" w:rsidRPr="00073CAE" w:rsidRDefault="00E002F6" w:rsidP="006B6F79">
      <w:pPr>
        <w:pStyle w:val="12"/>
        <w:numPr>
          <w:ilvl w:val="0"/>
          <w:numId w:val="31"/>
        </w:numPr>
        <w:ind w:left="0" w:firstLine="709"/>
        <w:jc w:val="both"/>
        <w:rPr>
          <w:sz w:val="28"/>
          <w:szCs w:val="28"/>
        </w:rPr>
      </w:pPr>
      <w:r w:rsidRPr="00073CAE">
        <w:rPr>
          <w:sz w:val="28"/>
          <w:szCs w:val="28"/>
        </w:rPr>
        <w:t>строит монологическое высказывание, владеет диалогической формой речи;</w:t>
      </w:r>
    </w:p>
    <w:p w:rsidR="00E002F6" w:rsidRPr="00073CAE" w:rsidRDefault="00E002F6" w:rsidP="006B6F79">
      <w:pPr>
        <w:pStyle w:val="12"/>
        <w:numPr>
          <w:ilvl w:val="0"/>
          <w:numId w:val="31"/>
        </w:numPr>
        <w:ind w:left="0" w:firstLine="709"/>
        <w:jc w:val="both"/>
        <w:rPr>
          <w:sz w:val="28"/>
          <w:szCs w:val="28"/>
        </w:rPr>
      </w:pPr>
      <w:r w:rsidRPr="00073CAE">
        <w:rPr>
          <w:sz w:val="28"/>
          <w:szCs w:val="28"/>
        </w:rPr>
        <w:t>использует навыки невербального взаимодействия;</w:t>
      </w:r>
    </w:p>
    <w:p w:rsidR="00E002F6" w:rsidRPr="00073CAE" w:rsidRDefault="00E002F6" w:rsidP="006B6F79">
      <w:pPr>
        <w:pStyle w:val="12"/>
        <w:numPr>
          <w:ilvl w:val="0"/>
          <w:numId w:val="31"/>
        </w:numPr>
        <w:ind w:left="0" w:firstLine="709"/>
        <w:jc w:val="both"/>
        <w:rPr>
          <w:sz w:val="28"/>
          <w:szCs w:val="28"/>
        </w:rPr>
      </w:pPr>
      <w:r w:rsidRPr="00073CAE">
        <w:rPr>
          <w:sz w:val="28"/>
          <w:szCs w:val="28"/>
        </w:rPr>
        <w:t>выражает свои мысли и чувства в зависимости от ситуации, пользуется формами речевого этикета;</w:t>
      </w:r>
    </w:p>
    <w:p w:rsidR="00E002F6" w:rsidRPr="00073CAE" w:rsidRDefault="00E002F6" w:rsidP="006B6F79">
      <w:pPr>
        <w:pStyle w:val="12"/>
        <w:numPr>
          <w:ilvl w:val="0"/>
          <w:numId w:val="31"/>
        </w:numPr>
        <w:ind w:left="0" w:firstLine="709"/>
        <w:jc w:val="both"/>
        <w:rPr>
          <w:sz w:val="28"/>
          <w:szCs w:val="28"/>
        </w:rPr>
      </w:pPr>
      <w:r w:rsidRPr="00073CAE">
        <w:rPr>
          <w:sz w:val="28"/>
          <w:szCs w:val="28"/>
        </w:rPr>
        <w:t>использует речевые средства для эффективного решения разнообразных коммуникативных задач.</w:t>
      </w:r>
    </w:p>
    <w:p w:rsidR="00BD0358" w:rsidRPr="00073CAE" w:rsidRDefault="00BD0358" w:rsidP="006B6F79">
      <w:pPr>
        <w:pStyle w:val="12"/>
        <w:ind w:firstLine="709"/>
        <w:jc w:val="both"/>
        <w:rPr>
          <w:sz w:val="28"/>
          <w:szCs w:val="28"/>
        </w:rPr>
      </w:pPr>
    </w:p>
    <w:p w:rsidR="00E002F6" w:rsidRPr="00073CAE" w:rsidRDefault="00E002F6" w:rsidP="006B6F79">
      <w:pPr>
        <w:pStyle w:val="12"/>
        <w:ind w:firstLine="709"/>
        <w:jc w:val="center"/>
        <w:rPr>
          <w:b/>
          <w:bCs/>
          <w:sz w:val="28"/>
          <w:szCs w:val="28"/>
        </w:rPr>
      </w:pPr>
      <w:r w:rsidRPr="00073CAE">
        <w:rPr>
          <w:b/>
          <w:bCs/>
          <w:sz w:val="28"/>
          <w:szCs w:val="28"/>
        </w:rPr>
        <w:t>Развитие речи, коррекция нарушений речи:</w:t>
      </w:r>
    </w:p>
    <w:p w:rsidR="00E002F6" w:rsidRPr="00073CAE" w:rsidRDefault="00E002F6" w:rsidP="006B6F79">
      <w:pPr>
        <w:pStyle w:val="12"/>
        <w:numPr>
          <w:ilvl w:val="0"/>
          <w:numId w:val="32"/>
        </w:numPr>
        <w:ind w:left="0" w:firstLine="709"/>
        <w:jc w:val="both"/>
        <w:rPr>
          <w:sz w:val="28"/>
          <w:szCs w:val="28"/>
        </w:rPr>
      </w:pPr>
      <w:r w:rsidRPr="00073CAE">
        <w:rPr>
          <w:sz w:val="28"/>
          <w:szCs w:val="28"/>
        </w:rPr>
        <w:t>правильно произносит и умеет дифференцировать все звуки речи;</w:t>
      </w:r>
    </w:p>
    <w:p w:rsidR="00E002F6" w:rsidRPr="00073CAE" w:rsidRDefault="00E002F6" w:rsidP="006B6F79">
      <w:pPr>
        <w:pStyle w:val="12"/>
        <w:numPr>
          <w:ilvl w:val="0"/>
          <w:numId w:val="32"/>
        </w:numPr>
        <w:ind w:left="0" w:firstLine="709"/>
        <w:jc w:val="both"/>
        <w:rPr>
          <w:sz w:val="28"/>
          <w:szCs w:val="28"/>
        </w:rPr>
      </w:pPr>
      <w:r w:rsidRPr="00073CAE">
        <w:rPr>
          <w:sz w:val="28"/>
          <w:szCs w:val="28"/>
        </w:rPr>
        <w:t>владеет представлениями о звуковом составе слова и выполняет все виды языкового анализа;</w:t>
      </w:r>
    </w:p>
    <w:p w:rsidR="00E002F6" w:rsidRPr="00073CAE" w:rsidRDefault="00E002F6" w:rsidP="006B6F79">
      <w:pPr>
        <w:pStyle w:val="12"/>
        <w:numPr>
          <w:ilvl w:val="0"/>
          <w:numId w:val="32"/>
        </w:numPr>
        <w:ind w:left="0" w:firstLine="709"/>
        <w:jc w:val="both"/>
        <w:rPr>
          <w:sz w:val="28"/>
          <w:szCs w:val="28"/>
        </w:rPr>
      </w:pPr>
      <w:r w:rsidRPr="00073CAE">
        <w:rPr>
          <w:sz w:val="28"/>
          <w:szCs w:val="28"/>
        </w:rPr>
        <w:t>имеет достаточный словарный запас по изученным лексическим темам, подбирает синонимы и антонимы, использует все части речи в процессе общения;</w:t>
      </w:r>
    </w:p>
    <w:p w:rsidR="00E002F6" w:rsidRPr="00073CAE" w:rsidRDefault="00E002F6" w:rsidP="006B6F79">
      <w:pPr>
        <w:pStyle w:val="12"/>
        <w:numPr>
          <w:ilvl w:val="0"/>
          <w:numId w:val="32"/>
        </w:numPr>
        <w:ind w:left="0" w:firstLine="709"/>
        <w:jc w:val="both"/>
        <w:rPr>
          <w:sz w:val="28"/>
          <w:szCs w:val="28"/>
        </w:rPr>
      </w:pPr>
      <w:r w:rsidRPr="00073CAE">
        <w:rPr>
          <w:sz w:val="28"/>
          <w:szCs w:val="28"/>
        </w:rPr>
        <w:t>правильно пользуется грамматическими категориями;</w:t>
      </w:r>
    </w:p>
    <w:p w:rsidR="00E002F6" w:rsidRPr="00073CAE" w:rsidRDefault="00E002F6" w:rsidP="006B6F79">
      <w:pPr>
        <w:pStyle w:val="12"/>
        <w:numPr>
          <w:ilvl w:val="0"/>
          <w:numId w:val="32"/>
        </w:numPr>
        <w:ind w:left="0" w:firstLine="709"/>
        <w:jc w:val="both"/>
        <w:rPr>
          <w:sz w:val="28"/>
          <w:szCs w:val="28"/>
        </w:rPr>
      </w:pPr>
      <w:r w:rsidRPr="00073CAE">
        <w:rPr>
          <w:sz w:val="28"/>
          <w:szCs w:val="28"/>
        </w:rPr>
        <w:t>правильно пишет текст по слуху без дисграфических ошибок, соблюдает пунктуацию;</w:t>
      </w:r>
    </w:p>
    <w:p w:rsidR="00E002F6" w:rsidRPr="00073CAE" w:rsidRDefault="00E002F6" w:rsidP="006B6F79">
      <w:pPr>
        <w:pStyle w:val="12"/>
        <w:numPr>
          <w:ilvl w:val="0"/>
          <w:numId w:val="32"/>
        </w:numPr>
        <w:ind w:left="0" w:firstLine="709"/>
        <w:jc w:val="both"/>
        <w:rPr>
          <w:sz w:val="28"/>
          <w:szCs w:val="28"/>
        </w:rPr>
      </w:pPr>
      <w:r w:rsidRPr="00073CAE">
        <w:rPr>
          <w:sz w:val="28"/>
          <w:szCs w:val="28"/>
        </w:rPr>
        <w:t>правильно читает текст целыми словами, пересказывает его и делает выводы по тексту;</w:t>
      </w:r>
    </w:p>
    <w:p w:rsidR="00E002F6" w:rsidRPr="0070450B" w:rsidRDefault="00E002F6" w:rsidP="002544BF">
      <w:pPr>
        <w:pStyle w:val="12"/>
        <w:numPr>
          <w:ilvl w:val="0"/>
          <w:numId w:val="32"/>
        </w:numPr>
        <w:ind w:left="0" w:firstLine="709"/>
        <w:jc w:val="both"/>
        <w:rPr>
          <w:sz w:val="28"/>
          <w:szCs w:val="28"/>
        </w:rPr>
      </w:pPr>
      <w:r w:rsidRPr="00073CAE">
        <w:rPr>
          <w:sz w:val="28"/>
          <w:szCs w:val="28"/>
        </w:rPr>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E002F6" w:rsidRPr="00073CAE" w:rsidRDefault="00E002F6" w:rsidP="00E002F6">
      <w:pPr>
        <w:pStyle w:val="12"/>
        <w:jc w:val="center"/>
        <w:rPr>
          <w:b/>
          <w:bCs/>
          <w:sz w:val="28"/>
          <w:szCs w:val="28"/>
        </w:rPr>
      </w:pPr>
      <w:r w:rsidRPr="00073CAE">
        <w:rPr>
          <w:b/>
          <w:bCs/>
          <w:sz w:val="28"/>
          <w:szCs w:val="28"/>
        </w:rPr>
        <w:lastRenderedPageBreak/>
        <w:t>План реализации программы коррекционной работы</w:t>
      </w:r>
    </w:p>
    <w:p w:rsidR="00E002F6" w:rsidRPr="00073CAE" w:rsidRDefault="00E002F6" w:rsidP="00E002F6">
      <w:pPr>
        <w:pStyle w:val="12"/>
        <w:jc w:val="center"/>
        <w:rPr>
          <w:sz w:val="28"/>
          <w:szCs w:val="28"/>
        </w:rPr>
      </w:pPr>
    </w:p>
    <w:tbl>
      <w:tblPr>
        <w:tblW w:w="5000" w:type="pct"/>
        <w:tblLook w:val="0000"/>
      </w:tblPr>
      <w:tblGrid>
        <w:gridCol w:w="1938"/>
        <w:gridCol w:w="2349"/>
        <w:gridCol w:w="2014"/>
        <w:gridCol w:w="1761"/>
        <w:gridCol w:w="1900"/>
      </w:tblGrid>
      <w:tr w:rsidR="00E002F6" w:rsidRPr="00073CAE" w:rsidTr="004D50E2">
        <w:trPr>
          <w:trHeight w:val="204"/>
        </w:trPr>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center"/>
              <w:rPr>
                <w:color w:val="auto"/>
                <w:sz w:val="28"/>
                <w:szCs w:val="28"/>
              </w:rPr>
            </w:pPr>
            <w:r w:rsidRPr="00073CAE">
              <w:rPr>
                <w:b/>
                <w:bCs/>
                <w:color w:val="auto"/>
                <w:sz w:val="28"/>
                <w:szCs w:val="28"/>
              </w:rPr>
              <w:t>Цель</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center"/>
              <w:rPr>
                <w:color w:val="auto"/>
                <w:sz w:val="28"/>
                <w:szCs w:val="28"/>
              </w:rPr>
            </w:pPr>
            <w:r w:rsidRPr="00073CAE">
              <w:rPr>
                <w:b/>
                <w:bCs/>
                <w:color w:val="auto"/>
                <w:sz w:val="28"/>
                <w:szCs w:val="28"/>
              </w:rPr>
              <w:t>Содержание деятельности</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center"/>
              <w:rPr>
                <w:color w:val="auto"/>
                <w:sz w:val="28"/>
                <w:szCs w:val="28"/>
              </w:rPr>
            </w:pPr>
            <w:r w:rsidRPr="00073CAE">
              <w:rPr>
                <w:b/>
                <w:bCs/>
                <w:color w:val="auto"/>
                <w:sz w:val="28"/>
                <w:szCs w:val="28"/>
              </w:rPr>
              <w:t>Формы и методы работы</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ind w:hanging="74"/>
              <w:jc w:val="center"/>
              <w:rPr>
                <w:color w:val="auto"/>
                <w:sz w:val="28"/>
                <w:szCs w:val="28"/>
              </w:rPr>
            </w:pPr>
            <w:r w:rsidRPr="00073CAE">
              <w:rPr>
                <w:b/>
                <w:bCs/>
                <w:color w:val="auto"/>
                <w:sz w:val="28"/>
                <w:szCs w:val="28"/>
              </w:rPr>
              <w:t>Сроки</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center"/>
              <w:rPr>
                <w:color w:val="auto"/>
                <w:sz w:val="28"/>
                <w:szCs w:val="28"/>
              </w:rPr>
            </w:pPr>
            <w:r w:rsidRPr="00073CAE">
              <w:rPr>
                <w:b/>
                <w:bCs/>
                <w:color w:val="auto"/>
                <w:sz w:val="28"/>
                <w:szCs w:val="28"/>
              </w:rPr>
              <w:t>Ответственный</w:t>
            </w:r>
          </w:p>
        </w:tc>
      </w:tr>
      <w:tr w:rsidR="00E002F6" w:rsidRPr="00073CAE" w:rsidTr="004D50E2">
        <w:trPr>
          <w:trHeight w:val="291"/>
        </w:trPr>
        <w:tc>
          <w:tcPr>
            <w:tcW w:w="9786" w:type="dxa"/>
            <w:gridSpan w:val="5"/>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center"/>
              <w:rPr>
                <w:color w:val="auto"/>
                <w:sz w:val="28"/>
                <w:szCs w:val="28"/>
              </w:rPr>
            </w:pPr>
            <w:r w:rsidRPr="00073CAE">
              <w:rPr>
                <w:b/>
                <w:bCs/>
                <w:color w:val="auto"/>
                <w:sz w:val="28"/>
                <w:szCs w:val="28"/>
              </w:rPr>
              <w:t>Диагностическое направление</w:t>
            </w:r>
          </w:p>
        </w:tc>
      </w:tr>
      <w:tr w:rsidR="00E002F6" w:rsidRPr="00073CAE" w:rsidTr="004D50E2">
        <w:trPr>
          <w:trHeight w:val="1294"/>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bCs/>
                <w:color w:val="auto"/>
                <w:sz w:val="28"/>
                <w:szCs w:val="28"/>
              </w:rPr>
              <w:t>Своевременное выявление обучающихся с ОВЗ для создания специальных условий получения образования</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Выявления обучающихся с особыми образовательными потребностями</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bCs/>
                <w:color w:val="auto"/>
                <w:sz w:val="28"/>
                <w:szCs w:val="28"/>
              </w:rPr>
              <w:t>Стартовая диагностика, обследование</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bCs/>
                <w:color w:val="auto"/>
                <w:sz w:val="28"/>
                <w:szCs w:val="28"/>
              </w:rPr>
              <w:t>Сентябрь</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bCs/>
                <w:color w:val="auto"/>
                <w:sz w:val="28"/>
                <w:szCs w:val="28"/>
              </w:rPr>
              <w:t>Специалисты</w:t>
            </w:r>
          </w:p>
        </w:tc>
      </w:tr>
      <w:tr w:rsidR="00E002F6" w:rsidRPr="00073CAE" w:rsidTr="004D50E2">
        <w:trPr>
          <w:trHeight w:val="204"/>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ind w:firstLine="709"/>
              <w:jc w:val="both"/>
              <w:rPr>
                <w:bCs/>
                <w:color w:val="auto"/>
                <w:sz w:val="28"/>
                <w:szCs w:val="28"/>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 xml:space="preserve">Направление на ПМПК </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color w:val="auto"/>
                <w:sz w:val="28"/>
                <w:szCs w:val="28"/>
              </w:rPr>
              <w:t>Подготовка необходимой документации</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bCs/>
                <w:color w:val="auto"/>
                <w:sz w:val="28"/>
                <w:szCs w:val="28"/>
              </w:rPr>
              <w:t>Сентябрь, май и/или по необходимости</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Специалисты, учителя, ведущие коррекционные занятия, классный руководитель</w:t>
            </w:r>
          </w:p>
        </w:tc>
      </w:tr>
      <w:tr w:rsidR="00E002F6" w:rsidRPr="00073CAE" w:rsidTr="004D50E2">
        <w:trPr>
          <w:trHeight w:val="204"/>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ind w:firstLine="709"/>
              <w:jc w:val="both"/>
              <w:rPr>
                <w:bCs/>
                <w:color w:val="auto"/>
                <w:sz w:val="28"/>
                <w:szCs w:val="28"/>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Мониторинг динамики развития обучающихся, успешности освоения программы обучения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Анализ результатов деятельности обучающихся, успеваемости</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По итогам 1,2 полугодия в рамках ПМПк</w:t>
            </w:r>
          </w:p>
          <w:p w:rsidR="00E002F6" w:rsidRPr="00073CAE" w:rsidRDefault="00E002F6" w:rsidP="004D50E2">
            <w:pPr>
              <w:pStyle w:val="Default"/>
              <w:jc w:val="both"/>
              <w:rPr>
                <w:color w:val="auto"/>
                <w:sz w:val="28"/>
                <w:szCs w:val="28"/>
              </w:rPr>
            </w:pPr>
          </w:p>
          <w:p w:rsidR="00E002F6" w:rsidRPr="00073CAE" w:rsidRDefault="00E002F6" w:rsidP="004D50E2">
            <w:pPr>
              <w:pStyle w:val="Default"/>
              <w:jc w:val="both"/>
              <w:rPr>
                <w:color w:val="auto"/>
                <w:sz w:val="28"/>
                <w:szCs w:val="28"/>
              </w:rPr>
            </w:pPr>
            <w:r w:rsidRPr="00073CAE">
              <w:rPr>
                <w:color w:val="auto"/>
                <w:sz w:val="28"/>
                <w:szCs w:val="28"/>
              </w:rPr>
              <w:t>По четвертям</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bCs/>
                <w:color w:val="auto"/>
                <w:sz w:val="28"/>
                <w:szCs w:val="28"/>
              </w:rPr>
              <w:t>Специалисты, учителя, ведущие коррекционные занятия</w:t>
            </w:r>
          </w:p>
          <w:p w:rsidR="00E002F6" w:rsidRPr="00073CAE" w:rsidRDefault="00E002F6" w:rsidP="004D50E2">
            <w:pPr>
              <w:pStyle w:val="Default"/>
              <w:jc w:val="both"/>
              <w:rPr>
                <w:bCs/>
                <w:color w:val="auto"/>
                <w:sz w:val="28"/>
                <w:szCs w:val="28"/>
              </w:rPr>
            </w:pPr>
            <w:r w:rsidRPr="00073CAE">
              <w:rPr>
                <w:bCs/>
                <w:color w:val="auto"/>
                <w:sz w:val="28"/>
                <w:szCs w:val="28"/>
              </w:rPr>
              <w:t>Классный руководитель</w:t>
            </w:r>
          </w:p>
        </w:tc>
      </w:tr>
      <w:tr w:rsidR="00E002F6" w:rsidRPr="00073CAE" w:rsidTr="004D50E2">
        <w:trPr>
          <w:trHeight w:val="204"/>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ind w:firstLine="709"/>
              <w:jc w:val="both"/>
              <w:rPr>
                <w:bCs/>
                <w:color w:val="auto"/>
                <w:sz w:val="28"/>
                <w:szCs w:val="28"/>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Проектирование и корректировка коррекционных мероприятий</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bCs/>
                <w:color w:val="auto"/>
                <w:sz w:val="28"/>
                <w:szCs w:val="28"/>
              </w:rPr>
              <w:t>Анализ результатов обследования</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Сентябрь, май и/или по необходимости</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bCs/>
                <w:color w:val="auto"/>
                <w:sz w:val="28"/>
                <w:szCs w:val="28"/>
              </w:rPr>
              <w:t>Специалисты, учителя</w:t>
            </w:r>
          </w:p>
        </w:tc>
      </w:tr>
      <w:tr w:rsidR="00E002F6" w:rsidRPr="00073CAE" w:rsidTr="004D50E2">
        <w:trPr>
          <w:trHeight w:val="204"/>
        </w:trPr>
        <w:tc>
          <w:tcPr>
            <w:tcW w:w="9786" w:type="dxa"/>
            <w:gridSpan w:val="5"/>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ind w:firstLine="709"/>
              <w:jc w:val="center"/>
              <w:rPr>
                <w:color w:val="auto"/>
                <w:sz w:val="28"/>
                <w:szCs w:val="28"/>
              </w:rPr>
            </w:pPr>
            <w:r w:rsidRPr="00073CAE">
              <w:rPr>
                <w:b/>
                <w:bCs/>
                <w:color w:val="auto"/>
                <w:sz w:val="28"/>
                <w:szCs w:val="28"/>
              </w:rPr>
              <w:t>Коррекционно-развивающее направление</w:t>
            </w:r>
          </w:p>
        </w:tc>
      </w:tr>
      <w:tr w:rsidR="00E002F6" w:rsidRPr="00073CAE" w:rsidTr="004D50E2">
        <w:trPr>
          <w:trHeight w:val="204"/>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 xml:space="preserve">Организация мероприятий, способствующих развитию и коррекции эмоционально-личностной сферы, развитию познавательной </w:t>
            </w:r>
            <w:r w:rsidRPr="00073CAE">
              <w:rPr>
                <w:color w:val="auto"/>
                <w:sz w:val="28"/>
                <w:szCs w:val="28"/>
              </w:rPr>
              <w:lastRenderedPageBreak/>
              <w:t>деятельности и  формирование произвольной регуляции деятельности и поведения, коррекции недостатков устной речи, коррекция нарушений чтения и письма, освоению базового содержания образования</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lastRenderedPageBreak/>
              <w:t>Составление программы сопровождения обучающегося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Программа сопровождения (перечень курсов коррекционно-развивающих)</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bCs/>
                <w:color w:val="auto"/>
                <w:sz w:val="28"/>
                <w:szCs w:val="28"/>
              </w:rPr>
              <w:t>Сентябрь</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bCs/>
                <w:color w:val="auto"/>
                <w:sz w:val="28"/>
                <w:szCs w:val="28"/>
              </w:rPr>
              <w:t>Специалисты, учителя</w:t>
            </w:r>
          </w:p>
        </w:tc>
      </w:tr>
      <w:tr w:rsidR="00E002F6" w:rsidRPr="00073CAE" w:rsidTr="004D50E2">
        <w:trPr>
          <w:trHeight w:val="204"/>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ind w:firstLine="709"/>
              <w:jc w:val="both"/>
              <w:rPr>
                <w:bCs/>
                <w:color w:val="auto"/>
                <w:sz w:val="28"/>
                <w:szCs w:val="28"/>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 xml:space="preserve">Разработка групповых и индивидуальных коррекционных программ </w:t>
            </w:r>
            <w:r w:rsidRPr="00073CAE">
              <w:rPr>
                <w:color w:val="auto"/>
                <w:sz w:val="28"/>
                <w:szCs w:val="28"/>
              </w:rPr>
              <w:lastRenderedPageBreak/>
              <w:t>(курсов коррекционно-развивающей области) в соответствии с особыми образовательными потребностями обучающихся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lastRenderedPageBreak/>
              <w:t>Программы занятий</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bCs/>
                <w:color w:val="auto"/>
                <w:sz w:val="28"/>
                <w:szCs w:val="28"/>
              </w:rPr>
              <w:t>Сентябрь</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bCs/>
                <w:color w:val="auto"/>
                <w:sz w:val="28"/>
                <w:szCs w:val="28"/>
              </w:rPr>
              <w:t>Специалисты, учителя</w:t>
            </w:r>
          </w:p>
        </w:tc>
      </w:tr>
      <w:tr w:rsidR="00E002F6" w:rsidRPr="00073CAE" w:rsidTr="004D50E2">
        <w:trPr>
          <w:trHeight w:val="204"/>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ind w:firstLine="709"/>
              <w:jc w:val="both"/>
              <w:rPr>
                <w:bCs/>
                <w:color w:val="auto"/>
                <w:sz w:val="28"/>
                <w:szCs w:val="28"/>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Проведение индивидуальных и групповых коррекционно-развивающих занятий, необходимых для преодоления нарушений развития и трудностей обучения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Занятия</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В течение учебного года в соответствии с учебным планом (обязательные курсы коррекционно-развивающих занятий)</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Специалисты, учителя</w:t>
            </w:r>
          </w:p>
        </w:tc>
      </w:tr>
      <w:tr w:rsidR="00E002F6" w:rsidRPr="00073CAE" w:rsidTr="004D50E2">
        <w:trPr>
          <w:trHeight w:val="204"/>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ind w:firstLine="709"/>
              <w:jc w:val="both"/>
              <w:rPr>
                <w:bCs/>
                <w:color w:val="auto"/>
                <w:sz w:val="28"/>
                <w:szCs w:val="28"/>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Социальное сопровождение обучающегося в случае неблагоприятных условий жизни при психотравмирующих обстоятельствах</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Занятия, наблюдение</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bCs/>
                <w:color w:val="auto"/>
                <w:sz w:val="28"/>
                <w:szCs w:val="28"/>
              </w:rPr>
              <w:t>Социальный педагог</w:t>
            </w:r>
          </w:p>
        </w:tc>
      </w:tr>
      <w:tr w:rsidR="00E002F6" w:rsidRPr="00073CAE" w:rsidTr="004D50E2">
        <w:trPr>
          <w:trHeight w:val="204"/>
        </w:trPr>
        <w:tc>
          <w:tcPr>
            <w:tcW w:w="9786" w:type="dxa"/>
            <w:gridSpan w:val="5"/>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center"/>
              <w:rPr>
                <w:color w:val="auto"/>
                <w:sz w:val="28"/>
                <w:szCs w:val="28"/>
              </w:rPr>
            </w:pPr>
            <w:r w:rsidRPr="00073CAE">
              <w:rPr>
                <w:b/>
                <w:bCs/>
                <w:color w:val="auto"/>
                <w:sz w:val="28"/>
                <w:szCs w:val="28"/>
              </w:rPr>
              <w:t>Консультативное направление</w:t>
            </w:r>
          </w:p>
        </w:tc>
      </w:tr>
      <w:tr w:rsidR="00E002F6" w:rsidRPr="00073CAE" w:rsidTr="004D50E2">
        <w:trPr>
          <w:trHeight w:val="204"/>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bCs/>
                <w:color w:val="auto"/>
                <w:sz w:val="28"/>
                <w:szCs w:val="28"/>
              </w:rPr>
              <w:t>Непрерывность специального сопровождения</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 xml:space="preserve">Выработка совместных обоснованных рекомендаций по основным направлениям работы с обучающимся, единых для всех участников образовательных </w:t>
            </w:r>
            <w:r w:rsidRPr="00073CAE">
              <w:rPr>
                <w:color w:val="auto"/>
                <w:sz w:val="28"/>
                <w:szCs w:val="28"/>
              </w:rPr>
              <w:lastRenderedPageBreak/>
              <w:t>отношений</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lastRenderedPageBreak/>
              <w:t>Ознакомление с рекомендациями по результатам диагностики, обследования</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Сентябрь и/или по необходимости</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color w:val="auto"/>
                <w:sz w:val="28"/>
                <w:szCs w:val="28"/>
              </w:rPr>
              <w:t>Специалисты, учителя</w:t>
            </w:r>
          </w:p>
        </w:tc>
      </w:tr>
      <w:tr w:rsidR="00E002F6" w:rsidRPr="00073CAE" w:rsidTr="004D50E2">
        <w:trPr>
          <w:trHeight w:val="204"/>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ind w:firstLine="709"/>
              <w:jc w:val="both"/>
              <w:rPr>
                <w:bCs/>
                <w:color w:val="auto"/>
                <w:sz w:val="28"/>
                <w:szCs w:val="28"/>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Консультирование специалистами педагогов по решению проблем в развитии и обучении, поведении и межличностном взаимодействии обучающихся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По запросам</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bCs/>
                <w:color w:val="auto"/>
                <w:sz w:val="28"/>
                <w:szCs w:val="28"/>
              </w:rPr>
              <w:t>В течение учебного года согласно графику</w:t>
            </w:r>
            <w:r w:rsidRPr="00073CAE">
              <w:rPr>
                <w:color w:val="auto"/>
                <w:sz w:val="28"/>
                <w:szCs w:val="28"/>
              </w:rPr>
              <w:t xml:space="preserve"> </w:t>
            </w:r>
            <w:r w:rsidRPr="00073CAE">
              <w:rPr>
                <w:bCs/>
                <w:color w:val="auto"/>
                <w:sz w:val="28"/>
                <w:szCs w:val="28"/>
              </w:rPr>
              <w:t>консультаций</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p>
        </w:tc>
      </w:tr>
      <w:tr w:rsidR="00E002F6" w:rsidRPr="00073CAE" w:rsidTr="004D50E2">
        <w:trPr>
          <w:trHeight w:val="204"/>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ind w:firstLine="709"/>
              <w:jc w:val="both"/>
              <w:rPr>
                <w:bCs/>
                <w:color w:val="auto"/>
                <w:sz w:val="28"/>
                <w:szCs w:val="28"/>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Консультативная помощь семье в вопросах семье в вопросах решения конкретных вопросов воспитания и оказания возможной помощи обучающемуся в освоении программы обучения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Беседы с родителями (законными представителями) обучающихся</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В течение учебного года согласно графику консультаций</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bCs/>
                <w:color w:val="auto"/>
                <w:sz w:val="28"/>
                <w:szCs w:val="28"/>
              </w:rPr>
              <w:t>Специалисты, учителя</w:t>
            </w:r>
          </w:p>
        </w:tc>
      </w:tr>
      <w:tr w:rsidR="00E002F6" w:rsidRPr="00073CAE" w:rsidTr="004D50E2">
        <w:trPr>
          <w:trHeight w:val="204"/>
        </w:trPr>
        <w:tc>
          <w:tcPr>
            <w:tcW w:w="9786" w:type="dxa"/>
            <w:gridSpan w:val="5"/>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ind w:firstLine="709"/>
              <w:jc w:val="center"/>
              <w:rPr>
                <w:color w:val="auto"/>
                <w:sz w:val="28"/>
                <w:szCs w:val="28"/>
              </w:rPr>
            </w:pPr>
            <w:r w:rsidRPr="00073CAE">
              <w:rPr>
                <w:b/>
                <w:bCs/>
                <w:color w:val="auto"/>
                <w:sz w:val="28"/>
                <w:szCs w:val="28"/>
              </w:rPr>
              <w:t>Информационно-просветительское направление</w:t>
            </w:r>
          </w:p>
        </w:tc>
      </w:tr>
      <w:tr w:rsidR="00E002F6" w:rsidRPr="00073CAE" w:rsidTr="004D50E2">
        <w:trPr>
          <w:trHeight w:val="204"/>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Разъяснительная деятельности в отношении педагогов и родителей (законных представителей)</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 xml:space="preserve">Рассмотрение вопросов, связанных с особенностями образовательного процесса и сопровождения обучающихся с ограниченными возможностями здоровья; индивидуально-типологических особенностей обучающихся с </w:t>
            </w:r>
            <w:r w:rsidRPr="00073CAE">
              <w:rPr>
                <w:color w:val="auto"/>
                <w:sz w:val="28"/>
                <w:szCs w:val="28"/>
              </w:rPr>
              <w:lastRenderedPageBreak/>
              <w:t>ограниченными возможностями здоровья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lastRenderedPageBreak/>
              <w:t>Тематические выступления на родительских собраниях, кафедрах учителей, сайт, информационные стенды, печатные материалы</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В течение учебного года по запросам</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Специалисты, учителя</w:t>
            </w:r>
          </w:p>
        </w:tc>
      </w:tr>
      <w:tr w:rsidR="00E002F6" w:rsidRPr="00073CAE" w:rsidTr="004D50E2">
        <w:trPr>
          <w:trHeight w:val="204"/>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ind w:firstLine="709"/>
              <w:jc w:val="both"/>
              <w:rPr>
                <w:bCs/>
                <w:color w:val="auto"/>
                <w:sz w:val="28"/>
                <w:szCs w:val="28"/>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Психологическое просвещение педагогов с целью повышения их психологической компетентности</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Тематические выступления на методических объединениях учителей информационные стенды, сайт, печатные материалы</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В течение учебного года по запросам</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bCs/>
                <w:color w:val="auto"/>
                <w:sz w:val="28"/>
                <w:szCs w:val="28"/>
              </w:rPr>
            </w:pPr>
            <w:r w:rsidRPr="00073CAE">
              <w:rPr>
                <w:bCs/>
                <w:color w:val="auto"/>
                <w:sz w:val="28"/>
                <w:szCs w:val="28"/>
              </w:rPr>
              <w:t>Педагог-психолог</w:t>
            </w:r>
          </w:p>
        </w:tc>
      </w:tr>
      <w:tr w:rsidR="00E002F6" w:rsidRPr="00073CAE" w:rsidTr="004D50E2">
        <w:trPr>
          <w:trHeight w:val="204"/>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ind w:firstLine="709"/>
              <w:jc w:val="both"/>
              <w:rPr>
                <w:bCs/>
                <w:color w:val="auto"/>
                <w:sz w:val="28"/>
                <w:szCs w:val="28"/>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Психологическое просвещение родителей с целью формирования у них элементарной психолого-педагогической компетентности</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Беседы, тематические выступления на родительских собраниях, информационные стенды</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В течение учебного года по запросам</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002F6" w:rsidRPr="00073CAE" w:rsidRDefault="00E002F6" w:rsidP="004D50E2">
            <w:pPr>
              <w:pStyle w:val="Default"/>
              <w:jc w:val="both"/>
              <w:rPr>
                <w:color w:val="auto"/>
                <w:sz w:val="28"/>
                <w:szCs w:val="28"/>
              </w:rPr>
            </w:pPr>
            <w:r w:rsidRPr="00073CAE">
              <w:rPr>
                <w:color w:val="auto"/>
                <w:sz w:val="28"/>
                <w:szCs w:val="28"/>
              </w:rPr>
              <w:t>Педагог-психолог</w:t>
            </w:r>
          </w:p>
        </w:tc>
      </w:tr>
    </w:tbl>
    <w:p w:rsidR="00E002F6" w:rsidRPr="00073CAE" w:rsidRDefault="00E002F6" w:rsidP="00E002F6">
      <w:pPr>
        <w:pStyle w:val="12"/>
        <w:spacing w:line="200" w:lineRule="exact"/>
        <w:rPr>
          <w:sz w:val="28"/>
          <w:szCs w:val="28"/>
        </w:rPr>
        <w:sectPr w:rsidR="00E002F6" w:rsidRPr="00073CAE" w:rsidSect="00B339EB">
          <w:footerReference w:type="default" r:id="rId10"/>
          <w:pgSz w:w="11906" w:h="16838"/>
          <w:pgMar w:top="1440" w:right="1080" w:bottom="1440" w:left="1080" w:header="0" w:footer="0" w:gutter="0"/>
          <w:cols w:space="720"/>
          <w:formProt w:val="0"/>
          <w:docGrid w:linePitch="299" w:charSpace="8192"/>
        </w:sectPr>
      </w:pPr>
    </w:p>
    <w:p w:rsidR="002544BF" w:rsidRPr="00073CAE" w:rsidRDefault="00E002F6" w:rsidP="00674FA9">
      <w:pPr>
        <w:pStyle w:val="12"/>
        <w:jc w:val="center"/>
        <w:rPr>
          <w:b/>
          <w:sz w:val="28"/>
          <w:szCs w:val="28"/>
          <w:u w:val="single"/>
        </w:rPr>
      </w:pPr>
      <w:r w:rsidRPr="00073CAE">
        <w:rPr>
          <w:b/>
          <w:sz w:val="28"/>
          <w:szCs w:val="28"/>
          <w:u w:val="single"/>
        </w:rPr>
        <w:lastRenderedPageBreak/>
        <w:t>Программа внеурочной деятельности</w:t>
      </w:r>
    </w:p>
    <w:p w:rsidR="00E002F6" w:rsidRPr="00073CAE" w:rsidRDefault="00E002F6" w:rsidP="00E002F6">
      <w:pPr>
        <w:pStyle w:val="12"/>
        <w:jc w:val="center"/>
        <w:rPr>
          <w:b/>
          <w:sz w:val="28"/>
          <w:szCs w:val="28"/>
        </w:rPr>
      </w:pPr>
      <w:r w:rsidRPr="00073CAE">
        <w:rPr>
          <w:b/>
          <w:sz w:val="28"/>
          <w:szCs w:val="28"/>
        </w:rPr>
        <w:t>Пояснительная записка</w:t>
      </w:r>
    </w:p>
    <w:p w:rsidR="00E002F6" w:rsidRPr="00073CAE" w:rsidRDefault="00E002F6" w:rsidP="00E002F6">
      <w:pPr>
        <w:pStyle w:val="western"/>
        <w:spacing w:beforeAutospacing="0"/>
        <w:ind w:firstLine="709"/>
        <w:jc w:val="both"/>
        <w:rPr>
          <w:sz w:val="28"/>
          <w:szCs w:val="28"/>
        </w:rPr>
      </w:pPr>
      <w:r w:rsidRPr="00073CAE">
        <w:rPr>
          <w:sz w:val="28"/>
          <w:szCs w:val="28"/>
        </w:rPr>
        <w:t>Программа внеурочной деятельности направлена на достижение планируемых результатов освоения АООП НОО с НОДА и обеспечивает учет индивидуальных особенностей и потребностей обучающихся с НОДА через организацию внеурочной деятельности.</w:t>
      </w:r>
    </w:p>
    <w:p w:rsidR="00E002F6" w:rsidRPr="00073CAE" w:rsidRDefault="00E002F6" w:rsidP="00E002F6">
      <w:pPr>
        <w:pStyle w:val="western"/>
        <w:spacing w:beforeAutospacing="0"/>
        <w:ind w:firstLine="709"/>
        <w:jc w:val="both"/>
        <w:rPr>
          <w:sz w:val="28"/>
          <w:szCs w:val="28"/>
        </w:rPr>
      </w:pPr>
      <w:r w:rsidRPr="00073CAE">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НОДА, организации их свободного времени.</w:t>
      </w:r>
    </w:p>
    <w:p w:rsidR="00E002F6" w:rsidRPr="00073CAE" w:rsidRDefault="00E002F6" w:rsidP="00E002F6">
      <w:pPr>
        <w:pStyle w:val="western"/>
        <w:spacing w:beforeAutospacing="0"/>
        <w:ind w:firstLine="709"/>
        <w:jc w:val="both"/>
        <w:rPr>
          <w:sz w:val="28"/>
          <w:szCs w:val="28"/>
        </w:rPr>
      </w:pPr>
      <w:r w:rsidRPr="00073CAE">
        <w:rPr>
          <w:sz w:val="28"/>
          <w:szCs w:val="28"/>
        </w:rPr>
        <w:t>Внеурочная деятельность ориентирована на создание условий для:</w:t>
      </w:r>
      <w:r w:rsidRPr="00073CAE">
        <w:rPr>
          <w:b/>
          <w:bCs/>
          <w:i/>
          <w:iCs/>
          <w:sz w:val="28"/>
          <w:szCs w:val="28"/>
        </w:rPr>
        <w:t xml:space="preserve"> </w:t>
      </w:r>
      <w:r w:rsidRPr="00073CAE">
        <w:rPr>
          <w:bCs/>
          <w:iCs/>
          <w:sz w:val="28"/>
          <w:szCs w:val="28"/>
        </w:rPr>
        <w:t>творческой самореализации обучающихся с НОДА в комфортной р</w:t>
      </w:r>
      <w:r w:rsidRPr="00073CAE">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073CAE">
        <w:rPr>
          <w:bCs/>
          <w:iCs/>
          <w:sz w:val="28"/>
          <w:szCs w:val="28"/>
        </w:rPr>
        <w:t xml:space="preserve">социального становления обучающегося </w:t>
      </w:r>
      <w:r w:rsidRPr="00073CAE">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E002F6" w:rsidRPr="00073CAE" w:rsidRDefault="00E002F6" w:rsidP="00E002F6">
      <w:pPr>
        <w:pStyle w:val="western"/>
        <w:spacing w:beforeAutospacing="0"/>
        <w:ind w:firstLine="709"/>
        <w:jc w:val="both"/>
        <w:rPr>
          <w:sz w:val="28"/>
          <w:szCs w:val="28"/>
        </w:rPr>
      </w:pPr>
      <w:r w:rsidRPr="00073CAE">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E002F6" w:rsidRPr="00073CAE" w:rsidRDefault="00E002F6" w:rsidP="00E002F6">
      <w:pPr>
        <w:pStyle w:val="western"/>
        <w:spacing w:beforeAutospacing="0"/>
        <w:ind w:firstLine="709"/>
        <w:jc w:val="both"/>
        <w:rPr>
          <w:sz w:val="28"/>
          <w:szCs w:val="28"/>
        </w:rPr>
      </w:pPr>
      <w:r w:rsidRPr="00073CAE">
        <w:rPr>
          <w:i/>
          <w:sz w:val="28"/>
          <w:szCs w:val="28"/>
        </w:rPr>
        <w:t>Основными целями</w:t>
      </w:r>
      <w:r w:rsidRPr="00073CAE">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НОДА, создание воспитывающей среды, обеспечивающей развитие социальных, интеллектуальных интересов учащихся в свободное время.</w:t>
      </w:r>
    </w:p>
    <w:p w:rsidR="00E002F6" w:rsidRPr="00073CAE" w:rsidRDefault="00E002F6" w:rsidP="00E002F6">
      <w:pPr>
        <w:pStyle w:val="12"/>
        <w:shd w:val="clear" w:color="auto" w:fill="FFFFFF"/>
        <w:ind w:firstLine="709"/>
        <w:jc w:val="both"/>
        <w:rPr>
          <w:i/>
          <w:color w:val="000000"/>
          <w:sz w:val="28"/>
          <w:szCs w:val="28"/>
        </w:rPr>
      </w:pPr>
      <w:r w:rsidRPr="00073CAE">
        <w:rPr>
          <w:i/>
          <w:color w:val="000000"/>
          <w:sz w:val="28"/>
          <w:szCs w:val="28"/>
        </w:rPr>
        <w:t>Основные задачи:</w:t>
      </w:r>
    </w:p>
    <w:p w:rsidR="00E002F6" w:rsidRPr="00073CAE" w:rsidRDefault="00E002F6" w:rsidP="00E002F6">
      <w:pPr>
        <w:pStyle w:val="aff3"/>
        <w:tabs>
          <w:tab w:val="left" w:pos="900"/>
        </w:tabs>
        <w:spacing w:before="0" w:after="0" w:line="240" w:lineRule="auto"/>
        <w:ind w:firstLine="709"/>
        <w:jc w:val="both"/>
        <w:rPr>
          <w:sz w:val="28"/>
          <w:szCs w:val="28"/>
        </w:rPr>
      </w:pPr>
      <w:r w:rsidRPr="00073CAE">
        <w:rPr>
          <w:sz w:val="28"/>
          <w:szCs w:val="28"/>
        </w:rPr>
        <w:t>-коррекция всех компонентов психофизического, интеллектуального, личностного развития обучающихся с НОДА с учетом их  возрастных и индивидуальных особенностей;</w:t>
      </w:r>
    </w:p>
    <w:p w:rsidR="00E002F6" w:rsidRPr="00073CAE" w:rsidRDefault="00E002F6" w:rsidP="00E002F6">
      <w:pPr>
        <w:pStyle w:val="12"/>
        <w:ind w:firstLine="709"/>
        <w:jc w:val="both"/>
        <w:rPr>
          <w:bCs/>
          <w:sz w:val="28"/>
          <w:szCs w:val="28"/>
        </w:rPr>
      </w:pPr>
      <w:r w:rsidRPr="00073CAE">
        <w:rPr>
          <w:sz w:val="28"/>
          <w:szCs w:val="28"/>
        </w:rPr>
        <w:t>-развитие активности, самостоятельности и независимости в повседневной жизни;</w:t>
      </w:r>
    </w:p>
    <w:p w:rsidR="00E002F6" w:rsidRPr="00073CAE" w:rsidRDefault="00E002F6" w:rsidP="00E002F6">
      <w:pPr>
        <w:pStyle w:val="12"/>
        <w:ind w:firstLine="709"/>
        <w:jc w:val="both"/>
        <w:rPr>
          <w:bCs/>
          <w:sz w:val="28"/>
          <w:szCs w:val="28"/>
        </w:rPr>
      </w:pPr>
      <w:r w:rsidRPr="00073CAE">
        <w:rPr>
          <w:bCs/>
          <w:sz w:val="28"/>
          <w:szCs w:val="28"/>
        </w:rPr>
        <w:t>-развитие возможных избирательных способностей и интересов обучающегося в разных видах деятельности;</w:t>
      </w:r>
    </w:p>
    <w:p w:rsidR="00E002F6" w:rsidRPr="00073CAE" w:rsidRDefault="00E002F6" w:rsidP="00E002F6">
      <w:pPr>
        <w:pStyle w:val="12"/>
        <w:ind w:firstLine="709"/>
        <w:jc w:val="both"/>
        <w:rPr>
          <w:sz w:val="28"/>
          <w:szCs w:val="28"/>
        </w:rPr>
      </w:pPr>
      <w:r w:rsidRPr="00073CAE">
        <w:rPr>
          <w:sz w:val="28"/>
          <w:szCs w:val="28"/>
        </w:rPr>
        <w:t>-формирование основ нравственного самосознания личности, умения правильно оценивать окружающее и самих себя,</w:t>
      </w:r>
    </w:p>
    <w:p w:rsidR="00E002F6" w:rsidRPr="00073CAE" w:rsidRDefault="00E002F6" w:rsidP="00E002F6">
      <w:pPr>
        <w:pStyle w:val="12"/>
        <w:tabs>
          <w:tab w:val="left" w:pos="563"/>
        </w:tabs>
        <w:ind w:firstLine="709"/>
        <w:jc w:val="both"/>
        <w:rPr>
          <w:sz w:val="28"/>
          <w:szCs w:val="28"/>
        </w:rPr>
      </w:pPr>
      <w:r w:rsidRPr="00073CAE">
        <w:rPr>
          <w:sz w:val="28"/>
          <w:szCs w:val="28"/>
        </w:rPr>
        <w:t xml:space="preserve">-формирование эстетических потребностей, ценностей и чувств; </w:t>
      </w:r>
    </w:p>
    <w:p w:rsidR="00E002F6" w:rsidRPr="00073CAE" w:rsidRDefault="00E002F6" w:rsidP="00E002F6">
      <w:pPr>
        <w:pStyle w:val="12"/>
        <w:ind w:firstLine="709"/>
        <w:jc w:val="both"/>
        <w:rPr>
          <w:sz w:val="28"/>
          <w:szCs w:val="28"/>
        </w:rPr>
      </w:pPr>
      <w:r w:rsidRPr="00073CAE">
        <w:rPr>
          <w:sz w:val="28"/>
          <w:szCs w:val="28"/>
        </w:rPr>
        <w:t>-развитие трудолюбия, способности к преодолению трудностей, целеустремлённости и настойчивости в достижении результата;</w:t>
      </w:r>
    </w:p>
    <w:p w:rsidR="00E002F6" w:rsidRPr="00073CAE" w:rsidRDefault="00E002F6" w:rsidP="00E002F6">
      <w:pPr>
        <w:pStyle w:val="12"/>
        <w:ind w:firstLine="709"/>
        <w:jc w:val="both"/>
        <w:rPr>
          <w:sz w:val="28"/>
          <w:szCs w:val="28"/>
        </w:rPr>
      </w:pPr>
      <w:r w:rsidRPr="00073CAE">
        <w:rPr>
          <w:sz w:val="28"/>
          <w:szCs w:val="28"/>
        </w:rPr>
        <w:t>-расширение представлений обучающегося о мире и о себе, его социального опыта;</w:t>
      </w:r>
    </w:p>
    <w:p w:rsidR="00E002F6" w:rsidRPr="00073CAE" w:rsidRDefault="00E002F6" w:rsidP="00E002F6">
      <w:pPr>
        <w:pStyle w:val="12"/>
        <w:ind w:firstLine="709"/>
        <w:jc w:val="both"/>
        <w:rPr>
          <w:sz w:val="28"/>
          <w:szCs w:val="28"/>
        </w:rPr>
      </w:pPr>
      <w:r w:rsidRPr="00073CAE">
        <w:rPr>
          <w:sz w:val="28"/>
          <w:szCs w:val="28"/>
        </w:rPr>
        <w:t>-формирование положительного отношения к базовым общественным ценностям;</w:t>
      </w:r>
    </w:p>
    <w:p w:rsidR="00E002F6" w:rsidRPr="00073CAE" w:rsidRDefault="00E002F6" w:rsidP="00E002F6">
      <w:pPr>
        <w:pStyle w:val="12"/>
        <w:ind w:firstLine="709"/>
        <w:jc w:val="both"/>
        <w:rPr>
          <w:sz w:val="28"/>
          <w:szCs w:val="28"/>
        </w:rPr>
      </w:pPr>
      <w:r w:rsidRPr="00073CAE">
        <w:rPr>
          <w:color w:val="333333"/>
          <w:sz w:val="28"/>
          <w:szCs w:val="28"/>
          <w:shd w:val="clear" w:color="auto" w:fill="FFFFFF"/>
        </w:rPr>
        <w:t>-формирование умений, навыков социального общения людей;</w:t>
      </w:r>
      <w:r w:rsidRPr="00073CAE">
        <w:rPr>
          <w:sz w:val="28"/>
          <w:szCs w:val="28"/>
        </w:rPr>
        <w:t xml:space="preserve"> </w:t>
      </w:r>
    </w:p>
    <w:p w:rsidR="00E002F6" w:rsidRPr="00073CAE" w:rsidRDefault="00E002F6" w:rsidP="00E002F6">
      <w:pPr>
        <w:pStyle w:val="12"/>
        <w:ind w:firstLine="709"/>
        <w:jc w:val="both"/>
        <w:rPr>
          <w:bCs/>
          <w:sz w:val="28"/>
          <w:szCs w:val="28"/>
        </w:rPr>
      </w:pPr>
      <w:r w:rsidRPr="00073CAE">
        <w:rPr>
          <w:bCs/>
          <w:sz w:val="28"/>
          <w:szCs w:val="28"/>
        </w:rPr>
        <w:t xml:space="preserve">-расширение круга общения, выход обучающегося за пределы семьи и </w:t>
      </w:r>
      <w:r w:rsidRPr="00073CAE">
        <w:rPr>
          <w:bCs/>
          <w:sz w:val="28"/>
          <w:szCs w:val="28"/>
        </w:rPr>
        <w:lastRenderedPageBreak/>
        <w:t>образовательной организации;</w:t>
      </w:r>
    </w:p>
    <w:p w:rsidR="00E002F6" w:rsidRPr="00073CAE" w:rsidRDefault="00E002F6" w:rsidP="00E002F6">
      <w:pPr>
        <w:pStyle w:val="12"/>
        <w:ind w:firstLine="709"/>
        <w:jc w:val="both"/>
        <w:rPr>
          <w:sz w:val="28"/>
          <w:szCs w:val="28"/>
        </w:rPr>
      </w:pPr>
      <w:r w:rsidRPr="00073CAE">
        <w:rPr>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E002F6" w:rsidRPr="00073CAE" w:rsidRDefault="00E002F6" w:rsidP="00E002F6">
      <w:pPr>
        <w:pStyle w:val="12"/>
        <w:ind w:firstLine="709"/>
        <w:jc w:val="both"/>
        <w:rPr>
          <w:sz w:val="28"/>
          <w:szCs w:val="28"/>
        </w:rPr>
      </w:pPr>
      <w:r w:rsidRPr="00073CAE">
        <w:rPr>
          <w:sz w:val="28"/>
          <w:szCs w:val="28"/>
        </w:rPr>
        <w:t xml:space="preserve">-укрепление доверия к другим людям; </w:t>
      </w:r>
    </w:p>
    <w:p w:rsidR="00E002F6" w:rsidRPr="00073CAE" w:rsidRDefault="00E002F6" w:rsidP="00E002F6">
      <w:pPr>
        <w:pStyle w:val="12"/>
        <w:ind w:firstLine="709"/>
        <w:jc w:val="both"/>
        <w:rPr>
          <w:sz w:val="28"/>
          <w:szCs w:val="28"/>
        </w:rPr>
      </w:pPr>
      <w:r w:rsidRPr="00073CAE">
        <w:rPr>
          <w:sz w:val="28"/>
          <w:szCs w:val="28"/>
        </w:rPr>
        <w:t>-развитие доброжелательности и эмоциональной отзывчивости, понимания других людей и сопереживания им.</w:t>
      </w:r>
    </w:p>
    <w:p w:rsidR="00E002F6" w:rsidRPr="00073CAE" w:rsidRDefault="00E002F6" w:rsidP="00E002F6">
      <w:pPr>
        <w:pStyle w:val="western"/>
        <w:spacing w:beforeAutospacing="0"/>
        <w:ind w:firstLine="709"/>
        <w:jc w:val="both"/>
        <w:rPr>
          <w:sz w:val="28"/>
          <w:szCs w:val="28"/>
        </w:rPr>
      </w:pPr>
      <w:r w:rsidRPr="00073CAE">
        <w:rPr>
          <w:sz w:val="28"/>
          <w:szCs w:val="28"/>
        </w:rPr>
        <w:t>Внеурочная деятельность организуется по направлениям развития личности: спортивно-оздоровительное, нравственное, общеинтеллектуальное, социальное, обще</w:t>
      </w:r>
      <w:r w:rsidRPr="00073CAE">
        <w:rPr>
          <w:sz w:val="28"/>
          <w:szCs w:val="28"/>
        </w:rPr>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E002F6" w:rsidRPr="00073CAE" w:rsidRDefault="00E002F6" w:rsidP="00E002F6">
      <w:pPr>
        <w:pStyle w:val="Standard"/>
        <w:tabs>
          <w:tab w:val="left" w:pos="4500"/>
          <w:tab w:val="left" w:pos="9180"/>
          <w:tab w:val="left" w:pos="9360"/>
        </w:tabs>
        <w:ind w:firstLine="709"/>
        <w:jc w:val="both"/>
        <w:rPr>
          <w:rFonts w:ascii="Times New Roman" w:hAnsi="Times New Roman"/>
          <w:sz w:val="28"/>
          <w:szCs w:val="28"/>
        </w:rPr>
      </w:pPr>
      <w:r w:rsidRPr="00073CAE">
        <w:rPr>
          <w:rFonts w:ascii="Times New Roman" w:hAnsi="Times New Roman"/>
          <w:sz w:val="28"/>
          <w:szCs w:val="28"/>
        </w:rPr>
        <w:t xml:space="preserve">В соответствии с требованиями ФГОС время, отводимое на внеурочную деятельность (с учетом часов на коррекционно-развивающую область), составляет в течение 5 учебных лет не менее 1680 часов. </w:t>
      </w:r>
    </w:p>
    <w:p w:rsidR="00E002F6" w:rsidRPr="00073CAE" w:rsidRDefault="00E002F6" w:rsidP="00E002F6">
      <w:pPr>
        <w:pStyle w:val="western"/>
        <w:spacing w:beforeAutospacing="0"/>
        <w:ind w:firstLine="709"/>
        <w:jc w:val="both"/>
        <w:rPr>
          <w:sz w:val="28"/>
          <w:szCs w:val="28"/>
        </w:rPr>
      </w:pPr>
      <w:r w:rsidRPr="00073CAE">
        <w:rPr>
          <w:sz w:val="28"/>
          <w:szCs w:val="28"/>
        </w:rPr>
        <w:t>Программа внеурочной деятельности разработана с учётом, этнических, социально-экономических и иных особенностей региона, запросов семей и других субъектов образовательного процесса</w:t>
      </w:r>
      <w:r w:rsidRPr="00073CAE">
        <w:rPr>
          <w:spacing w:val="-4"/>
          <w:sz w:val="28"/>
          <w:szCs w:val="28"/>
        </w:rPr>
        <w:t xml:space="preserve"> на основе системно-деятельностного и культурно-исторического подходов</w:t>
      </w:r>
      <w:r w:rsidRPr="00073CAE">
        <w:rPr>
          <w:sz w:val="28"/>
          <w:szCs w:val="28"/>
        </w:rPr>
        <w:t>.</w:t>
      </w:r>
    </w:p>
    <w:p w:rsidR="00E002F6" w:rsidRPr="0070450B" w:rsidRDefault="00E002F6" w:rsidP="0070450B">
      <w:pPr>
        <w:pStyle w:val="12"/>
        <w:jc w:val="both"/>
        <w:rPr>
          <w:sz w:val="28"/>
          <w:szCs w:val="28"/>
        </w:rPr>
      </w:pPr>
      <w:r w:rsidRPr="00073CAE">
        <w:rPr>
          <w:b/>
          <w:sz w:val="28"/>
          <w:szCs w:val="28"/>
        </w:rPr>
        <w:tab/>
      </w:r>
    </w:p>
    <w:p w:rsidR="00E002F6" w:rsidRPr="00073CAE" w:rsidRDefault="00E002F6" w:rsidP="00674FA9">
      <w:pPr>
        <w:pStyle w:val="12"/>
        <w:jc w:val="center"/>
        <w:rPr>
          <w:b/>
          <w:sz w:val="28"/>
          <w:szCs w:val="28"/>
          <w:u w:val="single"/>
        </w:rPr>
      </w:pPr>
      <w:r w:rsidRPr="00073CAE">
        <w:rPr>
          <w:b/>
          <w:sz w:val="28"/>
          <w:szCs w:val="28"/>
          <w:u w:val="single"/>
        </w:rPr>
        <w:t>Система специальных условий реализации адаптированной основной общеобразовательной программы</w:t>
      </w:r>
    </w:p>
    <w:p w:rsidR="00E002F6" w:rsidRPr="00073CAE" w:rsidRDefault="00E002F6" w:rsidP="00E002F6">
      <w:pPr>
        <w:pStyle w:val="12"/>
        <w:tabs>
          <w:tab w:val="left" w:pos="0"/>
          <w:tab w:val="left" w:pos="1560"/>
        </w:tabs>
        <w:ind w:firstLine="709"/>
        <w:jc w:val="both"/>
        <w:rPr>
          <w:sz w:val="28"/>
          <w:szCs w:val="28"/>
        </w:rPr>
      </w:pPr>
      <w:r w:rsidRPr="00073CAE">
        <w:rPr>
          <w:sz w:val="28"/>
          <w:szCs w:val="28"/>
        </w:rPr>
        <w:t>Система условий получения образования обучающимися с НОДА представляет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НОДА,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E002F6" w:rsidRPr="00073CAE" w:rsidRDefault="00E002F6" w:rsidP="00E002F6">
      <w:pPr>
        <w:pStyle w:val="12"/>
        <w:tabs>
          <w:tab w:val="left" w:pos="0"/>
          <w:tab w:val="left" w:pos="1560"/>
        </w:tabs>
        <w:ind w:firstLine="709"/>
        <w:jc w:val="both"/>
        <w:rPr>
          <w:sz w:val="28"/>
          <w:szCs w:val="28"/>
        </w:rPr>
      </w:pPr>
      <w:r w:rsidRPr="00073CAE">
        <w:rPr>
          <w:b/>
          <w:sz w:val="28"/>
          <w:szCs w:val="28"/>
        </w:rPr>
        <w:t>Кадровые условия реализации адаптированной основной образовательной программы начального общего образования  обучающихся с НОДА</w:t>
      </w:r>
      <w:r w:rsidRPr="00073CAE">
        <w:rPr>
          <w:sz w:val="28"/>
          <w:szCs w:val="28"/>
        </w:rPr>
        <w:t xml:space="preserve"> </w:t>
      </w:r>
    </w:p>
    <w:p w:rsidR="00E002F6" w:rsidRPr="00073CAE" w:rsidRDefault="00E002F6" w:rsidP="00E002F6">
      <w:pPr>
        <w:pStyle w:val="12"/>
        <w:tabs>
          <w:tab w:val="left" w:pos="0"/>
          <w:tab w:val="left" w:pos="1560"/>
        </w:tabs>
        <w:ind w:firstLine="709"/>
        <w:jc w:val="both"/>
        <w:rPr>
          <w:sz w:val="28"/>
          <w:szCs w:val="28"/>
        </w:rPr>
      </w:pPr>
      <w:r w:rsidRPr="00073CAE">
        <w:rPr>
          <w:sz w:val="28"/>
          <w:szCs w:val="28"/>
        </w:rPr>
        <w:t xml:space="preserve">Реализацию программы осуществляют учителя начальных классов, учителя-предметники, педагог-психолог, социальный педагог, педагоги дополнительного образования. </w:t>
      </w:r>
    </w:p>
    <w:p w:rsidR="00E002F6" w:rsidRPr="00073CAE" w:rsidRDefault="00E002F6" w:rsidP="005D68D1">
      <w:pPr>
        <w:pStyle w:val="12"/>
        <w:tabs>
          <w:tab w:val="left" w:pos="0"/>
          <w:tab w:val="left" w:pos="1560"/>
        </w:tabs>
        <w:ind w:firstLine="709"/>
        <w:jc w:val="both"/>
        <w:rPr>
          <w:iCs/>
          <w:sz w:val="28"/>
          <w:szCs w:val="28"/>
          <w:lang w:eastAsia="ar-SA"/>
        </w:rPr>
      </w:pPr>
      <w:r w:rsidRPr="00073CAE">
        <w:rPr>
          <w:sz w:val="28"/>
          <w:szCs w:val="28"/>
        </w:rPr>
        <w:t xml:space="preserve">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rsidR="00E002F6" w:rsidRPr="00073CAE" w:rsidRDefault="00E002F6" w:rsidP="00E002F6">
      <w:pPr>
        <w:pStyle w:val="12"/>
        <w:tabs>
          <w:tab w:val="left" w:pos="0"/>
        </w:tabs>
        <w:ind w:firstLine="567"/>
        <w:jc w:val="both"/>
        <w:rPr>
          <w:iCs/>
          <w:sz w:val="28"/>
          <w:szCs w:val="28"/>
        </w:rPr>
      </w:pPr>
      <w:r w:rsidRPr="00073CAE">
        <w:rPr>
          <w:iCs/>
          <w:sz w:val="28"/>
          <w:szCs w:val="28"/>
        </w:rPr>
        <w:t xml:space="preserve">Непрерывность профессионального развития работников школы, реализующих ООП НОО и АООП НОО, обеспечивается освоением работниками школы дополнительных профессиональных образовательных программ. </w:t>
      </w:r>
    </w:p>
    <w:p w:rsidR="00E002F6" w:rsidRPr="00073CAE" w:rsidRDefault="00E002F6" w:rsidP="00E002F6">
      <w:pPr>
        <w:pStyle w:val="12"/>
        <w:tabs>
          <w:tab w:val="left" w:pos="0"/>
        </w:tabs>
        <w:ind w:firstLine="567"/>
        <w:jc w:val="both"/>
        <w:rPr>
          <w:iCs/>
          <w:sz w:val="28"/>
          <w:szCs w:val="28"/>
        </w:rPr>
      </w:pPr>
      <w:r w:rsidRPr="00073CAE">
        <w:rPr>
          <w:sz w:val="28"/>
          <w:szCs w:val="28"/>
        </w:rPr>
        <w:t xml:space="preserve">Сведения о педагогах, реализующих основную общеобразовательную программу, соответствуют ООП НОО </w:t>
      </w:r>
      <w:r w:rsidR="005D68D1" w:rsidRPr="00073CAE">
        <w:rPr>
          <w:sz w:val="28"/>
          <w:szCs w:val="28"/>
        </w:rPr>
        <w:t>МБОУ СОШ №5.</w:t>
      </w:r>
    </w:p>
    <w:p w:rsidR="00E002F6" w:rsidRPr="00073CAE" w:rsidRDefault="00E002F6" w:rsidP="00E002F6">
      <w:pPr>
        <w:pStyle w:val="12"/>
        <w:tabs>
          <w:tab w:val="left" w:pos="0"/>
          <w:tab w:val="left" w:pos="142"/>
        </w:tabs>
        <w:jc w:val="both"/>
        <w:rPr>
          <w:sz w:val="28"/>
          <w:szCs w:val="28"/>
        </w:rPr>
      </w:pPr>
      <w:r w:rsidRPr="00073CAE">
        <w:rPr>
          <w:b/>
          <w:sz w:val="28"/>
          <w:szCs w:val="28"/>
        </w:rPr>
        <w:t>Психолого-педагогическое обеспечение</w:t>
      </w:r>
      <w:r w:rsidRPr="00073CAE">
        <w:rPr>
          <w:sz w:val="28"/>
          <w:szCs w:val="28"/>
        </w:rPr>
        <w:t>:</w:t>
      </w:r>
    </w:p>
    <w:p w:rsidR="00E002F6" w:rsidRPr="00073CAE" w:rsidRDefault="00E002F6" w:rsidP="00E002F6">
      <w:pPr>
        <w:pStyle w:val="12"/>
        <w:numPr>
          <w:ilvl w:val="0"/>
          <w:numId w:val="15"/>
        </w:numPr>
        <w:tabs>
          <w:tab w:val="left" w:pos="0"/>
          <w:tab w:val="left" w:pos="1560"/>
        </w:tabs>
        <w:ind w:left="0" w:firstLine="720"/>
        <w:jc w:val="both"/>
        <w:rPr>
          <w:sz w:val="28"/>
          <w:szCs w:val="28"/>
        </w:rPr>
      </w:pPr>
      <w:r w:rsidRPr="00073CAE">
        <w:rPr>
          <w:sz w:val="28"/>
          <w:szCs w:val="28"/>
        </w:rPr>
        <w:t xml:space="preserve">обеспечение дифференцированных условий (оптимальный режим </w:t>
      </w:r>
      <w:r w:rsidRPr="00073CAE">
        <w:rPr>
          <w:sz w:val="28"/>
          <w:szCs w:val="28"/>
        </w:rPr>
        <w:lastRenderedPageBreak/>
        <w:t>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E002F6" w:rsidRPr="00073CAE" w:rsidRDefault="00E002F6" w:rsidP="00E002F6">
      <w:pPr>
        <w:pStyle w:val="12"/>
        <w:numPr>
          <w:ilvl w:val="0"/>
          <w:numId w:val="15"/>
        </w:numPr>
        <w:tabs>
          <w:tab w:val="left" w:pos="0"/>
          <w:tab w:val="left" w:pos="1560"/>
        </w:tabs>
        <w:ind w:left="0" w:firstLine="720"/>
        <w:jc w:val="both"/>
        <w:rPr>
          <w:sz w:val="28"/>
          <w:szCs w:val="28"/>
        </w:rPr>
      </w:pPr>
      <w:r w:rsidRPr="00073CAE">
        <w:rPr>
          <w:sz w:val="28"/>
          <w:szCs w:val="28"/>
        </w:rPr>
        <w:t>обеспечение психолого-педагогических условий (коррекционная направленность учебно-воспитательного процесса;</w:t>
      </w:r>
    </w:p>
    <w:p w:rsidR="00E002F6" w:rsidRPr="00073CAE" w:rsidRDefault="00E002F6" w:rsidP="00E002F6">
      <w:pPr>
        <w:pStyle w:val="12"/>
        <w:numPr>
          <w:ilvl w:val="0"/>
          <w:numId w:val="15"/>
        </w:numPr>
        <w:tabs>
          <w:tab w:val="left" w:pos="0"/>
          <w:tab w:val="left" w:pos="1560"/>
        </w:tabs>
        <w:ind w:left="0" w:firstLine="720"/>
        <w:jc w:val="both"/>
        <w:rPr>
          <w:sz w:val="28"/>
          <w:szCs w:val="28"/>
        </w:rPr>
      </w:pPr>
      <w:r w:rsidRPr="00073CAE">
        <w:rPr>
          <w:sz w:val="28"/>
          <w:szCs w:val="28"/>
        </w:rPr>
        <w:t>учет индивидуальных особенностей обучающегося;</w:t>
      </w:r>
    </w:p>
    <w:p w:rsidR="00E002F6" w:rsidRPr="00073CAE" w:rsidRDefault="00E002F6" w:rsidP="00E002F6">
      <w:pPr>
        <w:pStyle w:val="12"/>
        <w:numPr>
          <w:ilvl w:val="0"/>
          <w:numId w:val="15"/>
        </w:numPr>
        <w:tabs>
          <w:tab w:val="left" w:pos="0"/>
          <w:tab w:val="left" w:pos="1560"/>
        </w:tabs>
        <w:ind w:left="0" w:firstLine="720"/>
        <w:jc w:val="both"/>
        <w:rPr>
          <w:sz w:val="28"/>
          <w:szCs w:val="28"/>
        </w:rPr>
      </w:pPr>
      <w:r w:rsidRPr="00073CAE">
        <w:rPr>
          <w:sz w:val="28"/>
          <w:szCs w:val="28"/>
        </w:rPr>
        <w:t>соблюдение комфортного психоэмоционального режима;</w:t>
      </w:r>
    </w:p>
    <w:p w:rsidR="00E002F6" w:rsidRPr="00073CAE" w:rsidRDefault="00E002F6" w:rsidP="00E002F6">
      <w:pPr>
        <w:pStyle w:val="12"/>
        <w:numPr>
          <w:ilvl w:val="0"/>
          <w:numId w:val="15"/>
        </w:numPr>
        <w:tabs>
          <w:tab w:val="left" w:pos="0"/>
          <w:tab w:val="left" w:pos="1560"/>
        </w:tabs>
        <w:ind w:left="0" w:firstLine="720"/>
        <w:jc w:val="both"/>
        <w:rPr>
          <w:sz w:val="28"/>
          <w:szCs w:val="28"/>
        </w:rPr>
      </w:pPr>
      <w:r w:rsidRPr="00073CAE">
        <w:rPr>
          <w:sz w:val="28"/>
          <w:szCs w:val="28"/>
        </w:rP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E002F6" w:rsidRPr="00073CAE" w:rsidRDefault="00E002F6" w:rsidP="00E002F6">
      <w:pPr>
        <w:pStyle w:val="12"/>
        <w:numPr>
          <w:ilvl w:val="0"/>
          <w:numId w:val="15"/>
        </w:numPr>
        <w:tabs>
          <w:tab w:val="left" w:pos="0"/>
          <w:tab w:val="left" w:pos="1560"/>
        </w:tabs>
        <w:ind w:left="0" w:firstLine="720"/>
        <w:jc w:val="both"/>
        <w:rPr>
          <w:sz w:val="28"/>
          <w:szCs w:val="28"/>
        </w:rPr>
      </w:pPr>
      <w:r w:rsidRPr="00073CAE">
        <w:rPr>
          <w:sz w:val="28"/>
          <w:szCs w:val="28"/>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w:t>
      </w:r>
    </w:p>
    <w:p w:rsidR="00E002F6" w:rsidRPr="00073CAE" w:rsidRDefault="00E002F6" w:rsidP="00E002F6">
      <w:pPr>
        <w:pStyle w:val="12"/>
        <w:numPr>
          <w:ilvl w:val="0"/>
          <w:numId w:val="15"/>
        </w:numPr>
        <w:tabs>
          <w:tab w:val="left" w:pos="0"/>
          <w:tab w:val="left" w:pos="1560"/>
        </w:tabs>
        <w:ind w:left="0" w:firstLine="720"/>
        <w:jc w:val="both"/>
        <w:rPr>
          <w:sz w:val="28"/>
          <w:szCs w:val="28"/>
        </w:rPr>
      </w:pPr>
      <w:r w:rsidRPr="00073CAE">
        <w:rPr>
          <w:sz w:val="28"/>
          <w:szCs w:val="28"/>
        </w:rPr>
        <w:t>введение в содержание обучения специальных разделов, направленных на решение задач развития обучающегося, отсутствующих в содержании образования нормально развивающегося сверстника;</w:t>
      </w:r>
    </w:p>
    <w:p w:rsidR="00E002F6" w:rsidRPr="00073CAE" w:rsidRDefault="00E002F6" w:rsidP="00E002F6">
      <w:pPr>
        <w:pStyle w:val="12"/>
        <w:numPr>
          <w:ilvl w:val="0"/>
          <w:numId w:val="15"/>
        </w:numPr>
        <w:tabs>
          <w:tab w:val="left" w:pos="0"/>
          <w:tab w:val="left" w:pos="1560"/>
        </w:tabs>
        <w:ind w:left="0" w:firstLine="720"/>
        <w:jc w:val="both"/>
        <w:rPr>
          <w:sz w:val="28"/>
          <w:szCs w:val="28"/>
        </w:rPr>
      </w:pPr>
      <w:r w:rsidRPr="00073CAE">
        <w:rPr>
          <w:sz w:val="28"/>
          <w:szCs w:val="28"/>
        </w:rPr>
        <w:t>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E002F6" w:rsidRPr="00073CAE" w:rsidRDefault="00E002F6" w:rsidP="00E002F6">
      <w:pPr>
        <w:pStyle w:val="12"/>
        <w:numPr>
          <w:ilvl w:val="0"/>
          <w:numId w:val="15"/>
        </w:numPr>
        <w:tabs>
          <w:tab w:val="left" w:pos="0"/>
          <w:tab w:val="left" w:pos="1560"/>
        </w:tabs>
        <w:ind w:left="0" w:firstLine="720"/>
        <w:jc w:val="both"/>
        <w:rPr>
          <w:sz w:val="28"/>
          <w:szCs w:val="28"/>
        </w:rPr>
      </w:pPr>
      <w:r w:rsidRPr="00073CAE">
        <w:rPr>
          <w:sz w:val="28"/>
          <w:szCs w:val="28"/>
        </w:rPr>
        <w:t>дифференцированное и индивидуализированное обучение с учетом специфики нарушения развития обучающегося; комплексное воздействие на обучающегося, осуществляемое на индивидуальных и групповых коррекционных занятиях);</w:t>
      </w:r>
    </w:p>
    <w:p w:rsidR="00E002F6" w:rsidRPr="00073CAE" w:rsidRDefault="00E002F6" w:rsidP="00E002F6">
      <w:pPr>
        <w:pStyle w:val="12"/>
        <w:numPr>
          <w:ilvl w:val="0"/>
          <w:numId w:val="15"/>
        </w:numPr>
        <w:tabs>
          <w:tab w:val="left" w:pos="0"/>
          <w:tab w:val="left" w:pos="1560"/>
        </w:tabs>
        <w:ind w:left="0" w:firstLine="720"/>
        <w:jc w:val="both"/>
        <w:rPr>
          <w:sz w:val="28"/>
          <w:szCs w:val="28"/>
        </w:rPr>
      </w:pPr>
      <w:r w:rsidRPr="00073CAE">
        <w:rPr>
          <w:sz w:val="28"/>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002F6" w:rsidRPr="00073CAE" w:rsidRDefault="00E002F6" w:rsidP="00E002F6">
      <w:pPr>
        <w:pStyle w:val="12"/>
        <w:numPr>
          <w:ilvl w:val="0"/>
          <w:numId w:val="15"/>
        </w:numPr>
        <w:tabs>
          <w:tab w:val="left" w:pos="0"/>
          <w:tab w:val="left" w:pos="1560"/>
        </w:tabs>
        <w:ind w:left="0" w:firstLine="720"/>
        <w:jc w:val="both"/>
        <w:rPr>
          <w:sz w:val="28"/>
          <w:szCs w:val="28"/>
        </w:rPr>
      </w:pPr>
      <w:r w:rsidRPr="00073CAE">
        <w:rPr>
          <w:sz w:val="28"/>
          <w:szCs w:val="28"/>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E002F6" w:rsidRPr="00073CAE" w:rsidRDefault="00E002F6" w:rsidP="00E002F6">
      <w:pPr>
        <w:pStyle w:val="12"/>
        <w:numPr>
          <w:ilvl w:val="0"/>
          <w:numId w:val="15"/>
        </w:numPr>
        <w:tabs>
          <w:tab w:val="left" w:pos="0"/>
          <w:tab w:val="left" w:pos="1560"/>
        </w:tabs>
        <w:ind w:left="0" w:firstLine="720"/>
        <w:jc w:val="both"/>
        <w:rPr>
          <w:sz w:val="28"/>
          <w:szCs w:val="28"/>
        </w:rPr>
      </w:pPr>
      <w:r w:rsidRPr="00073CAE">
        <w:rPr>
          <w:sz w:val="28"/>
          <w:szCs w:val="28"/>
        </w:rPr>
        <w:t>развитие системы обучения и воспитания детей, имеющих сложные нарушения психического и (или) физического развития.</w:t>
      </w:r>
    </w:p>
    <w:p w:rsidR="00E002F6" w:rsidRPr="00073CAE" w:rsidRDefault="00E002F6" w:rsidP="00E002F6">
      <w:pPr>
        <w:pStyle w:val="12"/>
        <w:shd w:val="clear" w:color="auto" w:fill="FFFFFF"/>
        <w:tabs>
          <w:tab w:val="left" w:pos="0"/>
          <w:tab w:val="left" w:pos="1560"/>
        </w:tabs>
        <w:ind w:firstLine="709"/>
        <w:jc w:val="both"/>
        <w:rPr>
          <w:sz w:val="28"/>
          <w:szCs w:val="28"/>
        </w:rPr>
      </w:pPr>
      <w:r w:rsidRPr="00073CAE">
        <w:rPr>
          <w:sz w:val="28"/>
          <w:szCs w:val="28"/>
        </w:rPr>
        <w:t>В процессе реализации АООП НОО для обучающихся с НОДА, при необходимости, организуются консультации специалистов ПМПК, медицинских и других организаций, которые не включены в штатное расписание.</w:t>
      </w:r>
    </w:p>
    <w:p w:rsidR="00E002F6" w:rsidRPr="00073CAE" w:rsidRDefault="00E002F6" w:rsidP="00E002F6">
      <w:pPr>
        <w:pStyle w:val="12"/>
        <w:tabs>
          <w:tab w:val="left" w:pos="0"/>
          <w:tab w:val="left" w:pos="1560"/>
        </w:tabs>
        <w:jc w:val="center"/>
        <w:rPr>
          <w:b/>
          <w:sz w:val="28"/>
          <w:szCs w:val="28"/>
        </w:rPr>
      </w:pPr>
    </w:p>
    <w:p w:rsidR="00E002F6" w:rsidRPr="00073CAE" w:rsidRDefault="00E002F6" w:rsidP="00E002F6">
      <w:pPr>
        <w:pStyle w:val="12"/>
        <w:tabs>
          <w:tab w:val="left" w:pos="0"/>
          <w:tab w:val="left" w:pos="1560"/>
        </w:tabs>
        <w:jc w:val="center"/>
        <w:rPr>
          <w:b/>
          <w:sz w:val="28"/>
          <w:szCs w:val="28"/>
        </w:rPr>
      </w:pPr>
      <w:r w:rsidRPr="00073CAE">
        <w:rPr>
          <w:b/>
          <w:sz w:val="28"/>
          <w:szCs w:val="28"/>
        </w:rPr>
        <w:t>Психолого-педагогические условия реализации адаптированной основной образовательной программы обеспечивают:</w:t>
      </w:r>
    </w:p>
    <w:p w:rsidR="00E002F6" w:rsidRPr="00073CAE" w:rsidRDefault="00E002F6" w:rsidP="00E002F6">
      <w:pPr>
        <w:pStyle w:val="12"/>
        <w:tabs>
          <w:tab w:val="left" w:pos="0"/>
          <w:tab w:val="left" w:pos="1560"/>
        </w:tabs>
        <w:ind w:firstLine="426"/>
        <w:jc w:val="both"/>
        <w:rPr>
          <w:sz w:val="28"/>
          <w:szCs w:val="28"/>
        </w:rPr>
      </w:pPr>
      <w:r w:rsidRPr="00073CAE">
        <w:rPr>
          <w:sz w:val="28"/>
          <w:szCs w:val="28"/>
        </w:rPr>
        <w:t>• преемственность содержания и форм организации образовательного процесса между дошкольным образовательным учреждением и школой;</w:t>
      </w:r>
    </w:p>
    <w:p w:rsidR="00E002F6" w:rsidRPr="00073CAE" w:rsidRDefault="00E002F6" w:rsidP="00E002F6">
      <w:pPr>
        <w:pStyle w:val="12"/>
        <w:tabs>
          <w:tab w:val="left" w:pos="0"/>
          <w:tab w:val="left" w:pos="1560"/>
        </w:tabs>
        <w:ind w:firstLine="426"/>
        <w:jc w:val="both"/>
        <w:rPr>
          <w:sz w:val="28"/>
          <w:szCs w:val="28"/>
        </w:rPr>
      </w:pPr>
      <w:r w:rsidRPr="00073CAE">
        <w:rPr>
          <w:sz w:val="28"/>
          <w:szCs w:val="28"/>
        </w:rPr>
        <w:t>• учет специфики возрастного психофизического развития обучающихся;</w:t>
      </w:r>
    </w:p>
    <w:p w:rsidR="00E002F6" w:rsidRPr="00073CAE" w:rsidRDefault="00E002F6" w:rsidP="00E002F6">
      <w:pPr>
        <w:pStyle w:val="12"/>
        <w:tabs>
          <w:tab w:val="left" w:pos="0"/>
          <w:tab w:val="left" w:pos="1560"/>
        </w:tabs>
        <w:ind w:firstLine="426"/>
        <w:jc w:val="both"/>
        <w:rPr>
          <w:sz w:val="28"/>
          <w:szCs w:val="28"/>
        </w:rPr>
      </w:pPr>
      <w:r w:rsidRPr="00073CAE">
        <w:rPr>
          <w:sz w:val="28"/>
          <w:szCs w:val="28"/>
        </w:rPr>
        <w:t>• формирование и развитие психолого-педагогической компетентности всех субъектов образовательного процесса;</w:t>
      </w:r>
    </w:p>
    <w:p w:rsidR="00E002F6" w:rsidRPr="00073CAE" w:rsidRDefault="00E002F6" w:rsidP="00E002F6">
      <w:pPr>
        <w:pStyle w:val="12"/>
        <w:tabs>
          <w:tab w:val="left" w:pos="0"/>
          <w:tab w:val="left" w:pos="1560"/>
        </w:tabs>
        <w:ind w:firstLine="426"/>
        <w:jc w:val="both"/>
        <w:rPr>
          <w:sz w:val="28"/>
          <w:szCs w:val="28"/>
        </w:rPr>
      </w:pPr>
      <w:r w:rsidRPr="00073CAE">
        <w:rPr>
          <w:sz w:val="28"/>
          <w:szCs w:val="28"/>
        </w:rPr>
        <w:t>• вариативность направлений психолого-педагогического сопровождения;</w:t>
      </w:r>
    </w:p>
    <w:p w:rsidR="00E002F6" w:rsidRPr="00073CAE" w:rsidRDefault="00E002F6" w:rsidP="00E002F6">
      <w:pPr>
        <w:pStyle w:val="12"/>
        <w:tabs>
          <w:tab w:val="left" w:pos="0"/>
          <w:tab w:val="left" w:pos="1560"/>
        </w:tabs>
        <w:ind w:firstLine="426"/>
        <w:jc w:val="both"/>
        <w:rPr>
          <w:sz w:val="28"/>
          <w:szCs w:val="28"/>
        </w:rPr>
      </w:pPr>
      <w:r w:rsidRPr="00073CAE">
        <w:rPr>
          <w:sz w:val="28"/>
          <w:szCs w:val="28"/>
        </w:rPr>
        <w:t xml:space="preserve">• формирование коммуникативных навыков в разновозрастной среде и среде </w:t>
      </w:r>
      <w:r w:rsidRPr="00073CAE">
        <w:rPr>
          <w:sz w:val="28"/>
          <w:szCs w:val="28"/>
        </w:rPr>
        <w:lastRenderedPageBreak/>
        <w:t xml:space="preserve">сверстников. </w:t>
      </w:r>
    </w:p>
    <w:p w:rsidR="00E002F6" w:rsidRPr="00073CAE" w:rsidRDefault="00E002F6" w:rsidP="00E002F6">
      <w:pPr>
        <w:pStyle w:val="12"/>
        <w:tabs>
          <w:tab w:val="left" w:pos="0"/>
          <w:tab w:val="left" w:pos="1560"/>
        </w:tabs>
        <w:ind w:firstLine="426"/>
        <w:jc w:val="both"/>
        <w:rPr>
          <w:sz w:val="28"/>
          <w:szCs w:val="28"/>
        </w:rPr>
      </w:pPr>
      <w:r w:rsidRPr="00073CAE">
        <w:rPr>
          <w:b/>
          <w:sz w:val="28"/>
          <w:szCs w:val="28"/>
        </w:rPr>
        <w:t>Целью психологического сопровождения</w:t>
      </w:r>
      <w:r w:rsidRPr="00073CAE">
        <w:rPr>
          <w:sz w:val="28"/>
          <w:szCs w:val="28"/>
        </w:rPr>
        <w:t xml:space="preserve"> является создание социально-психологических условий для развития личности обучающихся и их успешного обучения.</w:t>
      </w:r>
    </w:p>
    <w:p w:rsidR="00E002F6" w:rsidRPr="00073CAE" w:rsidRDefault="00E002F6" w:rsidP="00E002F6">
      <w:pPr>
        <w:pStyle w:val="12"/>
        <w:tabs>
          <w:tab w:val="left" w:pos="0"/>
          <w:tab w:val="left" w:pos="1560"/>
        </w:tabs>
        <w:ind w:firstLine="709"/>
        <w:jc w:val="both"/>
        <w:rPr>
          <w:sz w:val="28"/>
          <w:szCs w:val="28"/>
        </w:rPr>
      </w:pPr>
      <w:r w:rsidRPr="00073CAE">
        <w:rPr>
          <w:sz w:val="28"/>
          <w:szCs w:val="28"/>
        </w:rPr>
        <w:t xml:space="preserve">В ходе психологического сопровождения решаются следующие </w:t>
      </w:r>
      <w:r w:rsidRPr="00073CAE">
        <w:rPr>
          <w:i/>
          <w:sz w:val="28"/>
          <w:szCs w:val="28"/>
        </w:rPr>
        <w:t>задачи</w:t>
      </w:r>
      <w:r w:rsidRPr="00073CAE">
        <w:rPr>
          <w:sz w:val="28"/>
          <w:szCs w:val="28"/>
        </w:rPr>
        <w:t>:</w:t>
      </w:r>
    </w:p>
    <w:p w:rsidR="00E002F6" w:rsidRPr="00073CAE" w:rsidRDefault="00E002F6" w:rsidP="00E002F6">
      <w:pPr>
        <w:pStyle w:val="12"/>
        <w:tabs>
          <w:tab w:val="left" w:pos="0"/>
          <w:tab w:val="left" w:pos="1560"/>
        </w:tabs>
        <w:ind w:firstLine="426"/>
        <w:jc w:val="both"/>
        <w:rPr>
          <w:sz w:val="28"/>
          <w:szCs w:val="28"/>
        </w:rPr>
      </w:pPr>
      <w:r w:rsidRPr="00073CAE">
        <w:rPr>
          <w:sz w:val="28"/>
          <w:szCs w:val="28"/>
        </w:rPr>
        <w:t>• систематически отслеживать психолого-педагогический статус ребенка и динамику его психологического развития в процессе школьного обучения;</w:t>
      </w:r>
    </w:p>
    <w:p w:rsidR="00E002F6" w:rsidRPr="00073CAE" w:rsidRDefault="00E002F6" w:rsidP="00E002F6">
      <w:pPr>
        <w:pStyle w:val="12"/>
        <w:tabs>
          <w:tab w:val="left" w:pos="0"/>
          <w:tab w:val="left" w:pos="1560"/>
        </w:tabs>
        <w:ind w:firstLine="426"/>
        <w:jc w:val="both"/>
        <w:rPr>
          <w:sz w:val="28"/>
          <w:szCs w:val="28"/>
        </w:rPr>
      </w:pPr>
      <w:r w:rsidRPr="00073CAE">
        <w:rPr>
          <w:sz w:val="28"/>
          <w:szCs w:val="28"/>
        </w:rPr>
        <w:t>• формировать у обучающихся способности к самопознанию, саморазвитию и самоопределению;</w:t>
      </w:r>
    </w:p>
    <w:p w:rsidR="00E002F6" w:rsidRPr="00073CAE" w:rsidRDefault="00E002F6" w:rsidP="00E002F6">
      <w:pPr>
        <w:pStyle w:val="12"/>
        <w:tabs>
          <w:tab w:val="left" w:pos="0"/>
          <w:tab w:val="left" w:pos="1560"/>
        </w:tabs>
        <w:ind w:firstLine="426"/>
        <w:jc w:val="both"/>
        <w:rPr>
          <w:sz w:val="28"/>
          <w:szCs w:val="28"/>
        </w:rPr>
      </w:pPr>
      <w:r w:rsidRPr="00073CAE">
        <w:rPr>
          <w:sz w:val="28"/>
          <w:szCs w:val="28"/>
        </w:rPr>
        <w:t>• создать специальные социально-психологические условия для оказания помощи учащимся, имеющим проблемы в психологическом развитии, обучении.</w:t>
      </w:r>
    </w:p>
    <w:p w:rsidR="00E002F6" w:rsidRPr="00073CAE" w:rsidRDefault="00E002F6" w:rsidP="00E002F6">
      <w:pPr>
        <w:pStyle w:val="12"/>
        <w:tabs>
          <w:tab w:val="left" w:pos="0"/>
          <w:tab w:val="left" w:pos="1560"/>
        </w:tabs>
        <w:ind w:firstLine="426"/>
        <w:jc w:val="both"/>
        <w:rPr>
          <w:sz w:val="28"/>
          <w:szCs w:val="28"/>
        </w:rPr>
      </w:pPr>
    </w:p>
    <w:p w:rsidR="00E002F6" w:rsidRPr="00073CAE" w:rsidRDefault="00E002F6" w:rsidP="005D68D1">
      <w:pPr>
        <w:pStyle w:val="12"/>
        <w:tabs>
          <w:tab w:val="left" w:pos="0"/>
          <w:tab w:val="left" w:pos="1560"/>
        </w:tabs>
        <w:jc w:val="center"/>
        <w:rPr>
          <w:b/>
          <w:sz w:val="28"/>
          <w:szCs w:val="28"/>
        </w:rPr>
      </w:pPr>
      <w:r w:rsidRPr="00073CAE">
        <w:rPr>
          <w:b/>
          <w:sz w:val="28"/>
          <w:szCs w:val="28"/>
        </w:rPr>
        <w:t>Материально-техническое обеспечение</w:t>
      </w:r>
    </w:p>
    <w:p w:rsidR="00E002F6" w:rsidRPr="00073CAE" w:rsidRDefault="00E002F6" w:rsidP="00E002F6">
      <w:pPr>
        <w:pStyle w:val="12"/>
        <w:tabs>
          <w:tab w:val="left" w:pos="0"/>
          <w:tab w:val="left" w:pos="1560"/>
        </w:tabs>
        <w:ind w:firstLine="709"/>
        <w:jc w:val="both"/>
        <w:rPr>
          <w:sz w:val="28"/>
          <w:szCs w:val="28"/>
        </w:rPr>
      </w:pPr>
      <w:r w:rsidRPr="00073CAE">
        <w:rPr>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E002F6" w:rsidRPr="00073CAE" w:rsidRDefault="00E002F6" w:rsidP="00E002F6">
      <w:pPr>
        <w:pStyle w:val="14TexstOSNOVA1012"/>
        <w:spacing w:line="240" w:lineRule="auto"/>
        <w:ind w:firstLine="709"/>
        <w:rPr>
          <w:rFonts w:ascii="Times New Roman" w:hAnsi="Times New Roman" w:cs="Times New Roman"/>
          <w:color w:val="auto"/>
          <w:sz w:val="28"/>
          <w:szCs w:val="28"/>
        </w:rPr>
      </w:pPr>
      <w:r w:rsidRPr="00073CAE">
        <w:rPr>
          <w:rFonts w:ascii="Times New Roman" w:hAnsi="Times New Roman" w:cs="Times New Roman"/>
          <w:color w:val="auto"/>
          <w:sz w:val="28"/>
          <w:szCs w:val="28"/>
        </w:rPr>
        <w:t xml:space="preserve">Материально-техническое обеспечение начального общего образования обучающихся с НОДА отвечает не только общим, но и их особым образовательным потребностям. </w:t>
      </w:r>
    </w:p>
    <w:p w:rsidR="00E002F6" w:rsidRPr="00073CAE" w:rsidRDefault="00E002F6" w:rsidP="00E002F6">
      <w:pPr>
        <w:pStyle w:val="18TexstSPISOK1"/>
        <w:spacing w:line="240" w:lineRule="auto"/>
        <w:ind w:left="0" w:firstLine="0"/>
        <w:jc w:val="center"/>
        <w:rPr>
          <w:rFonts w:ascii="Times New Roman" w:hAnsi="Times New Roman" w:cs="Times New Roman"/>
          <w:b/>
          <w:color w:val="auto"/>
          <w:sz w:val="28"/>
          <w:szCs w:val="28"/>
        </w:rPr>
      </w:pPr>
    </w:p>
    <w:p w:rsidR="00E002F6" w:rsidRPr="00073CAE" w:rsidRDefault="00E002F6" w:rsidP="005D68D1">
      <w:pPr>
        <w:pStyle w:val="18TexstSPISOK1"/>
        <w:spacing w:line="240" w:lineRule="auto"/>
        <w:ind w:left="0" w:firstLine="0"/>
        <w:jc w:val="center"/>
        <w:rPr>
          <w:rFonts w:ascii="Times New Roman" w:hAnsi="Times New Roman" w:cs="Times New Roman"/>
          <w:b/>
          <w:color w:val="auto"/>
          <w:sz w:val="28"/>
          <w:szCs w:val="28"/>
        </w:rPr>
      </w:pPr>
      <w:r w:rsidRPr="00073CAE">
        <w:rPr>
          <w:rFonts w:ascii="Times New Roman" w:hAnsi="Times New Roman" w:cs="Times New Roman"/>
          <w:b/>
          <w:color w:val="auto"/>
          <w:sz w:val="28"/>
          <w:szCs w:val="28"/>
        </w:rPr>
        <w:t>Требования к организации пространства</w:t>
      </w:r>
    </w:p>
    <w:p w:rsidR="00E002F6" w:rsidRPr="00073CAE" w:rsidRDefault="00E002F6" w:rsidP="00E002F6">
      <w:pPr>
        <w:pStyle w:val="18TexstSPISOK1"/>
        <w:spacing w:line="240" w:lineRule="auto"/>
        <w:ind w:left="0" w:firstLine="0"/>
        <w:rPr>
          <w:rFonts w:ascii="Times New Roman" w:hAnsi="Times New Roman" w:cs="Times New Roman"/>
          <w:color w:val="auto"/>
          <w:sz w:val="28"/>
          <w:szCs w:val="28"/>
        </w:rPr>
      </w:pPr>
      <w:r w:rsidRPr="00073CAE">
        <w:rPr>
          <w:rFonts w:ascii="Times New Roman" w:hAnsi="Times New Roman" w:cs="Times New Roman"/>
          <w:color w:val="auto"/>
          <w:spacing w:val="2"/>
          <w:sz w:val="28"/>
          <w:szCs w:val="28"/>
        </w:rPr>
        <w:tab/>
        <w:t xml:space="preserve">Под особой организацией образовательного пространства понимается создание комфортных условий во всех учебных и внеучебных помещениях. </w:t>
      </w:r>
      <w:r w:rsidRPr="00073CAE">
        <w:rPr>
          <w:rFonts w:ascii="Times New Roman" w:hAnsi="Times New Roman" w:cs="Times New Roman"/>
          <w:color w:val="auto"/>
          <w:sz w:val="28"/>
          <w:szCs w:val="28"/>
        </w:rPr>
        <w:t>В школе выделены отдельные специально оборудованные помещения для проведения занятий с психологом, социальным педагогом и другими специалистами, отвечающие задачам программы коррекционной работы и задачам психолого-педагогического сопровождения обучающегося с НОДА, организовано пространство для отдыха и двигательной активности обучающихся на перемене и во второй половине дня</w:t>
      </w:r>
      <w:r w:rsidR="005D68D1" w:rsidRPr="00073CAE">
        <w:rPr>
          <w:rFonts w:ascii="Times New Roman" w:hAnsi="Times New Roman" w:cs="Times New Roman"/>
          <w:color w:val="auto"/>
          <w:sz w:val="28"/>
          <w:szCs w:val="28"/>
        </w:rPr>
        <w:t>, создан кабинет психологической разгрузки</w:t>
      </w:r>
      <w:r w:rsidRPr="00073CAE">
        <w:rPr>
          <w:rFonts w:ascii="Times New Roman" w:hAnsi="Times New Roman" w:cs="Times New Roman"/>
          <w:color w:val="auto"/>
          <w:sz w:val="28"/>
          <w:szCs w:val="28"/>
        </w:rPr>
        <w:t>.</w:t>
      </w:r>
    </w:p>
    <w:p w:rsidR="00E002F6" w:rsidRPr="00073CAE" w:rsidRDefault="00E002F6" w:rsidP="00E002F6">
      <w:pPr>
        <w:pStyle w:val="a0"/>
        <w:ind w:left="0"/>
        <w:jc w:val="both"/>
        <w:rPr>
          <w:sz w:val="28"/>
          <w:szCs w:val="28"/>
        </w:rPr>
      </w:pPr>
      <w:r w:rsidRPr="00073CAE">
        <w:rPr>
          <w:iCs/>
          <w:sz w:val="28"/>
          <w:szCs w:val="28"/>
        </w:rPr>
        <w:tab/>
      </w:r>
      <w:r w:rsidRPr="00073CAE">
        <w:rPr>
          <w:sz w:val="28"/>
          <w:szCs w:val="28"/>
        </w:rPr>
        <w:t xml:space="preserve"> При реализации АООП НОО необходимо обеспечение обучающемуся с НОДА возможности постоянно находиться в зоне внимания педагога.</w:t>
      </w:r>
    </w:p>
    <w:p w:rsidR="00E002F6" w:rsidRPr="00073CAE" w:rsidRDefault="00E002F6" w:rsidP="00E002F6">
      <w:pPr>
        <w:pStyle w:val="18TexstSPISOK1"/>
        <w:spacing w:line="240" w:lineRule="auto"/>
        <w:ind w:left="0" w:firstLine="0"/>
        <w:jc w:val="center"/>
        <w:rPr>
          <w:rFonts w:ascii="Times New Roman" w:hAnsi="Times New Roman" w:cs="Times New Roman"/>
          <w:b/>
          <w:color w:val="auto"/>
          <w:sz w:val="28"/>
          <w:szCs w:val="28"/>
        </w:rPr>
      </w:pPr>
    </w:p>
    <w:p w:rsidR="00E002F6" w:rsidRPr="00073CAE" w:rsidRDefault="00E002F6" w:rsidP="005D68D1">
      <w:pPr>
        <w:pStyle w:val="18TexstSPISOK1"/>
        <w:spacing w:line="240" w:lineRule="auto"/>
        <w:ind w:left="0" w:firstLine="0"/>
        <w:jc w:val="center"/>
        <w:rPr>
          <w:rFonts w:ascii="Times New Roman" w:hAnsi="Times New Roman" w:cs="Times New Roman"/>
          <w:b/>
          <w:color w:val="auto"/>
          <w:sz w:val="28"/>
          <w:szCs w:val="28"/>
        </w:rPr>
      </w:pPr>
      <w:r w:rsidRPr="00073CAE">
        <w:rPr>
          <w:rFonts w:ascii="Times New Roman" w:hAnsi="Times New Roman" w:cs="Times New Roman"/>
          <w:b/>
          <w:color w:val="auto"/>
          <w:sz w:val="28"/>
          <w:szCs w:val="28"/>
        </w:rPr>
        <w:t>Требования к организации временного режима обучения</w:t>
      </w:r>
    </w:p>
    <w:p w:rsidR="00E002F6" w:rsidRPr="00073CAE" w:rsidRDefault="00E002F6" w:rsidP="00E002F6">
      <w:pPr>
        <w:pStyle w:val="Default"/>
        <w:ind w:firstLine="709"/>
        <w:jc w:val="both"/>
        <w:rPr>
          <w:color w:val="auto"/>
          <w:sz w:val="28"/>
          <w:szCs w:val="28"/>
        </w:rPr>
      </w:pPr>
      <w:r w:rsidRPr="00073CAE">
        <w:rPr>
          <w:color w:val="auto"/>
          <w:sz w:val="28"/>
          <w:szCs w:val="28"/>
        </w:rPr>
        <w:t>Временной режим образования обучающихся с НОДА (учебный год, учебная неделя, день) устанавливается в соответствии с законодательно закрепленными нормативами, а также локальными актами образовательной организации.</w:t>
      </w:r>
    </w:p>
    <w:p w:rsidR="00E002F6" w:rsidRPr="00073CAE" w:rsidRDefault="00E002F6" w:rsidP="00E002F6">
      <w:pPr>
        <w:pStyle w:val="Standard"/>
        <w:ind w:firstLine="709"/>
        <w:jc w:val="both"/>
        <w:rPr>
          <w:rFonts w:ascii="Times New Roman" w:hAnsi="Times New Roman"/>
          <w:i/>
          <w:sz w:val="28"/>
          <w:szCs w:val="28"/>
        </w:rPr>
      </w:pPr>
      <w:r w:rsidRPr="00073CAE">
        <w:rPr>
          <w:rFonts w:ascii="Times New Roman" w:hAnsi="Times New Roman"/>
          <w:sz w:val="28"/>
          <w:szCs w:val="28"/>
        </w:rPr>
        <w:t xml:space="preserve">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w:t>
      </w:r>
      <w:r w:rsidRPr="00073CAE">
        <w:rPr>
          <w:rFonts w:ascii="Times New Roman" w:hAnsi="Times New Roman"/>
          <w:i/>
          <w:sz w:val="28"/>
          <w:szCs w:val="28"/>
        </w:rPr>
        <w:t xml:space="preserve">не менее 45 минут. </w:t>
      </w:r>
    </w:p>
    <w:p w:rsidR="00E002F6" w:rsidRPr="00073CAE" w:rsidRDefault="00E002F6" w:rsidP="00E002F6">
      <w:pPr>
        <w:pStyle w:val="12"/>
        <w:tabs>
          <w:tab w:val="left" w:pos="0"/>
          <w:tab w:val="right" w:leader="dot" w:pos="9639"/>
        </w:tabs>
        <w:ind w:firstLine="709"/>
        <w:jc w:val="both"/>
        <w:rPr>
          <w:sz w:val="28"/>
          <w:szCs w:val="28"/>
        </w:rPr>
      </w:pPr>
      <w:r w:rsidRPr="00073CAE">
        <w:rPr>
          <w:sz w:val="28"/>
          <w:szCs w:val="28"/>
        </w:rPr>
        <w:lastRenderedPageBreak/>
        <w:t>При обучении детей с НОДА предусматривается специальный подход при комплектовании класса общеобразовательной организации, в котором будет обучаться ребенок с НОДА. Общая численность класса</w:t>
      </w:r>
      <w:r w:rsidRPr="00073CAE">
        <w:rPr>
          <w:caps/>
          <w:sz w:val="28"/>
          <w:szCs w:val="28"/>
        </w:rPr>
        <w:t xml:space="preserve">, </w:t>
      </w:r>
      <w:r w:rsidRPr="00073CAE">
        <w:rPr>
          <w:sz w:val="28"/>
          <w:szCs w:val="28"/>
        </w:rPr>
        <w:t xml:space="preserve">в котором обучаются дети с </w:t>
      </w:r>
      <w:r w:rsidRPr="00073CAE">
        <w:rPr>
          <w:caps/>
          <w:sz w:val="28"/>
          <w:szCs w:val="28"/>
        </w:rPr>
        <w:t>НОДА</w:t>
      </w:r>
      <w:r w:rsidRPr="00073CAE">
        <w:rPr>
          <w:sz w:val="28"/>
          <w:szCs w:val="28"/>
        </w:rPr>
        <w:t xml:space="preserve">, осваивающие </w:t>
      </w:r>
      <w:r w:rsidRPr="00073CAE">
        <w:rPr>
          <w:caps/>
          <w:sz w:val="28"/>
          <w:szCs w:val="28"/>
        </w:rPr>
        <w:t>АООП НОО,</w:t>
      </w:r>
      <w:r w:rsidRPr="00073CAE">
        <w:rPr>
          <w:sz w:val="28"/>
          <w:szCs w:val="28"/>
        </w:rPr>
        <w:t xml:space="preserve"> не должна превышать 25 обучающихся, число обучающихся с</w:t>
      </w:r>
      <w:r w:rsidRPr="00073CAE">
        <w:rPr>
          <w:caps/>
          <w:sz w:val="28"/>
          <w:szCs w:val="28"/>
        </w:rPr>
        <w:t xml:space="preserve"> НОДА </w:t>
      </w:r>
      <w:r w:rsidRPr="00073CAE">
        <w:rPr>
          <w:sz w:val="28"/>
          <w:szCs w:val="28"/>
        </w:rPr>
        <w:t>в классе не должно превышать четырех, остальные обучающиеся – не имеющие ограничений по здоровью.</w:t>
      </w:r>
    </w:p>
    <w:p w:rsidR="00E002F6" w:rsidRPr="00073CAE" w:rsidRDefault="00E002F6" w:rsidP="00E002F6">
      <w:pPr>
        <w:pStyle w:val="18TexstSPISOK1"/>
        <w:spacing w:line="240" w:lineRule="auto"/>
        <w:ind w:left="0" w:firstLine="0"/>
        <w:rPr>
          <w:rFonts w:ascii="Times New Roman" w:hAnsi="Times New Roman" w:cs="Times New Roman"/>
          <w:b/>
          <w:color w:val="00000A"/>
          <w:sz w:val="28"/>
          <w:szCs w:val="28"/>
        </w:rPr>
      </w:pPr>
      <w:r w:rsidRPr="00073CAE">
        <w:rPr>
          <w:rFonts w:ascii="Times New Roman" w:hAnsi="Times New Roman" w:cs="Times New Roman"/>
          <w:b/>
          <w:color w:val="00000A"/>
          <w:sz w:val="28"/>
          <w:szCs w:val="28"/>
        </w:rPr>
        <w:tab/>
      </w:r>
      <w:r w:rsidRPr="00073CAE">
        <w:rPr>
          <w:rFonts w:ascii="Times New Roman" w:hAnsi="Times New Roman" w:cs="Times New Roman"/>
          <w:b/>
          <w:color w:val="00000A"/>
          <w:sz w:val="28"/>
          <w:szCs w:val="28"/>
        </w:rPr>
        <w:tab/>
      </w:r>
    </w:p>
    <w:p w:rsidR="00E002F6" w:rsidRPr="00073CAE" w:rsidRDefault="00E002F6" w:rsidP="005D68D1">
      <w:pPr>
        <w:pStyle w:val="18TexstSPISOK1"/>
        <w:spacing w:line="240" w:lineRule="auto"/>
        <w:ind w:left="0" w:firstLine="0"/>
        <w:jc w:val="center"/>
        <w:rPr>
          <w:rFonts w:ascii="Times New Roman" w:hAnsi="Times New Roman" w:cs="Times New Roman"/>
          <w:b/>
          <w:color w:val="00000A"/>
          <w:sz w:val="28"/>
          <w:szCs w:val="28"/>
        </w:rPr>
      </w:pPr>
      <w:r w:rsidRPr="00073CAE">
        <w:rPr>
          <w:rFonts w:ascii="Times New Roman" w:hAnsi="Times New Roman" w:cs="Times New Roman"/>
          <w:b/>
          <w:color w:val="00000A"/>
          <w:sz w:val="28"/>
          <w:szCs w:val="28"/>
        </w:rPr>
        <w:t>Требования к техническим средствам обучения</w:t>
      </w:r>
    </w:p>
    <w:p w:rsidR="00E002F6" w:rsidRPr="00073CAE" w:rsidRDefault="00E002F6" w:rsidP="005D68D1">
      <w:pPr>
        <w:pStyle w:val="Default"/>
        <w:ind w:firstLine="708"/>
        <w:jc w:val="both"/>
        <w:rPr>
          <w:sz w:val="28"/>
          <w:szCs w:val="28"/>
        </w:rPr>
      </w:pPr>
      <w:r w:rsidRPr="00073CAE">
        <w:rPr>
          <w:sz w:val="28"/>
          <w:szCs w:val="28"/>
        </w:rPr>
        <w:t>Технические средства обучения (</w:t>
      </w:r>
      <w:r w:rsidRPr="00073CAE">
        <w:rPr>
          <w:color w:val="auto"/>
          <w:sz w:val="28"/>
          <w:szCs w:val="28"/>
        </w:rPr>
        <w:t>включая компьютерные инструменты обучения, мультимедийные средства) дают возможность удовлетворить особые образовательные потребности обучающихся с НОДА, способствуют мотивации учебной деятельности, развивают познавате</w:t>
      </w:r>
      <w:r w:rsidRPr="00073CAE">
        <w:rPr>
          <w:sz w:val="28"/>
          <w:szCs w:val="28"/>
        </w:rPr>
        <w:t xml:space="preserve"> Технические средства обучения (</w:t>
      </w:r>
      <w:r w:rsidRPr="00073CAE">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w:t>
      </w:r>
      <w:r w:rsidR="005D68D1" w:rsidRPr="00073CAE">
        <w:rPr>
          <w:color w:val="auto"/>
          <w:sz w:val="28"/>
          <w:szCs w:val="28"/>
        </w:rPr>
        <w:t>НОДА</w:t>
      </w:r>
      <w:r w:rsidRPr="00073CAE">
        <w:rPr>
          <w:color w:val="auto"/>
          <w:sz w:val="28"/>
          <w:szCs w:val="28"/>
        </w:rPr>
        <w:t xml:space="preserve">, способствуют мотивации учебной деятельности, развивают познавательную активность обучающихся. </w:t>
      </w:r>
      <w:r w:rsidRPr="00073CAE">
        <w:rPr>
          <w:sz w:val="28"/>
          <w:szCs w:val="28"/>
        </w:rPr>
        <w:t xml:space="preserve">К техническим средствам обучения обучающихся с </w:t>
      </w:r>
      <w:r w:rsidR="005D68D1" w:rsidRPr="00073CAE">
        <w:rPr>
          <w:sz w:val="28"/>
          <w:szCs w:val="28"/>
        </w:rPr>
        <w:t>НОДА</w:t>
      </w:r>
      <w:r w:rsidRPr="00073CAE">
        <w:rPr>
          <w:sz w:val="28"/>
          <w:szCs w:val="28"/>
        </w:rPr>
        <w:t>,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5D68D1" w:rsidRPr="00073CAE" w:rsidRDefault="005D68D1" w:rsidP="005D68D1">
      <w:pPr>
        <w:pStyle w:val="Default"/>
        <w:ind w:firstLine="708"/>
        <w:jc w:val="both"/>
        <w:rPr>
          <w:sz w:val="28"/>
          <w:szCs w:val="28"/>
        </w:rPr>
      </w:pPr>
    </w:p>
    <w:p w:rsidR="00E002F6" w:rsidRPr="00073CAE" w:rsidRDefault="00E002F6" w:rsidP="00E002F6">
      <w:pPr>
        <w:pStyle w:val="18TexstSPISOK1"/>
        <w:spacing w:line="240" w:lineRule="auto"/>
        <w:ind w:left="0" w:firstLine="709"/>
        <w:jc w:val="center"/>
        <w:rPr>
          <w:rFonts w:ascii="Times New Roman" w:hAnsi="Times New Roman" w:cs="Times New Roman"/>
          <w:b/>
          <w:color w:val="auto"/>
          <w:sz w:val="28"/>
          <w:szCs w:val="28"/>
        </w:rPr>
      </w:pPr>
      <w:r w:rsidRPr="00073CAE">
        <w:rPr>
          <w:rFonts w:ascii="Times New Roman" w:hAnsi="Times New Roman" w:cs="Times New Roman"/>
          <w:b/>
          <w:color w:val="auto"/>
          <w:sz w:val="28"/>
          <w:szCs w:val="28"/>
        </w:rPr>
        <w:t>Учебный и дидактический материал</w:t>
      </w:r>
    </w:p>
    <w:p w:rsidR="00E002F6" w:rsidRPr="00073CAE" w:rsidRDefault="00E002F6" w:rsidP="00E002F6">
      <w:pPr>
        <w:pStyle w:val="18TexstSPISOK1"/>
        <w:spacing w:line="240" w:lineRule="auto"/>
        <w:ind w:left="0" w:firstLine="709"/>
        <w:rPr>
          <w:rFonts w:ascii="Times New Roman" w:hAnsi="Times New Roman" w:cs="Times New Roman"/>
          <w:color w:val="auto"/>
          <w:sz w:val="28"/>
          <w:szCs w:val="28"/>
        </w:rPr>
      </w:pPr>
      <w:r w:rsidRPr="00073CAE">
        <w:rPr>
          <w:rFonts w:ascii="Times New Roman" w:hAnsi="Times New Roman" w:cs="Times New Roman"/>
          <w:color w:val="auto"/>
          <w:sz w:val="28"/>
          <w:szCs w:val="28"/>
        </w:rPr>
        <w:t xml:space="preserve">При освоении АООП НОО обучающиеся с НОДА обучаются по базовым учебникам для сверстников, не имеющих ограничений здоровья. </w:t>
      </w:r>
    </w:p>
    <w:p w:rsidR="00E002F6" w:rsidRPr="00073CAE" w:rsidRDefault="00E002F6" w:rsidP="00E002F6">
      <w:pPr>
        <w:pStyle w:val="18TexstSPISOK1"/>
        <w:spacing w:line="240" w:lineRule="auto"/>
        <w:ind w:left="0" w:firstLine="709"/>
        <w:rPr>
          <w:rFonts w:ascii="Times New Roman" w:hAnsi="Times New Roman" w:cs="Times New Roman"/>
          <w:color w:val="auto"/>
          <w:sz w:val="28"/>
          <w:szCs w:val="28"/>
        </w:rPr>
      </w:pPr>
      <w:r w:rsidRPr="00073CAE">
        <w:rPr>
          <w:rFonts w:ascii="Times New Roman" w:hAnsi="Times New Roman" w:cs="Times New Roman"/>
          <w:color w:val="auto"/>
          <w:sz w:val="28"/>
          <w:szCs w:val="28"/>
        </w:rPr>
        <w:t>Особые образовательные потребности обучающихся с НОДА обусловливают необходимость специального подбора дидактического материала</w:t>
      </w:r>
      <w:r w:rsidRPr="00073CAE">
        <w:rPr>
          <w:rFonts w:ascii="Times New Roman" w:hAnsi="Times New Roman" w:cs="Times New Roman"/>
          <w:caps/>
          <w:color w:val="auto"/>
          <w:sz w:val="28"/>
          <w:szCs w:val="28"/>
        </w:rPr>
        <w:t xml:space="preserve">, </w:t>
      </w:r>
      <w:r w:rsidRPr="00073CAE">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073CAE">
        <w:rPr>
          <w:rFonts w:ascii="Times New Roman" w:hAnsi="Times New Roman" w:cs="Times New Roman"/>
          <w:caps/>
          <w:color w:val="auto"/>
          <w:sz w:val="28"/>
          <w:szCs w:val="28"/>
        </w:rPr>
        <w:t>.</w:t>
      </w:r>
    </w:p>
    <w:p w:rsidR="00E002F6" w:rsidRPr="00073CAE" w:rsidRDefault="00E002F6" w:rsidP="00E002F6">
      <w:pPr>
        <w:ind w:firstLine="709"/>
        <w:jc w:val="both"/>
        <w:rPr>
          <w:rFonts w:ascii="Times New Roman" w:hAnsi="Times New Roman" w:cs="Times New Roman"/>
          <w:sz w:val="28"/>
          <w:szCs w:val="28"/>
        </w:rPr>
      </w:pPr>
      <w:r w:rsidRPr="00073CAE">
        <w:rPr>
          <w:rFonts w:ascii="Times New Roman" w:hAnsi="Times New Roman" w:cs="Times New Roman"/>
          <w:sz w:val="28"/>
          <w:szCs w:val="28"/>
        </w:rPr>
        <w:t>Библиотека  образовательн</w:t>
      </w:r>
      <w:r w:rsidR="005D68D1" w:rsidRPr="00073CAE">
        <w:rPr>
          <w:rFonts w:ascii="Times New Roman" w:hAnsi="Times New Roman" w:cs="Times New Roman"/>
          <w:sz w:val="28"/>
          <w:szCs w:val="28"/>
        </w:rPr>
        <w:t>ого  учреждения</w:t>
      </w:r>
      <w:r w:rsidR="005D68D1" w:rsidRPr="00073CAE">
        <w:rPr>
          <w:rFonts w:ascii="Times New Roman" w:hAnsi="Times New Roman" w:cs="Times New Roman"/>
          <w:sz w:val="28"/>
          <w:szCs w:val="28"/>
        </w:rPr>
        <w:tab/>
        <w:t xml:space="preserve">укомплектована </w:t>
      </w:r>
      <w:r w:rsidRPr="00073CAE">
        <w:rPr>
          <w:rFonts w:ascii="Times New Roman" w:hAnsi="Times New Roman" w:cs="Times New Roman"/>
          <w:sz w:val="28"/>
          <w:szCs w:val="28"/>
        </w:rPr>
        <w:t>печатными  образова</w:t>
      </w:r>
      <w:r w:rsidR="005D68D1" w:rsidRPr="00073CAE">
        <w:rPr>
          <w:rFonts w:ascii="Times New Roman" w:hAnsi="Times New Roman" w:cs="Times New Roman"/>
          <w:sz w:val="28"/>
          <w:szCs w:val="28"/>
        </w:rPr>
        <w:t>-</w:t>
      </w:r>
      <w:r w:rsidRPr="00073CAE">
        <w:rPr>
          <w:rFonts w:ascii="Times New Roman" w:hAnsi="Times New Roman" w:cs="Times New Roman"/>
          <w:sz w:val="28"/>
          <w:szCs w:val="28"/>
        </w:rPr>
        <w:t xml:space="preserve">тельными ресурсами по всем учебным </w:t>
      </w:r>
      <w:r w:rsidR="005D68D1" w:rsidRPr="00073CAE">
        <w:rPr>
          <w:rFonts w:ascii="Times New Roman" w:hAnsi="Times New Roman" w:cs="Times New Roman"/>
          <w:sz w:val="28"/>
          <w:szCs w:val="28"/>
        </w:rPr>
        <w:t>предметам учебного плана для 1 - 4</w:t>
      </w:r>
      <w:r w:rsidRPr="00073CAE">
        <w:rPr>
          <w:rFonts w:ascii="Times New Roman" w:hAnsi="Times New Roman" w:cs="Times New Roman"/>
          <w:sz w:val="28"/>
          <w:szCs w:val="28"/>
        </w:rPr>
        <w:t xml:space="preserve"> классов, а также имеет фонд дополнительной литературы.  Фонд   дополнительной  литературы  включает  детскую  художественную  и  научно - 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E002F6" w:rsidRPr="00073CAE" w:rsidRDefault="00E002F6" w:rsidP="005D68D1">
      <w:pPr>
        <w:pStyle w:val="12"/>
        <w:ind w:firstLine="709"/>
        <w:jc w:val="both"/>
        <w:rPr>
          <w:sz w:val="28"/>
          <w:szCs w:val="28"/>
        </w:rPr>
      </w:pPr>
      <w:r w:rsidRPr="00073CAE">
        <w:rPr>
          <w:sz w:val="28"/>
          <w:szCs w:val="28"/>
        </w:rPr>
        <w:t>Библиотека  образовательного  учреждения</w:t>
      </w:r>
      <w:r w:rsidRPr="00073CAE">
        <w:rPr>
          <w:sz w:val="28"/>
          <w:szCs w:val="28"/>
        </w:rPr>
        <w:tab/>
        <w:t>укомплектована  печатными  образовательными ресурсами по всем учебным п</w:t>
      </w:r>
      <w:r w:rsidR="005D68D1" w:rsidRPr="00073CAE">
        <w:rPr>
          <w:sz w:val="28"/>
          <w:szCs w:val="28"/>
        </w:rPr>
        <w:t xml:space="preserve">редметам учебного плана для 1 - 4 классов, </w:t>
      </w:r>
      <w:r w:rsidRPr="00073CAE">
        <w:rPr>
          <w:sz w:val="28"/>
          <w:szCs w:val="28"/>
        </w:rPr>
        <w:t>а также имеет фонд дополнительной литературы.  Фонд   дополнительной  литературы  включает  детскую  художественную  и  научно - 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E002F6" w:rsidRPr="00073CAE" w:rsidRDefault="00E002F6" w:rsidP="005D68D1">
      <w:pPr>
        <w:pStyle w:val="12"/>
        <w:tabs>
          <w:tab w:val="left" w:pos="0"/>
          <w:tab w:val="right" w:leader="dot" w:pos="9639"/>
        </w:tabs>
        <w:jc w:val="both"/>
        <w:rPr>
          <w:sz w:val="28"/>
          <w:szCs w:val="28"/>
        </w:rPr>
      </w:pPr>
    </w:p>
    <w:p w:rsidR="00E002F6" w:rsidRPr="00073CAE" w:rsidRDefault="00E002F6" w:rsidP="005D68D1">
      <w:pPr>
        <w:pStyle w:val="14TexstOSNOVA1012"/>
        <w:spacing w:line="240" w:lineRule="auto"/>
        <w:ind w:firstLine="709"/>
        <w:jc w:val="center"/>
        <w:rPr>
          <w:rFonts w:ascii="Times New Roman" w:hAnsi="Times New Roman" w:cs="Times New Roman"/>
          <w:b/>
          <w:color w:val="auto"/>
          <w:sz w:val="28"/>
          <w:szCs w:val="28"/>
        </w:rPr>
      </w:pPr>
      <w:r w:rsidRPr="00073CAE">
        <w:rPr>
          <w:rFonts w:ascii="Times New Roman" w:hAnsi="Times New Roman" w:cs="Times New Roman"/>
          <w:b/>
          <w:color w:val="auto"/>
          <w:sz w:val="28"/>
          <w:szCs w:val="28"/>
        </w:rPr>
        <w:t>Информационное обеспечение</w:t>
      </w:r>
    </w:p>
    <w:p w:rsidR="00E002F6" w:rsidRPr="00073CAE" w:rsidRDefault="00E002F6" w:rsidP="00E002F6">
      <w:pPr>
        <w:pStyle w:val="12"/>
        <w:ind w:firstLine="709"/>
        <w:jc w:val="both"/>
        <w:rPr>
          <w:sz w:val="28"/>
          <w:szCs w:val="28"/>
        </w:rPr>
      </w:pPr>
      <w:r w:rsidRPr="00073CAE">
        <w:rPr>
          <w:sz w:val="28"/>
          <w:szCs w:val="28"/>
        </w:rPr>
        <w:lastRenderedPageBreak/>
        <w:t xml:space="preserve">Информационно-методическое обеспечение реализации АООП НОО обучающихся с НОДА </w:t>
      </w:r>
      <w:r w:rsidRPr="00073CAE">
        <w:rPr>
          <w:iCs/>
          <w:sz w:val="28"/>
          <w:szCs w:val="28"/>
        </w:rPr>
        <w:t xml:space="preserve">направлено на </w:t>
      </w:r>
      <w:r w:rsidRPr="00073CAE">
        <w:rPr>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E002F6" w:rsidRPr="00073CAE" w:rsidRDefault="00E002F6" w:rsidP="00E002F6">
      <w:pPr>
        <w:pStyle w:val="12"/>
        <w:tabs>
          <w:tab w:val="left" w:pos="0"/>
          <w:tab w:val="left" w:pos="1560"/>
        </w:tabs>
        <w:ind w:firstLine="709"/>
        <w:jc w:val="both"/>
        <w:rPr>
          <w:sz w:val="28"/>
          <w:szCs w:val="28"/>
        </w:rPr>
      </w:pPr>
      <w:r w:rsidRPr="00073CAE">
        <w:rPr>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E002F6" w:rsidRPr="00073CAE" w:rsidRDefault="00E002F6" w:rsidP="00E002F6">
      <w:pPr>
        <w:pStyle w:val="18TexstSPISOK1"/>
        <w:tabs>
          <w:tab w:val="clear" w:pos="640"/>
          <w:tab w:val="left" w:pos="0"/>
          <w:tab w:val="left" w:pos="1560"/>
        </w:tabs>
        <w:spacing w:line="240" w:lineRule="auto"/>
        <w:ind w:left="0" w:firstLine="0"/>
        <w:rPr>
          <w:rFonts w:ascii="Times New Roman" w:hAnsi="Times New Roman" w:cs="Times New Roman"/>
          <w:b/>
          <w:color w:val="auto"/>
          <w:sz w:val="28"/>
          <w:szCs w:val="28"/>
          <w:lang w:eastAsia="en-US"/>
        </w:rPr>
      </w:pPr>
      <w:r w:rsidRPr="00073CAE">
        <w:rPr>
          <w:rFonts w:ascii="Times New Roman" w:hAnsi="Times New Roman" w:cs="Times New Roman"/>
          <w:b/>
          <w:color w:val="auto"/>
          <w:sz w:val="28"/>
          <w:szCs w:val="28"/>
          <w:lang w:eastAsia="en-US"/>
        </w:rPr>
        <w:tab/>
      </w:r>
    </w:p>
    <w:p w:rsidR="00E002F6" w:rsidRPr="00073CAE" w:rsidRDefault="00E002F6" w:rsidP="00E002F6">
      <w:pPr>
        <w:pStyle w:val="18TexstSPISOK1"/>
        <w:tabs>
          <w:tab w:val="clear" w:pos="640"/>
          <w:tab w:val="left" w:pos="0"/>
          <w:tab w:val="left" w:pos="1560"/>
        </w:tabs>
        <w:spacing w:line="240" w:lineRule="auto"/>
        <w:ind w:left="0" w:firstLine="0"/>
        <w:rPr>
          <w:rFonts w:ascii="Times New Roman" w:hAnsi="Times New Roman" w:cs="Times New Roman"/>
          <w:b/>
          <w:color w:val="auto"/>
          <w:sz w:val="28"/>
          <w:szCs w:val="28"/>
          <w:lang w:eastAsia="en-US"/>
        </w:rPr>
      </w:pPr>
      <w:r w:rsidRPr="00073CAE">
        <w:rPr>
          <w:rFonts w:ascii="Times New Roman" w:hAnsi="Times New Roman" w:cs="Times New Roman"/>
          <w:b/>
          <w:color w:val="auto"/>
          <w:sz w:val="28"/>
          <w:szCs w:val="28"/>
          <w:lang w:eastAsia="en-US"/>
        </w:rPr>
        <w:t>Требования к учебникам, рабочим тетрадям и специальным дидактическим материалам</w:t>
      </w:r>
    </w:p>
    <w:p w:rsidR="00E002F6" w:rsidRPr="00073CAE" w:rsidRDefault="00E002F6" w:rsidP="00E002F6">
      <w:pPr>
        <w:pStyle w:val="18TexstSPISOK1"/>
        <w:tabs>
          <w:tab w:val="clear" w:pos="640"/>
          <w:tab w:val="left" w:pos="0"/>
          <w:tab w:val="left" w:pos="1560"/>
        </w:tabs>
        <w:spacing w:line="240" w:lineRule="auto"/>
        <w:ind w:left="0" w:firstLine="709"/>
        <w:rPr>
          <w:rFonts w:ascii="Times New Roman" w:hAnsi="Times New Roman" w:cs="Times New Roman"/>
          <w:b/>
          <w:color w:val="auto"/>
          <w:sz w:val="28"/>
          <w:szCs w:val="28"/>
          <w:lang w:eastAsia="en-US"/>
        </w:rPr>
      </w:pPr>
      <w:r w:rsidRPr="00073CAE">
        <w:rPr>
          <w:rFonts w:ascii="Times New Roman" w:hAnsi="Times New Roman" w:cs="Times New Roman"/>
          <w:sz w:val="28"/>
          <w:szCs w:val="28"/>
        </w:rPr>
        <w:t>Реализация АООП НОО обучающихся с НОДА предусматривает использование базовых учебников для сверстников без ограничений здоровья. Учебно-методическое обеспечение реализуется через УМК « Школа России».</w:t>
      </w:r>
    </w:p>
    <w:p w:rsidR="00E002F6" w:rsidRPr="00073CAE" w:rsidRDefault="00E002F6" w:rsidP="00E002F6">
      <w:pPr>
        <w:pStyle w:val="Default"/>
        <w:tabs>
          <w:tab w:val="left" w:pos="0"/>
          <w:tab w:val="left" w:pos="1560"/>
        </w:tabs>
        <w:ind w:firstLine="709"/>
        <w:jc w:val="both"/>
        <w:rPr>
          <w:color w:val="auto"/>
          <w:sz w:val="28"/>
          <w:szCs w:val="28"/>
        </w:rPr>
      </w:pPr>
      <w:r w:rsidRPr="00073CAE">
        <w:rPr>
          <w:color w:val="auto"/>
          <w:sz w:val="28"/>
          <w:szCs w:val="28"/>
        </w:rPr>
        <w:t>С учетом особых образовательных потребностей обучающихся с НОДА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E002F6" w:rsidRPr="00073CAE" w:rsidRDefault="00E002F6" w:rsidP="00E002F6">
      <w:pPr>
        <w:pStyle w:val="18TexstSPISOK1"/>
        <w:tabs>
          <w:tab w:val="left" w:pos="0"/>
          <w:tab w:val="left" w:pos="1560"/>
        </w:tabs>
        <w:spacing w:line="240" w:lineRule="auto"/>
        <w:ind w:left="0" w:firstLine="709"/>
        <w:rPr>
          <w:rFonts w:ascii="Times New Roman" w:hAnsi="Times New Roman" w:cs="Times New Roman"/>
          <w:color w:val="auto"/>
          <w:sz w:val="28"/>
          <w:szCs w:val="28"/>
          <w:lang w:eastAsia="en-US"/>
        </w:rPr>
      </w:pPr>
      <w:r w:rsidRPr="00073CAE">
        <w:rPr>
          <w:rFonts w:ascii="Times New Roman" w:hAnsi="Times New Roman" w:cs="Times New Roman"/>
          <w:color w:val="auto"/>
          <w:sz w:val="28"/>
          <w:szCs w:val="28"/>
          <w:lang w:eastAsia="en-US"/>
        </w:rPr>
        <w:t>Особые образовательные потребности обучающихся с НОДА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E002F6" w:rsidRPr="00073CAE" w:rsidRDefault="00E002F6" w:rsidP="00E002F6">
      <w:pPr>
        <w:pStyle w:val="14TexstOSNOVA1012"/>
        <w:tabs>
          <w:tab w:val="left" w:pos="0"/>
          <w:tab w:val="left" w:pos="426"/>
        </w:tabs>
        <w:spacing w:line="240" w:lineRule="auto"/>
        <w:ind w:firstLine="709"/>
        <w:rPr>
          <w:rFonts w:ascii="Times New Roman" w:hAnsi="Times New Roman" w:cs="Times New Roman"/>
          <w:color w:val="auto"/>
          <w:sz w:val="28"/>
          <w:szCs w:val="28"/>
          <w:lang w:eastAsia="en-US"/>
        </w:rPr>
      </w:pPr>
      <w:r w:rsidRPr="00073CAE">
        <w:rPr>
          <w:rFonts w:ascii="Times New Roman" w:hAnsi="Times New Roman" w:cs="Times New Roman"/>
          <w:color w:val="auto"/>
          <w:sz w:val="28"/>
          <w:szCs w:val="28"/>
          <w:lang w:eastAsia="en-US"/>
        </w:rPr>
        <w:t>Материально-техническое обеспечение коррекционных курсов  включает обеспечение кабинета психолога.</w:t>
      </w:r>
    </w:p>
    <w:p w:rsidR="00E002F6" w:rsidRPr="00073CAE" w:rsidRDefault="00E002F6" w:rsidP="005D68D1">
      <w:pPr>
        <w:pStyle w:val="12"/>
        <w:shd w:val="clear" w:color="auto" w:fill="FFFFFF"/>
        <w:jc w:val="center"/>
        <w:rPr>
          <w:b/>
          <w:bCs/>
          <w:spacing w:val="-2"/>
          <w:sz w:val="28"/>
          <w:szCs w:val="28"/>
        </w:rPr>
      </w:pPr>
      <w:r w:rsidRPr="00073CAE">
        <w:rPr>
          <w:b/>
          <w:bCs/>
          <w:spacing w:val="-1"/>
          <w:sz w:val="28"/>
          <w:szCs w:val="28"/>
        </w:rPr>
        <w:t xml:space="preserve">Финансовые условия </w:t>
      </w:r>
      <w:r w:rsidRPr="00073CAE">
        <w:rPr>
          <w:b/>
          <w:bCs/>
          <w:spacing w:val="-2"/>
          <w:sz w:val="28"/>
          <w:szCs w:val="28"/>
        </w:rPr>
        <w:t>обеспечивают:</w:t>
      </w:r>
    </w:p>
    <w:p w:rsidR="00E002F6" w:rsidRPr="00073CAE" w:rsidRDefault="00E002F6" w:rsidP="00E002F6">
      <w:pPr>
        <w:pStyle w:val="12"/>
        <w:numPr>
          <w:ilvl w:val="0"/>
          <w:numId w:val="14"/>
        </w:numPr>
        <w:shd w:val="clear" w:color="auto" w:fill="FFFFFF"/>
        <w:suppressAutoHyphens/>
        <w:ind w:left="0"/>
        <w:jc w:val="both"/>
        <w:rPr>
          <w:sz w:val="28"/>
          <w:szCs w:val="28"/>
        </w:rPr>
      </w:pPr>
      <w:r w:rsidRPr="00073CAE">
        <w:rPr>
          <w:sz w:val="28"/>
          <w:szCs w:val="28"/>
        </w:rPr>
        <w:t>возможность исполнения требований Стандарта;</w:t>
      </w:r>
    </w:p>
    <w:p w:rsidR="00E002F6" w:rsidRPr="00073CAE" w:rsidRDefault="00E002F6" w:rsidP="00E002F6">
      <w:pPr>
        <w:pStyle w:val="12"/>
        <w:numPr>
          <w:ilvl w:val="0"/>
          <w:numId w:val="14"/>
        </w:numPr>
        <w:shd w:val="clear" w:color="auto" w:fill="FFFFFF"/>
        <w:suppressAutoHyphens/>
        <w:ind w:left="0"/>
        <w:jc w:val="both"/>
        <w:rPr>
          <w:spacing w:val="-1"/>
          <w:sz w:val="28"/>
          <w:szCs w:val="28"/>
        </w:rPr>
      </w:pPr>
      <w:r w:rsidRPr="00073CAE">
        <w:rPr>
          <w:sz w:val="28"/>
          <w:szCs w:val="28"/>
        </w:rPr>
        <w:t xml:space="preserve">реализацию обязательной части адаптированной основной </w:t>
      </w:r>
      <w:r w:rsidRPr="00073CAE">
        <w:rPr>
          <w:spacing w:val="-1"/>
          <w:sz w:val="28"/>
          <w:szCs w:val="28"/>
        </w:rPr>
        <w:t>образовательной программы начального общего образования и части, формируемой участниками образовательного процесса;</w:t>
      </w:r>
    </w:p>
    <w:p w:rsidR="00E002F6" w:rsidRPr="00073CAE" w:rsidRDefault="00E002F6" w:rsidP="00E002F6">
      <w:pPr>
        <w:pStyle w:val="12"/>
        <w:numPr>
          <w:ilvl w:val="0"/>
          <w:numId w:val="14"/>
        </w:numPr>
        <w:shd w:val="clear" w:color="auto" w:fill="FFFFFF"/>
        <w:suppressAutoHyphens/>
        <w:ind w:left="0"/>
        <w:jc w:val="both"/>
        <w:rPr>
          <w:sz w:val="28"/>
          <w:szCs w:val="28"/>
        </w:rPr>
      </w:pPr>
      <w:r w:rsidRPr="00073CAE">
        <w:rPr>
          <w:spacing w:val="-1"/>
          <w:sz w:val="28"/>
          <w:szCs w:val="28"/>
        </w:rPr>
        <w:t xml:space="preserve">отражают структуру и объем расходов, необходимых для реализации адаптированной основной образовательной программы начального общего образования и </w:t>
      </w:r>
      <w:r w:rsidRPr="00073CAE">
        <w:rPr>
          <w:sz w:val="28"/>
          <w:szCs w:val="28"/>
        </w:rPr>
        <w:t>достижения планируемых результатов, а также механизм их формирования;</w:t>
      </w:r>
    </w:p>
    <w:p w:rsidR="00E002F6" w:rsidRPr="00073CAE" w:rsidRDefault="00E002F6" w:rsidP="00E002F6">
      <w:pPr>
        <w:pStyle w:val="12"/>
        <w:numPr>
          <w:ilvl w:val="0"/>
          <w:numId w:val="14"/>
        </w:numPr>
        <w:shd w:val="clear" w:color="auto" w:fill="FFFFFF"/>
        <w:suppressAutoHyphens/>
        <w:ind w:left="0"/>
        <w:jc w:val="both"/>
        <w:rPr>
          <w:sz w:val="28"/>
          <w:szCs w:val="28"/>
        </w:rPr>
      </w:pPr>
      <w:r w:rsidRPr="00073CAE">
        <w:rPr>
          <w:spacing w:val="-1"/>
          <w:sz w:val="28"/>
          <w:szCs w:val="28"/>
        </w:rPr>
        <w:t xml:space="preserve">финансирование реализации адаптированной основной образовательной программы </w:t>
      </w:r>
      <w:r w:rsidRPr="00073CAE">
        <w:rPr>
          <w:spacing w:val="-2"/>
          <w:sz w:val="28"/>
          <w:szCs w:val="28"/>
        </w:rPr>
        <w:t xml:space="preserve">начального общего образования осуществляется в объеме не ниже </w:t>
      </w:r>
      <w:r w:rsidRPr="00073CAE">
        <w:rPr>
          <w:sz w:val="28"/>
          <w:szCs w:val="28"/>
        </w:rPr>
        <w:t>установленных нормативов финансирования государственного образовательного учреждения;</w:t>
      </w:r>
    </w:p>
    <w:p w:rsidR="00E002F6" w:rsidRPr="00073CAE" w:rsidRDefault="00E002F6" w:rsidP="00E002F6">
      <w:pPr>
        <w:pStyle w:val="12"/>
        <w:numPr>
          <w:ilvl w:val="0"/>
          <w:numId w:val="14"/>
        </w:numPr>
        <w:shd w:val="clear" w:color="auto" w:fill="FFFFFF"/>
        <w:suppressAutoHyphens/>
        <w:ind w:left="0"/>
        <w:jc w:val="both"/>
        <w:rPr>
          <w:spacing w:val="-1"/>
          <w:sz w:val="28"/>
          <w:szCs w:val="28"/>
        </w:rPr>
      </w:pPr>
      <w:r w:rsidRPr="00073CAE">
        <w:rPr>
          <w:sz w:val="28"/>
          <w:szCs w:val="28"/>
        </w:rPr>
        <w:t xml:space="preserve">образовательное учреждение вправе привлекать в порядке, установленном законодательством Российской Федерации в области </w:t>
      </w:r>
      <w:r w:rsidRPr="00073CAE">
        <w:rPr>
          <w:spacing w:val="-1"/>
          <w:sz w:val="28"/>
          <w:szCs w:val="28"/>
        </w:rPr>
        <w:t xml:space="preserve">образования дополнительные </w:t>
      </w:r>
      <w:r w:rsidRPr="00073CAE">
        <w:rPr>
          <w:spacing w:val="-1"/>
          <w:sz w:val="28"/>
          <w:szCs w:val="28"/>
        </w:rPr>
        <w:lastRenderedPageBreak/>
        <w:t xml:space="preserve">финансовые средства за счет: </w:t>
      </w:r>
      <w:r w:rsidRPr="00073CAE">
        <w:rPr>
          <w:sz w:val="28"/>
          <w:szCs w:val="28"/>
        </w:rPr>
        <w:t xml:space="preserve">предоставления платных дополнительных образовательных и иных </w:t>
      </w:r>
      <w:r w:rsidRPr="00073CAE">
        <w:rPr>
          <w:spacing w:val="-1"/>
          <w:sz w:val="28"/>
          <w:szCs w:val="28"/>
        </w:rPr>
        <w:t xml:space="preserve">предусмотренных Уставом образовательного учреждения услуг, </w:t>
      </w:r>
      <w:r w:rsidRPr="00073CAE">
        <w:rPr>
          <w:sz w:val="28"/>
          <w:szCs w:val="28"/>
        </w:rPr>
        <w:t>добровольных пожертвований.</w:t>
      </w:r>
    </w:p>
    <w:p w:rsidR="00E002F6" w:rsidRPr="00073CAE" w:rsidRDefault="00E002F6" w:rsidP="00134F3A">
      <w:pPr>
        <w:pStyle w:val="Standard"/>
        <w:contextualSpacing/>
        <w:rPr>
          <w:rFonts w:ascii="Times New Roman" w:hAnsi="Times New Roman"/>
          <w:sz w:val="28"/>
          <w:szCs w:val="28"/>
        </w:rPr>
        <w:sectPr w:rsidR="00E002F6" w:rsidRPr="00073CAE">
          <w:footerReference w:type="default" r:id="rId11"/>
          <w:pgSz w:w="11906" w:h="16838"/>
          <w:pgMar w:top="460" w:right="851" w:bottom="777" w:left="880" w:header="0" w:footer="720" w:gutter="0"/>
          <w:cols w:space="720"/>
          <w:formProt w:val="0"/>
          <w:docGrid w:linePitch="100" w:charSpace="8192"/>
        </w:sectPr>
      </w:pPr>
      <w:r w:rsidRPr="00073CAE">
        <w:rPr>
          <w:rFonts w:ascii="Times New Roman" w:hAnsi="Times New Roman"/>
          <w:sz w:val="28"/>
          <w:szCs w:val="28"/>
        </w:rPr>
        <w:t xml:space="preserve">Финансовое обеспечение образования обучающихся с </w:t>
      </w:r>
      <w:r w:rsidR="00134F3A" w:rsidRPr="00073CAE">
        <w:rPr>
          <w:rFonts w:ascii="Times New Roman" w:hAnsi="Times New Roman"/>
          <w:sz w:val="28"/>
          <w:szCs w:val="28"/>
        </w:rPr>
        <w:t>НОДА</w:t>
      </w:r>
      <w:r w:rsidRPr="00073CAE">
        <w:rPr>
          <w:rFonts w:ascii="Times New Roman" w:hAnsi="Times New Roman"/>
          <w:sz w:val="28"/>
          <w:szCs w:val="28"/>
        </w:rPr>
        <w:t xml:space="preserve">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E002F6" w:rsidRPr="00073CAE" w:rsidRDefault="00E002F6" w:rsidP="0070450B">
      <w:pPr>
        <w:pStyle w:val="12"/>
        <w:ind w:firstLine="709"/>
        <w:jc w:val="center"/>
        <w:rPr>
          <w:b/>
          <w:sz w:val="28"/>
          <w:szCs w:val="28"/>
        </w:rPr>
      </w:pPr>
      <w:r w:rsidRPr="00073CAE">
        <w:rPr>
          <w:b/>
          <w:sz w:val="28"/>
          <w:szCs w:val="28"/>
        </w:rPr>
        <w:lastRenderedPageBreak/>
        <w:t>МЕТОДИЧЕСКИЕ МАТЕРИАЛЫ</w:t>
      </w:r>
    </w:p>
    <w:p w:rsidR="00E002F6" w:rsidRPr="00073CAE" w:rsidRDefault="00E002F6" w:rsidP="0070450B">
      <w:pPr>
        <w:pStyle w:val="12"/>
        <w:ind w:firstLine="709"/>
        <w:rPr>
          <w:b/>
          <w:sz w:val="28"/>
          <w:szCs w:val="28"/>
        </w:rPr>
      </w:pPr>
      <w:r w:rsidRPr="00073CAE">
        <w:rPr>
          <w:b/>
          <w:sz w:val="28"/>
          <w:szCs w:val="28"/>
        </w:rPr>
        <w:t xml:space="preserve">1. Дневник психолого-педагогического сопровождения </w:t>
      </w:r>
    </w:p>
    <w:p w:rsidR="00E002F6" w:rsidRPr="00073CAE" w:rsidRDefault="00E002F6" w:rsidP="0070450B">
      <w:pPr>
        <w:pStyle w:val="12"/>
        <w:ind w:firstLine="709"/>
        <w:jc w:val="both"/>
        <w:rPr>
          <w:sz w:val="28"/>
          <w:szCs w:val="28"/>
        </w:rPr>
      </w:pPr>
      <w:r w:rsidRPr="00073CAE">
        <w:rPr>
          <w:sz w:val="28"/>
          <w:szCs w:val="28"/>
        </w:rPr>
        <w:t>Дневник заполняется на основе интегрированной психолого-педагогической оценки, полученной по итогам анализа данных психолога, логопеда, педагогов, а также изучения учебной документации. Необходимые сведения вписываются в дневник в течение учебного года, итоги работы с ребёнком анализируются 3 раза в год на ПМПк (консилиуме).</w:t>
      </w:r>
    </w:p>
    <w:p w:rsidR="00E002F6" w:rsidRPr="00073CAE" w:rsidRDefault="00E002F6" w:rsidP="0070450B">
      <w:pPr>
        <w:pStyle w:val="12"/>
        <w:ind w:firstLine="709"/>
        <w:jc w:val="both"/>
        <w:rPr>
          <w:sz w:val="28"/>
          <w:szCs w:val="28"/>
        </w:rPr>
      </w:pPr>
      <w:r w:rsidRPr="00073CAE">
        <w:rPr>
          <w:sz w:val="28"/>
          <w:szCs w:val="28"/>
        </w:rPr>
        <w:t>На первой странице педагог четко и разборчиво указывает данные о ребёнке, дату заполнения, наименование учреждения, вид.</w:t>
      </w:r>
    </w:p>
    <w:p w:rsidR="00E002F6" w:rsidRPr="00073CAE" w:rsidRDefault="00E002F6" w:rsidP="0070450B">
      <w:pPr>
        <w:pStyle w:val="12"/>
        <w:ind w:firstLine="709"/>
        <w:jc w:val="both"/>
        <w:rPr>
          <w:sz w:val="28"/>
          <w:szCs w:val="28"/>
        </w:rPr>
      </w:pPr>
      <w:r w:rsidRPr="00073CAE">
        <w:rPr>
          <w:sz w:val="28"/>
          <w:szCs w:val="28"/>
        </w:rPr>
        <w:t>Затем специ</w:t>
      </w:r>
      <w:r w:rsidR="00134F3A" w:rsidRPr="00073CAE">
        <w:rPr>
          <w:sz w:val="28"/>
          <w:szCs w:val="28"/>
        </w:rPr>
        <w:t>алисты на основе рекомендаций П</w:t>
      </w:r>
      <w:r w:rsidRPr="00073CAE">
        <w:rPr>
          <w:sz w:val="28"/>
          <w:szCs w:val="28"/>
        </w:rPr>
        <w:t xml:space="preserve">ПК и </w:t>
      </w:r>
      <w:r w:rsidR="00134F3A" w:rsidRPr="00073CAE">
        <w:rPr>
          <w:sz w:val="28"/>
          <w:szCs w:val="28"/>
        </w:rPr>
        <w:t>Т</w:t>
      </w:r>
      <w:r w:rsidRPr="00073CAE">
        <w:rPr>
          <w:sz w:val="28"/>
          <w:szCs w:val="28"/>
        </w:rPr>
        <w:t xml:space="preserve">ПМПк заполняют маршруты сопровождения. </w:t>
      </w:r>
    </w:p>
    <w:p w:rsidR="00E002F6" w:rsidRPr="00073CAE" w:rsidRDefault="00E002F6" w:rsidP="0070450B">
      <w:pPr>
        <w:pStyle w:val="12"/>
        <w:ind w:firstLine="709"/>
        <w:jc w:val="both"/>
        <w:rPr>
          <w:sz w:val="28"/>
          <w:szCs w:val="28"/>
        </w:rPr>
      </w:pPr>
      <w:r w:rsidRPr="00073CAE">
        <w:rPr>
          <w:sz w:val="28"/>
          <w:szCs w:val="28"/>
        </w:rPr>
        <w:t>Далее педагогом оформляется карта трудностей, индивидуально для каждого ребёнка проводится педагогическая диагностика. При необходимости педагог обращается к другим специалистам. Карта заполняется на основе наблюдения за деятельностью ребёнка и изучения его работ. Учителем-логопедом отслеживается динамика речевого развития на основе данных работы с ребёнком. Педагог-психолог подготавливает карту данных психологической диагностики, определяет причины трудностей, возникающих у ребёнка при освоении образовательной программы.</w:t>
      </w:r>
    </w:p>
    <w:p w:rsidR="00E002F6" w:rsidRPr="00073CAE" w:rsidRDefault="00E002F6" w:rsidP="0070450B">
      <w:pPr>
        <w:pStyle w:val="12"/>
        <w:ind w:firstLine="709"/>
        <w:jc w:val="both"/>
        <w:rPr>
          <w:sz w:val="28"/>
          <w:szCs w:val="28"/>
        </w:rPr>
      </w:pPr>
      <w:r w:rsidRPr="00073CAE">
        <w:rPr>
          <w:sz w:val="28"/>
          <w:szCs w:val="28"/>
        </w:rPr>
        <w:t>Индивидуальный образовательный маршрут психолого-педагогического сопровождения ребёнка с ОВЗ даёт представление о видах трудностей, возникающих у ребёнка при освоении образовательной программы, раскрывает причину, лежащую в основе трудностей; в нем также содержатся примерные виды деятельности, осуществляемые субъектами сопровождения, задания для коррекции.</w:t>
      </w:r>
    </w:p>
    <w:p w:rsidR="00E002F6" w:rsidRPr="00073CAE" w:rsidRDefault="00E002F6" w:rsidP="0070450B">
      <w:pPr>
        <w:pStyle w:val="12"/>
        <w:ind w:firstLine="709"/>
        <w:jc w:val="both"/>
        <w:rPr>
          <w:sz w:val="28"/>
          <w:szCs w:val="28"/>
        </w:rPr>
      </w:pPr>
      <w:r w:rsidRPr="00073CAE">
        <w:rPr>
          <w:sz w:val="28"/>
          <w:szCs w:val="28"/>
        </w:rPr>
        <w:t xml:space="preserve">Специалисты, осуществляющие сопровождение ребёнка, реализуют следующие профессиональные функции: </w:t>
      </w:r>
      <w:r w:rsidRPr="00073CAE">
        <w:rPr>
          <w:i/>
          <w:sz w:val="28"/>
          <w:szCs w:val="28"/>
        </w:rPr>
        <w:t>диагностическую</w:t>
      </w:r>
      <w:r w:rsidRPr="00073CAE">
        <w:rPr>
          <w:sz w:val="28"/>
          <w:szCs w:val="28"/>
        </w:rPr>
        <w:t xml:space="preserve"> (заполняют диагностические карты трудностей, возникающих у ребёнка; определяют причину той или иной трудности с помощью комплексной диагностики); </w:t>
      </w:r>
      <w:r w:rsidRPr="00073CAE">
        <w:rPr>
          <w:i/>
          <w:sz w:val="28"/>
          <w:szCs w:val="28"/>
        </w:rPr>
        <w:t>проектную</w:t>
      </w:r>
      <w:r w:rsidRPr="00073CAE">
        <w:rPr>
          <w:sz w:val="28"/>
          <w:szCs w:val="28"/>
        </w:rPr>
        <w:t xml:space="preserve"> (разрабатывают индивидуальный маршрут сопровождения на основе реализации принципа единства диагностики и коррекции); </w:t>
      </w:r>
      <w:r w:rsidRPr="00073CAE">
        <w:rPr>
          <w:i/>
          <w:sz w:val="28"/>
          <w:szCs w:val="28"/>
        </w:rPr>
        <w:t>сопровождающую</w:t>
      </w:r>
      <w:r w:rsidRPr="00073CAE">
        <w:rPr>
          <w:sz w:val="28"/>
          <w:szCs w:val="28"/>
        </w:rPr>
        <w:t xml:space="preserve"> (осуществляют индивидуальный маршрут сопровождения); </w:t>
      </w:r>
      <w:r w:rsidRPr="00073CAE">
        <w:rPr>
          <w:i/>
          <w:sz w:val="28"/>
          <w:szCs w:val="28"/>
        </w:rPr>
        <w:t>аналитическую</w:t>
      </w:r>
      <w:r w:rsidRPr="00073CAE">
        <w:rPr>
          <w:sz w:val="28"/>
          <w:szCs w:val="28"/>
        </w:rPr>
        <w:t xml:space="preserve"> (анализируют результаты реализации индивидуальных образовательных маршрутов).</w:t>
      </w:r>
    </w:p>
    <w:p w:rsidR="00E002F6" w:rsidRPr="00073CAE" w:rsidRDefault="00E002F6" w:rsidP="0070450B">
      <w:pPr>
        <w:pStyle w:val="12"/>
        <w:ind w:firstLine="709"/>
        <w:jc w:val="both"/>
        <w:rPr>
          <w:sz w:val="28"/>
          <w:szCs w:val="28"/>
        </w:rPr>
      </w:pPr>
      <w:r w:rsidRPr="00073CAE">
        <w:rPr>
          <w:sz w:val="28"/>
          <w:szCs w:val="28"/>
        </w:rPr>
        <w:t>Итоговые и промежуточные результаты коррекционной работы ориентированы на освоение ребёнком образовательной программы. Динамика развития ребёнка отслеживается по мере реализации индивидуального образовательного маршрута, успешное продвижение по которому свидетельствует о снижении количества трудностей при освоении общеобразовательной программы.</w:t>
      </w:r>
    </w:p>
    <w:p w:rsidR="00E002F6" w:rsidRDefault="00E002F6" w:rsidP="0070450B">
      <w:pPr>
        <w:pStyle w:val="12"/>
        <w:ind w:firstLine="709"/>
        <w:jc w:val="center"/>
        <w:rPr>
          <w:b/>
          <w:sz w:val="24"/>
          <w:szCs w:val="24"/>
        </w:rPr>
      </w:pPr>
    </w:p>
    <w:p w:rsidR="0070450B" w:rsidRDefault="0070450B" w:rsidP="0070450B">
      <w:pPr>
        <w:pStyle w:val="12"/>
        <w:ind w:firstLine="709"/>
        <w:jc w:val="center"/>
        <w:rPr>
          <w:b/>
          <w:sz w:val="24"/>
          <w:szCs w:val="24"/>
        </w:rPr>
      </w:pPr>
    </w:p>
    <w:p w:rsidR="0070450B" w:rsidRDefault="0070450B" w:rsidP="0070450B">
      <w:pPr>
        <w:pStyle w:val="12"/>
        <w:ind w:firstLine="709"/>
        <w:jc w:val="center"/>
        <w:rPr>
          <w:b/>
          <w:sz w:val="24"/>
          <w:szCs w:val="24"/>
        </w:rPr>
      </w:pPr>
    </w:p>
    <w:p w:rsidR="0070450B" w:rsidRDefault="0070450B" w:rsidP="0070450B">
      <w:pPr>
        <w:pStyle w:val="12"/>
        <w:ind w:firstLine="709"/>
        <w:jc w:val="center"/>
        <w:rPr>
          <w:b/>
          <w:sz w:val="24"/>
          <w:szCs w:val="24"/>
        </w:rPr>
      </w:pPr>
    </w:p>
    <w:p w:rsidR="0070450B" w:rsidRDefault="0070450B" w:rsidP="0070450B">
      <w:pPr>
        <w:pStyle w:val="12"/>
        <w:ind w:firstLine="709"/>
        <w:jc w:val="center"/>
        <w:rPr>
          <w:b/>
          <w:sz w:val="24"/>
          <w:szCs w:val="24"/>
        </w:rPr>
      </w:pPr>
    </w:p>
    <w:p w:rsidR="0070450B" w:rsidRDefault="0070450B" w:rsidP="0070450B">
      <w:pPr>
        <w:pStyle w:val="12"/>
        <w:ind w:firstLine="709"/>
        <w:jc w:val="center"/>
        <w:rPr>
          <w:b/>
          <w:sz w:val="24"/>
          <w:szCs w:val="24"/>
        </w:rPr>
      </w:pPr>
    </w:p>
    <w:p w:rsidR="00E002F6" w:rsidRDefault="00E002F6" w:rsidP="00E002F6">
      <w:pPr>
        <w:pStyle w:val="12"/>
        <w:spacing w:line="360" w:lineRule="auto"/>
        <w:jc w:val="center"/>
        <w:rPr>
          <w:b/>
          <w:sz w:val="24"/>
          <w:szCs w:val="24"/>
        </w:rPr>
      </w:pPr>
      <w:r>
        <w:rPr>
          <w:b/>
          <w:sz w:val="24"/>
          <w:szCs w:val="24"/>
        </w:rPr>
        <w:lastRenderedPageBreak/>
        <w:t>Педагогическая диагностика (заполняет педагог)</w:t>
      </w:r>
    </w:p>
    <w:tbl>
      <w:tblPr>
        <w:tblpPr w:leftFromText="180" w:rightFromText="180" w:vertAnchor="text" w:horzAnchor="margin" w:tblpXSpec="center" w:tblpY="1"/>
        <w:tblW w:w="5000" w:type="pct"/>
        <w:jc w:val="center"/>
        <w:tblLook w:val="04A0"/>
      </w:tblPr>
      <w:tblGrid>
        <w:gridCol w:w="383"/>
        <w:gridCol w:w="4010"/>
        <w:gridCol w:w="435"/>
        <w:gridCol w:w="433"/>
        <w:gridCol w:w="437"/>
        <w:gridCol w:w="433"/>
        <w:gridCol w:w="433"/>
        <w:gridCol w:w="434"/>
        <w:gridCol w:w="433"/>
        <w:gridCol w:w="433"/>
        <w:gridCol w:w="434"/>
        <w:gridCol w:w="434"/>
        <w:gridCol w:w="433"/>
        <w:gridCol w:w="406"/>
      </w:tblGrid>
      <w:tr w:rsidR="00E002F6" w:rsidTr="004D50E2">
        <w:trPr>
          <w:jc w:val="center"/>
        </w:trPr>
        <w:tc>
          <w:tcPr>
            <w:tcW w:w="3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5208" w:type="dxa"/>
            <w:gridSpan w:val="12"/>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Год сопровождения</w:t>
            </w:r>
          </w:p>
          <w:p w:rsidR="00E002F6" w:rsidRDefault="00E002F6" w:rsidP="004D50E2">
            <w:pPr>
              <w:pStyle w:val="12"/>
              <w:spacing w:line="360" w:lineRule="auto"/>
              <w:jc w:val="center"/>
            </w:pPr>
          </w:p>
        </w:tc>
      </w:tr>
      <w:tr w:rsidR="00E002F6" w:rsidTr="004D50E2">
        <w:trPr>
          <w:jc w:val="center"/>
        </w:trPr>
        <w:tc>
          <w:tcPr>
            <w:tcW w:w="384" w:type="dxa"/>
            <w:vMerge/>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vMerge/>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1312" w:type="dxa"/>
            <w:gridSpan w:val="3"/>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20__- 20__</w:t>
            </w: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20__- 20__</w:t>
            </w: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20__- 20__</w:t>
            </w:r>
          </w:p>
        </w:tc>
        <w:tc>
          <w:tcPr>
            <w:tcW w:w="1280" w:type="dxa"/>
            <w:gridSpan w:val="3"/>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20__- 20__</w:t>
            </w:r>
          </w:p>
        </w:tc>
      </w:tr>
      <w:tr w:rsidR="00E002F6" w:rsidTr="004D50E2">
        <w:trPr>
          <w:jc w:val="center"/>
        </w:trPr>
        <w:tc>
          <w:tcPr>
            <w:tcW w:w="384" w:type="dxa"/>
            <w:vMerge/>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vMerge/>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н</w:t>
            </w: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с</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к</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н</w:t>
            </w: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с</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к</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н</w:t>
            </w: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с</w:t>
            </w: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к</w:t>
            </w: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н</w:t>
            </w: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с</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к</w:t>
            </w:r>
          </w:p>
        </w:tc>
      </w:tr>
      <w:tr w:rsidR="00E002F6" w:rsidTr="004D50E2">
        <w:trPr>
          <w:trHeight w:val="313"/>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ЛИЧНОСТНЫЕ</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trHeight w:val="360"/>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1</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 xml:space="preserve">Неадекватное отношение к себе: </w:t>
            </w:r>
          </w:p>
          <w:p w:rsidR="00E002F6" w:rsidRDefault="00E002F6" w:rsidP="004D50E2">
            <w:pPr>
              <w:pStyle w:val="12"/>
              <w:spacing w:line="360" w:lineRule="auto"/>
              <w:jc w:val="center"/>
              <w:rPr>
                <w:u w:val="single"/>
              </w:rPr>
            </w:pPr>
            <w:r>
              <w:t>самооценка, самопринятие</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2</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Нарушение нравственных норм и правил поведения</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3</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 xml:space="preserve">Непонимание важности и </w:t>
            </w:r>
          </w:p>
          <w:p w:rsidR="00E002F6" w:rsidRDefault="00E002F6" w:rsidP="004D50E2">
            <w:pPr>
              <w:pStyle w:val="12"/>
              <w:spacing w:line="360" w:lineRule="auto"/>
              <w:jc w:val="center"/>
            </w:pPr>
            <w:r>
              <w:t>необходимости обучения</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trHeight w:val="164"/>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РЕГУЛЯТИВНЫЕ</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trHeight w:val="449"/>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1</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Трудности в осуществлении</w:t>
            </w:r>
          </w:p>
          <w:p w:rsidR="00E002F6" w:rsidRDefault="00E002F6" w:rsidP="004D50E2">
            <w:pPr>
              <w:pStyle w:val="12"/>
              <w:spacing w:line="360" w:lineRule="auto"/>
              <w:jc w:val="center"/>
            </w:pPr>
            <w:r>
              <w:t xml:space="preserve">действий по образцу и </w:t>
            </w:r>
          </w:p>
          <w:p w:rsidR="00E002F6" w:rsidRDefault="00E002F6" w:rsidP="004D50E2">
            <w:pPr>
              <w:pStyle w:val="12"/>
              <w:spacing w:line="360" w:lineRule="auto"/>
              <w:jc w:val="center"/>
              <w:rPr>
                <w:u w:val="single"/>
              </w:rPr>
            </w:pPr>
            <w:r>
              <w:t>заданному правилу</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2</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 xml:space="preserve">Неумение организовать свою </w:t>
            </w:r>
          </w:p>
          <w:p w:rsidR="00E002F6" w:rsidRDefault="00E002F6" w:rsidP="004D50E2">
            <w:pPr>
              <w:pStyle w:val="12"/>
              <w:spacing w:line="360" w:lineRule="auto"/>
              <w:jc w:val="center"/>
            </w:pPr>
            <w:r>
              <w:t xml:space="preserve">деятельность в соответствии </w:t>
            </w:r>
          </w:p>
          <w:p w:rsidR="00E002F6" w:rsidRDefault="00E002F6" w:rsidP="004D50E2">
            <w:pPr>
              <w:pStyle w:val="12"/>
              <w:spacing w:line="360" w:lineRule="auto"/>
              <w:jc w:val="center"/>
            </w:pPr>
            <w:r>
              <w:t>с целью</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3</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 xml:space="preserve">Неумение сопоставлять </w:t>
            </w:r>
          </w:p>
          <w:p w:rsidR="00E002F6" w:rsidRDefault="00E002F6" w:rsidP="004D50E2">
            <w:pPr>
              <w:pStyle w:val="12"/>
              <w:spacing w:line="360" w:lineRule="auto"/>
              <w:jc w:val="center"/>
            </w:pPr>
            <w:r>
              <w:t xml:space="preserve">результат действий </w:t>
            </w:r>
          </w:p>
          <w:p w:rsidR="00E002F6" w:rsidRDefault="00E002F6" w:rsidP="004D50E2">
            <w:pPr>
              <w:pStyle w:val="12"/>
              <w:spacing w:line="360" w:lineRule="auto"/>
              <w:jc w:val="center"/>
            </w:pPr>
            <w:r>
              <w:t>с поставленной целью</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4</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 xml:space="preserve">Неумение видеть ошибку и </w:t>
            </w:r>
          </w:p>
          <w:p w:rsidR="00E002F6" w:rsidRDefault="00E002F6" w:rsidP="004D50E2">
            <w:pPr>
              <w:pStyle w:val="12"/>
              <w:spacing w:line="360" w:lineRule="auto"/>
              <w:jc w:val="center"/>
            </w:pPr>
            <w:r>
              <w:t xml:space="preserve">исправлять ее по указанию </w:t>
            </w:r>
          </w:p>
          <w:p w:rsidR="00E002F6" w:rsidRDefault="00E002F6" w:rsidP="004D50E2">
            <w:pPr>
              <w:pStyle w:val="12"/>
              <w:spacing w:line="360" w:lineRule="auto"/>
              <w:jc w:val="center"/>
            </w:pPr>
            <w:r>
              <w:t>взрослого</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5</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 xml:space="preserve">Неумение адекватно понимать  </w:t>
            </w:r>
          </w:p>
          <w:p w:rsidR="00E002F6" w:rsidRDefault="00E002F6" w:rsidP="004D50E2">
            <w:pPr>
              <w:pStyle w:val="12"/>
              <w:spacing w:line="360" w:lineRule="auto"/>
              <w:jc w:val="center"/>
            </w:pPr>
            <w:r>
              <w:t>оценку взрослого и сверстника</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trHeight w:val="273"/>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КОММУНИКАТИВНЫЕ</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trHeight w:val="648"/>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lastRenderedPageBreak/>
              <w:t>1</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u w:val="single"/>
              </w:rPr>
            </w:pPr>
            <w:r>
              <w:t>Трудности во взаимодействии со взрослыми</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2</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Трудности во взаимодействии со сверстниками</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3</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Неумение выражать свои мысли в общении с педагогами</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4</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Неумение выражать свои мысли в общении со сверстниками</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5</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 xml:space="preserve">Неумение находить способы </w:t>
            </w:r>
          </w:p>
          <w:p w:rsidR="00E002F6" w:rsidRDefault="00E002F6" w:rsidP="004D50E2">
            <w:pPr>
              <w:pStyle w:val="12"/>
              <w:spacing w:line="360" w:lineRule="auto"/>
              <w:jc w:val="center"/>
            </w:pPr>
            <w:r>
              <w:t>разрешения конфликтов</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trHeight w:val="310"/>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ПОЗНАВАТЕЛЬНЫЕ</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trHeight w:val="310"/>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9253" w:type="dxa"/>
            <w:gridSpan w:val="13"/>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Общеучебные</w:t>
            </w:r>
          </w:p>
        </w:tc>
      </w:tr>
      <w:tr w:rsidR="00E002F6" w:rsidTr="004D50E2">
        <w:trPr>
          <w:trHeight w:val="720"/>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1</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u w:val="single"/>
              </w:rPr>
            </w:pPr>
            <w:r>
              <w:t>Кругозор ограничен, знания об окружающем мире бессистемны, отрывочны</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2</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Деятельность хаотична, непродуманна, не контролируема</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Знаково-символические</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1</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Неумение  использовать знаково-символические средства для решения задач</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2</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Трудности в запоминании конфигурации знаков и символов</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Информационные</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1</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Неумение находить и выделять необходимую информацию</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2</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Неумение обрабатывать, анализировать и оценивать информацию</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3</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 xml:space="preserve">Неумение передавать </w:t>
            </w:r>
          </w:p>
          <w:p w:rsidR="00E002F6" w:rsidRDefault="00E002F6" w:rsidP="004D50E2">
            <w:pPr>
              <w:pStyle w:val="12"/>
              <w:spacing w:line="360" w:lineRule="auto"/>
              <w:jc w:val="center"/>
            </w:pPr>
            <w:r>
              <w:t>информацию</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trHeight w:val="414"/>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trHeight w:val="414"/>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trHeight w:val="414"/>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trHeight w:val="414"/>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trHeight w:val="348"/>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ПРЕДМЕТНЫЕ  ТРУДНОСТИ</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trHeight w:val="348"/>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9253" w:type="dxa"/>
            <w:gridSpan w:val="13"/>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Подготовка к обучению грамоте (ПГ) - чтение</w:t>
            </w:r>
          </w:p>
        </w:tc>
      </w:tr>
      <w:tr w:rsidR="00E002F6" w:rsidTr="004D50E2">
        <w:trPr>
          <w:trHeight w:val="709"/>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lastRenderedPageBreak/>
              <w:t>1</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u w:val="single"/>
              </w:rPr>
            </w:pPr>
            <w:r>
              <w:t>Трудности формирования способа вычленения звука из слова и умения называть выделенный звук</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2</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Трудности в различении звуков по сенсорным признакам: гласные – согласные, глухие – звонкие, твердые – мягкие, их условных обозначений</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3</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Трудности в работе с условно-графической схемой слова и предложения</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4</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Трудность в воспроизведении слов разной слоговой структуры и звуконаполняемости</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5</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Трудности в упражнениях на преобразование слов путем замены, перестановки, добавления звуков</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9253" w:type="dxa"/>
            <w:gridSpan w:val="13"/>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Ознакомление с окружающим миром и развитие речи - русский язык</w:t>
            </w: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1</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Трудность в обогащении и активизации словаря. Овладение качественным и количественным словарем по разным лексическим темам</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trHeight w:val="70"/>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2</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Трудность в правильном согласовании существительных с прилагательными и числительными в роде, числе и падеже</w:t>
            </w:r>
          </w:p>
          <w:p w:rsidR="00E002F6" w:rsidRDefault="00E002F6" w:rsidP="004D50E2">
            <w:pPr>
              <w:pStyle w:val="12"/>
              <w:spacing w:line="360" w:lineRule="auto"/>
              <w:jc w:val="center"/>
            </w:pPr>
          </w:p>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3</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Трудности в овладении некоторыми способами словообразования: использование существительных с уменьшительно-ласкательными суффиксами, слов с разными приставками, родственных слов</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4</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Трудности в понимании значения предлогов и слов, выражающих пространственные отношения предметов</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5</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Трудности в составлении</w:t>
            </w:r>
          </w:p>
          <w:p w:rsidR="00E002F6" w:rsidRDefault="00E002F6" w:rsidP="004D50E2">
            <w:pPr>
              <w:pStyle w:val="12"/>
              <w:spacing w:line="360" w:lineRule="auto"/>
              <w:jc w:val="center"/>
            </w:pPr>
            <w:r>
              <w:t xml:space="preserve"> различных видов рассказов</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6</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 xml:space="preserve">Трудности в составлении  всех типов </w:t>
            </w:r>
            <w:r>
              <w:lastRenderedPageBreak/>
              <w:t>предложений</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9253" w:type="dxa"/>
            <w:gridSpan w:val="13"/>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ФЭМП – математика</w:t>
            </w: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1</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Трудности в понимании смысла слов: между, раньше, позже; понятий (сегодня, завтра, вчера); частей суток, дней недели, времен года;  их последовательности</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2</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i/>
              </w:rPr>
            </w:pPr>
            <w:r>
              <w:t>Трудности в счете в прямом и обратном порядке, от заданного числа до другого</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3</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Трудности в счете предметов на слух, по осязанию, в счете движений</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4</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Трудности различения количественных и порядковых числительных (сколько, который)</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5</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Трудности соотнесения цифры, числа и количества</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6</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Трудности в практическом иллюстрировании состава чисел от 2 до 10 из отдельных единиц и из двух меньших чисел</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7</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 xml:space="preserve">Трудности в использовании </w:t>
            </w:r>
          </w:p>
          <w:p w:rsidR="00E002F6" w:rsidRDefault="00E002F6" w:rsidP="004D50E2">
            <w:pPr>
              <w:pStyle w:val="12"/>
              <w:spacing w:line="360" w:lineRule="auto"/>
              <w:jc w:val="center"/>
            </w:pPr>
            <w:r>
              <w:t>условной мерки</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8</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 xml:space="preserve">Трудности в овладении действиями сложения, вычитания, сравнения </w:t>
            </w:r>
          </w:p>
          <w:p w:rsidR="00E002F6" w:rsidRDefault="00E002F6" w:rsidP="004D50E2">
            <w:pPr>
              <w:pStyle w:val="12"/>
              <w:spacing w:line="360" w:lineRule="auto"/>
              <w:jc w:val="center"/>
            </w:pPr>
            <w:r>
              <w:t>(использование математических</w:t>
            </w:r>
          </w:p>
          <w:p w:rsidR="00E002F6" w:rsidRDefault="00E002F6" w:rsidP="004D50E2">
            <w:pPr>
              <w:pStyle w:val="12"/>
              <w:spacing w:line="360" w:lineRule="auto"/>
              <w:jc w:val="center"/>
            </w:pPr>
            <w:r>
              <w:t xml:space="preserve"> знаков +, -, ‹, ›, =)</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9</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r>
              <w:t xml:space="preserve">Трудности в составлении и </w:t>
            </w:r>
          </w:p>
          <w:p w:rsidR="00E002F6" w:rsidRDefault="00E002F6" w:rsidP="004D50E2">
            <w:pPr>
              <w:pStyle w:val="12"/>
              <w:spacing w:line="360" w:lineRule="auto"/>
              <w:jc w:val="center"/>
            </w:pPr>
            <w:r>
              <w:t>решении арифметических задач</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r w:rsidR="00E002F6" w:rsidTr="004D50E2">
        <w:trPr>
          <w:jc w:val="center"/>
        </w:trPr>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r>
    </w:tbl>
    <w:p w:rsidR="00E002F6" w:rsidRDefault="00E002F6" w:rsidP="00E002F6">
      <w:pPr>
        <w:pStyle w:val="12"/>
        <w:spacing w:line="360" w:lineRule="auto"/>
        <w:rPr>
          <w:b/>
          <w:sz w:val="24"/>
          <w:szCs w:val="24"/>
        </w:rPr>
      </w:pPr>
    </w:p>
    <w:p w:rsidR="00E002F6" w:rsidRPr="0070450B" w:rsidRDefault="00E002F6" w:rsidP="0070450B">
      <w:pPr>
        <w:pStyle w:val="12"/>
        <w:ind w:firstLine="709"/>
        <w:rPr>
          <w:sz w:val="28"/>
          <w:szCs w:val="24"/>
        </w:rPr>
      </w:pPr>
      <w:r w:rsidRPr="0070450B">
        <w:rPr>
          <w:sz w:val="28"/>
          <w:szCs w:val="24"/>
        </w:rPr>
        <w:t xml:space="preserve">Примечание к таблице </w:t>
      </w:r>
    </w:p>
    <w:p w:rsidR="00E002F6" w:rsidRPr="0070450B" w:rsidRDefault="00E002F6" w:rsidP="0070450B">
      <w:pPr>
        <w:pStyle w:val="12"/>
        <w:ind w:firstLine="709"/>
        <w:rPr>
          <w:sz w:val="28"/>
          <w:szCs w:val="24"/>
        </w:rPr>
      </w:pPr>
      <w:r w:rsidRPr="0070450B">
        <w:rPr>
          <w:sz w:val="28"/>
          <w:szCs w:val="24"/>
        </w:rPr>
        <w:t>Н – начало года</w:t>
      </w:r>
    </w:p>
    <w:p w:rsidR="00E002F6" w:rsidRPr="0070450B" w:rsidRDefault="00E002F6" w:rsidP="0070450B">
      <w:pPr>
        <w:pStyle w:val="12"/>
        <w:ind w:firstLine="709"/>
        <w:rPr>
          <w:sz w:val="28"/>
          <w:szCs w:val="24"/>
        </w:rPr>
      </w:pPr>
      <w:r w:rsidRPr="0070450B">
        <w:rPr>
          <w:sz w:val="28"/>
          <w:szCs w:val="24"/>
        </w:rPr>
        <w:t>С – середина года</w:t>
      </w:r>
    </w:p>
    <w:p w:rsidR="00E002F6" w:rsidRPr="0070450B" w:rsidRDefault="00E002F6" w:rsidP="0070450B">
      <w:pPr>
        <w:pStyle w:val="12"/>
        <w:ind w:firstLine="709"/>
        <w:rPr>
          <w:sz w:val="28"/>
          <w:szCs w:val="24"/>
        </w:rPr>
      </w:pPr>
      <w:r w:rsidRPr="0070450B">
        <w:rPr>
          <w:sz w:val="28"/>
          <w:szCs w:val="24"/>
        </w:rPr>
        <w:lastRenderedPageBreak/>
        <w:t>К – конец года</w:t>
      </w:r>
    </w:p>
    <w:p w:rsidR="00E002F6" w:rsidRPr="0070450B" w:rsidRDefault="00E002F6" w:rsidP="0070450B">
      <w:pPr>
        <w:pStyle w:val="12"/>
        <w:ind w:firstLine="709"/>
        <w:rPr>
          <w:sz w:val="28"/>
          <w:szCs w:val="24"/>
        </w:rPr>
      </w:pPr>
    </w:p>
    <w:p w:rsidR="00E002F6" w:rsidRPr="0070450B" w:rsidRDefault="00E002F6" w:rsidP="0070450B">
      <w:pPr>
        <w:pStyle w:val="12"/>
        <w:ind w:firstLine="709"/>
        <w:rPr>
          <w:sz w:val="28"/>
          <w:szCs w:val="24"/>
        </w:rPr>
      </w:pPr>
      <w:r w:rsidRPr="0070450B">
        <w:rPr>
          <w:sz w:val="28"/>
          <w:szCs w:val="24"/>
        </w:rPr>
        <w:t>Условные обозначения</w:t>
      </w:r>
    </w:p>
    <w:p w:rsidR="00E002F6" w:rsidRPr="0070450B" w:rsidRDefault="00E002F6" w:rsidP="0070450B">
      <w:pPr>
        <w:pStyle w:val="12"/>
        <w:ind w:firstLine="709"/>
        <w:rPr>
          <w:sz w:val="28"/>
          <w:szCs w:val="24"/>
        </w:rPr>
      </w:pPr>
      <w:r w:rsidRPr="0070450B">
        <w:rPr>
          <w:sz w:val="28"/>
          <w:szCs w:val="24"/>
        </w:rPr>
        <w:t>(красный) – трудность есть</w:t>
      </w:r>
    </w:p>
    <w:p w:rsidR="00E002F6" w:rsidRPr="0070450B" w:rsidRDefault="00E002F6" w:rsidP="0070450B">
      <w:pPr>
        <w:pStyle w:val="12"/>
        <w:ind w:firstLine="709"/>
        <w:rPr>
          <w:sz w:val="28"/>
          <w:szCs w:val="24"/>
        </w:rPr>
      </w:pPr>
      <w:r w:rsidRPr="0070450B">
        <w:rPr>
          <w:sz w:val="28"/>
          <w:szCs w:val="24"/>
        </w:rPr>
        <w:t>(желтый) – иногда встречается</w:t>
      </w:r>
    </w:p>
    <w:p w:rsidR="00E002F6" w:rsidRPr="0070450B" w:rsidRDefault="00E002F6" w:rsidP="0070450B">
      <w:pPr>
        <w:pStyle w:val="12"/>
        <w:ind w:firstLine="709"/>
        <w:rPr>
          <w:sz w:val="28"/>
          <w:szCs w:val="24"/>
        </w:rPr>
      </w:pPr>
      <w:r w:rsidRPr="0070450B">
        <w:rPr>
          <w:sz w:val="28"/>
          <w:szCs w:val="24"/>
        </w:rPr>
        <w:t>(зеленый) – трудность скорректирована</w:t>
      </w:r>
    </w:p>
    <w:p w:rsidR="00E002F6" w:rsidRDefault="00E002F6" w:rsidP="00134F3A">
      <w:pPr>
        <w:pStyle w:val="12"/>
        <w:spacing w:line="360" w:lineRule="auto"/>
        <w:rPr>
          <w:sz w:val="24"/>
          <w:szCs w:val="24"/>
        </w:rPr>
      </w:pPr>
    </w:p>
    <w:p w:rsidR="00E002F6" w:rsidRPr="0070450B" w:rsidRDefault="00E002F6" w:rsidP="0070450B">
      <w:pPr>
        <w:pStyle w:val="12"/>
        <w:spacing w:line="360" w:lineRule="auto"/>
        <w:jc w:val="center"/>
        <w:rPr>
          <w:b/>
          <w:bCs/>
          <w:sz w:val="28"/>
          <w:szCs w:val="24"/>
        </w:rPr>
      </w:pPr>
      <w:r w:rsidRPr="0070450B">
        <w:rPr>
          <w:b/>
          <w:bCs/>
          <w:sz w:val="28"/>
          <w:szCs w:val="24"/>
        </w:rPr>
        <w:t>Психологическая характеристика (заполняет психолог)</w:t>
      </w:r>
    </w:p>
    <w:tbl>
      <w:tblPr>
        <w:tblW w:w="4943" w:type="pct"/>
        <w:tblInd w:w="109" w:type="dxa"/>
        <w:tblLayout w:type="fixed"/>
        <w:tblLook w:val="01E0"/>
      </w:tblPr>
      <w:tblGrid>
        <w:gridCol w:w="1525"/>
        <w:gridCol w:w="1593"/>
        <w:gridCol w:w="650"/>
        <w:gridCol w:w="498"/>
        <w:gridCol w:w="801"/>
        <w:gridCol w:w="498"/>
        <w:gridCol w:w="801"/>
        <w:gridCol w:w="498"/>
        <w:gridCol w:w="801"/>
        <w:gridCol w:w="498"/>
        <w:gridCol w:w="801"/>
        <w:gridCol w:w="498"/>
      </w:tblGrid>
      <w:tr w:rsidR="00E002F6" w:rsidTr="0070450B">
        <w:trPr>
          <w:trHeight w:val="286"/>
        </w:trPr>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p w:rsidR="00E002F6" w:rsidRDefault="00E002F6" w:rsidP="004D50E2">
            <w:pPr>
              <w:pStyle w:val="12"/>
              <w:spacing w:line="360" w:lineRule="auto"/>
              <w:jc w:val="center"/>
              <w:rPr>
                <w:bCs/>
              </w:rPr>
            </w:pPr>
            <w:r>
              <w:rPr>
                <w:bCs/>
              </w:rPr>
              <w:t>Психологические</w:t>
            </w:r>
          </w:p>
          <w:p w:rsidR="00E002F6" w:rsidRDefault="00E002F6" w:rsidP="004D50E2">
            <w:pPr>
              <w:pStyle w:val="12"/>
              <w:spacing w:line="360" w:lineRule="auto"/>
              <w:jc w:val="center"/>
              <w:rPr>
                <w:bCs/>
              </w:rPr>
            </w:pPr>
            <w:r>
              <w:rPr>
                <w:bCs/>
              </w:rPr>
              <w:t>качества</w:t>
            </w:r>
          </w:p>
        </w:tc>
        <w:tc>
          <w:tcPr>
            <w:tcW w:w="15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p w:rsidR="00E002F6" w:rsidRDefault="00E002F6" w:rsidP="004D50E2">
            <w:pPr>
              <w:pStyle w:val="12"/>
              <w:spacing w:line="360" w:lineRule="auto"/>
              <w:jc w:val="center"/>
              <w:rPr>
                <w:bCs/>
              </w:rPr>
            </w:pPr>
            <w:r>
              <w:rPr>
                <w:bCs/>
              </w:rPr>
              <w:t>Методики</w:t>
            </w:r>
          </w:p>
        </w:tc>
        <w:tc>
          <w:tcPr>
            <w:tcW w:w="6344" w:type="dxa"/>
            <w:gridSpan w:val="10"/>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r>
              <w:rPr>
                <w:bCs/>
              </w:rPr>
              <w:t>Этапы проведения</w:t>
            </w:r>
          </w:p>
        </w:tc>
      </w:tr>
      <w:tr w:rsidR="00E002F6" w:rsidTr="0070450B">
        <w:trPr>
          <w:trHeight w:val="219"/>
        </w:trPr>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15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r>
              <w:rPr>
                <w:bCs/>
              </w:rPr>
              <w:t>Пред</w:t>
            </w:r>
          </w:p>
          <w:p w:rsidR="00E002F6" w:rsidRDefault="00E002F6" w:rsidP="004D50E2">
            <w:pPr>
              <w:pStyle w:val="12"/>
              <w:spacing w:line="360" w:lineRule="auto"/>
              <w:jc w:val="center"/>
              <w:rPr>
                <w:bCs/>
              </w:rPr>
            </w:pPr>
            <w:r>
              <w:rPr>
                <w:bCs/>
              </w:rPr>
              <w:t>школа-подг. гр.</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r>
              <w:rPr>
                <w:bCs/>
              </w:rPr>
              <w:t>1 класс</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r>
              <w:rPr>
                <w:bCs/>
              </w:rPr>
              <w:t>2 класс</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r>
              <w:rPr>
                <w:bCs/>
              </w:rPr>
              <w:t>3 класс</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r>
              <w:rPr>
                <w:bCs/>
              </w:rPr>
              <w:t>4 класс</w:t>
            </w:r>
          </w:p>
        </w:tc>
      </w:tr>
      <w:tr w:rsidR="00E002F6" w:rsidTr="0070450B">
        <w:trPr>
          <w:trHeight w:val="723"/>
        </w:trPr>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15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r>
              <w:rPr>
                <w:bCs/>
              </w:rPr>
              <w:t>ок-тябрь</w:t>
            </w: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r>
              <w:rPr>
                <w:bCs/>
              </w:rPr>
              <w:t>май</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r>
              <w:rPr>
                <w:bCs/>
              </w:rPr>
              <w:t>октябрь</w:t>
            </w: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r>
              <w:rPr>
                <w:bCs/>
              </w:rPr>
              <w:t>май</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r>
              <w:rPr>
                <w:bCs/>
              </w:rPr>
              <w:t>октябрь</w:t>
            </w: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r>
              <w:rPr>
                <w:bCs/>
              </w:rPr>
              <w:t>май</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r>
              <w:rPr>
                <w:bCs/>
              </w:rPr>
              <w:t>октябрь</w:t>
            </w: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r>
              <w:rPr>
                <w:bCs/>
              </w:rPr>
              <w:t>май</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r>
              <w:rPr>
                <w:bCs/>
              </w:rPr>
              <w:t>октябрь</w:t>
            </w: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r>
              <w:rPr>
                <w:bCs/>
              </w:rPr>
              <w:t>май</w:t>
            </w:r>
          </w:p>
        </w:tc>
      </w:tr>
      <w:tr w:rsidR="00E002F6" w:rsidTr="0070450B">
        <w:trPr>
          <w:trHeight w:val="723"/>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Речевое развитие</w:t>
            </w:r>
          </w:p>
          <w:p w:rsidR="00E002F6" w:rsidRDefault="00E002F6" w:rsidP="004D50E2">
            <w:pPr>
              <w:pStyle w:val="12"/>
              <w:spacing w:line="360" w:lineRule="auto"/>
              <w:jc w:val="center"/>
              <w:rPr>
                <w:bCs/>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 xml:space="preserve">«Речевые антонимы», «Речевые классификации», </w:t>
            </w:r>
          </w:p>
          <w:p w:rsidR="00E002F6" w:rsidRDefault="00E002F6" w:rsidP="004D50E2">
            <w:pPr>
              <w:pStyle w:val="12"/>
              <w:spacing w:line="360" w:lineRule="auto"/>
              <w:jc w:val="center"/>
              <w:rPr>
                <w:bCs/>
              </w:rPr>
            </w:pPr>
            <w:r>
              <w:rPr>
                <w:bCs/>
              </w:rPr>
              <w:t>«Произвольное владение речью»</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r>
      <w:tr w:rsidR="00E002F6" w:rsidTr="0070450B">
        <w:trPr>
          <w:trHeight w:val="723"/>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Визуальное мышление:</w:t>
            </w:r>
          </w:p>
          <w:p w:rsidR="00E002F6" w:rsidRDefault="00E002F6" w:rsidP="004D50E2">
            <w:pPr>
              <w:pStyle w:val="12"/>
              <w:spacing w:line="360" w:lineRule="auto"/>
              <w:jc w:val="center"/>
              <w:rPr>
                <w:bCs/>
              </w:rPr>
            </w:pPr>
            <w:r>
              <w:rPr>
                <w:bCs/>
              </w:rPr>
              <w:t>линейное</w:t>
            </w:r>
          </w:p>
          <w:p w:rsidR="00E002F6" w:rsidRDefault="00E002F6" w:rsidP="004D50E2">
            <w:pPr>
              <w:pStyle w:val="12"/>
              <w:spacing w:line="360" w:lineRule="auto"/>
              <w:jc w:val="center"/>
              <w:rPr>
                <w:bCs/>
              </w:rPr>
            </w:pPr>
            <w:r>
              <w:rPr>
                <w:bCs/>
              </w:rPr>
              <w:t>структурное</w:t>
            </w:r>
          </w:p>
          <w:p w:rsidR="00E002F6" w:rsidRDefault="00E002F6" w:rsidP="004D50E2">
            <w:pPr>
              <w:pStyle w:val="12"/>
              <w:spacing w:line="360" w:lineRule="auto"/>
              <w:jc w:val="center"/>
              <w:rPr>
                <w:bCs/>
              </w:rPr>
            </w:pPr>
            <w:r>
              <w:rPr>
                <w:bCs/>
              </w:rPr>
              <w:t>динамическое</w:t>
            </w:r>
          </w:p>
          <w:p w:rsidR="00E002F6" w:rsidRDefault="00E002F6" w:rsidP="004D50E2">
            <w:pPr>
              <w:pStyle w:val="12"/>
              <w:spacing w:line="360" w:lineRule="auto"/>
              <w:jc w:val="center"/>
              <w:rPr>
                <w:bCs/>
              </w:rPr>
            </w:pPr>
            <w:r>
              <w:rPr>
                <w:bCs/>
              </w:rPr>
              <w:t>комбинаторное</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Тест Равена</w:t>
            </w:r>
          </w:p>
          <w:p w:rsidR="00E002F6" w:rsidRDefault="00E002F6" w:rsidP="004D50E2">
            <w:pPr>
              <w:pStyle w:val="12"/>
              <w:spacing w:line="360" w:lineRule="auto"/>
              <w:jc w:val="center"/>
              <w:rPr>
                <w:bCs/>
              </w:rPr>
            </w:pPr>
          </w:p>
          <w:p w:rsidR="00E002F6" w:rsidRDefault="00E002F6" w:rsidP="004D50E2">
            <w:pPr>
              <w:pStyle w:val="12"/>
              <w:spacing w:line="360" w:lineRule="auto"/>
              <w:jc w:val="center"/>
              <w:rPr>
                <w:bCs/>
              </w:rPr>
            </w:pPr>
            <w:r>
              <w:rPr>
                <w:bCs/>
              </w:rPr>
              <w:t>Серия А</w:t>
            </w:r>
          </w:p>
          <w:p w:rsidR="00E002F6" w:rsidRDefault="00E002F6" w:rsidP="004D50E2">
            <w:pPr>
              <w:pStyle w:val="12"/>
              <w:spacing w:line="360" w:lineRule="auto"/>
              <w:jc w:val="center"/>
              <w:rPr>
                <w:bCs/>
              </w:rPr>
            </w:pPr>
            <w:r>
              <w:rPr>
                <w:bCs/>
              </w:rPr>
              <w:t>Серия В</w:t>
            </w:r>
          </w:p>
          <w:p w:rsidR="00E002F6" w:rsidRDefault="00E002F6" w:rsidP="004D50E2">
            <w:pPr>
              <w:pStyle w:val="12"/>
              <w:spacing w:line="360" w:lineRule="auto"/>
              <w:jc w:val="center"/>
              <w:rPr>
                <w:bCs/>
              </w:rPr>
            </w:pPr>
            <w:r>
              <w:rPr>
                <w:bCs/>
              </w:rPr>
              <w:t>Серия С</w:t>
            </w:r>
          </w:p>
          <w:p w:rsidR="00E002F6" w:rsidRDefault="00E002F6" w:rsidP="004D50E2">
            <w:pPr>
              <w:pStyle w:val="12"/>
              <w:spacing w:line="360" w:lineRule="auto"/>
              <w:jc w:val="center"/>
              <w:rPr>
                <w:bCs/>
              </w:rPr>
            </w:pPr>
            <w:r>
              <w:rPr>
                <w:bCs/>
              </w:rPr>
              <w:t xml:space="preserve">Серия </w:t>
            </w:r>
            <w:r>
              <w:rPr>
                <w:bCs/>
                <w:lang w:val="en-US"/>
              </w:rPr>
              <w:t>D</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r>
      <w:tr w:rsidR="00E002F6" w:rsidTr="0070450B">
        <w:trPr>
          <w:trHeight w:val="723"/>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Понятийное мышление:</w:t>
            </w:r>
          </w:p>
          <w:p w:rsidR="00E002F6" w:rsidRDefault="00E002F6" w:rsidP="004D50E2">
            <w:pPr>
              <w:pStyle w:val="12"/>
              <w:spacing w:line="360" w:lineRule="auto"/>
              <w:jc w:val="center"/>
              <w:rPr>
                <w:bCs/>
              </w:rPr>
            </w:pPr>
            <w:r>
              <w:rPr>
                <w:bCs/>
              </w:rPr>
              <w:t>Интуитивное,</w:t>
            </w:r>
          </w:p>
          <w:p w:rsidR="00E002F6" w:rsidRDefault="00E002F6" w:rsidP="004D50E2">
            <w:pPr>
              <w:pStyle w:val="12"/>
              <w:spacing w:line="360" w:lineRule="auto"/>
              <w:jc w:val="center"/>
              <w:rPr>
                <w:bCs/>
              </w:rPr>
            </w:pPr>
          </w:p>
          <w:p w:rsidR="00E002F6" w:rsidRDefault="00E002F6" w:rsidP="004D50E2">
            <w:pPr>
              <w:pStyle w:val="12"/>
              <w:spacing w:line="360" w:lineRule="auto"/>
              <w:jc w:val="center"/>
              <w:rPr>
                <w:bCs/>
              </w:rPr>
            </w:pPr>
            <w:r>
              <w:rPr>
                <w:bCs/>
              </w:rPr>
              <w:t>Логическое,</w:t>
            </w:r>
          </w:p>
          <w:p w:rsidR="00E002F6" w:rsidRDefault="00E002F6" w:rsidP="004D50E2">
            <w:pPr>
              <w:pStyle w:val="12"/>
              <w:spacing w:line="360" w:lineRule="auto"/>
              <w:jc w:val="center"/>
              <w:rPr>
                <w:bCs/>
              </w:rPr>
            </w:pPr>
          </w:p>
          <w:p w:rsidR="00E002F6" w:rsidRDefault="00E002F6" w:rsidP="004D50E2">
            <w:pPr>
              <w:pStyle w:val="12"/>
              <w:spacing w:line="360" w:lineRule="auto"/>
              <w:jc w:val="center"/>
              <w:rPr>
                <w:bCs/>
              </w:rPr>
            </w:pPr>
            <w:r>
              <w:rPr>
                <w:bCs/>
              </w:rPr>
              <w:t>Речевое,</w:t>
            </w:r>
          </w:p>
          <w:p w:rsidR="00E002F6" w:rsidRDefault="00E002F6" w:rsidP="004D50E2">
            <w:pPr>
              <w:pStyle w:val="12"/>
              <w:spacing w:line="360" w:lineRule="auto"/>
              <w:jc w:val="center"/>
              <w:rPr>
                <w:bCs/>
              </w:rPr>
            </w:pPr>
            <w:r>
              <w:rPr>
                <w:bCs/>
              </w:rPr>
              <w:t>Образное,</w:t>
            </w:r>
          </w:p>
          <w:p w:rsidR="00E002F6" w:rsidRDefault="00E002F6" w:rsidP="004D50E2">
            <w:pPr>
              <w:pStyle w:val="12"/>
              <w:spacing w:line="360" w:lineRule="auto"/>
              <w:jc w:val="center"/>
              <w:rPr>
                <w:bCs/>
              </w:rPr>
            </w:pPr>
            <w:r>
              <w:rPr>
                <w:bCs/>
              </w:rPr>
              <w:t>категоризация</w:t>
            </w:r>
          </w:p>
          <w:p w:rsidR="00E002F6" w:rsidRDefault="00E002F6" w:rsidP="004D50E2">
            <w:pPr>
              <w:pStyle w:val="12"/>
              <w:spacing w:line="360" w:lineRule="auto"/>
              <w:jc w:val="center"/>
              <w:rPr>
                <w:bCs/>
              </w:rPr>
            </w:pPr>
            <w:r>
              <w:rPr>
                <w:bCs/>
              </w:rPr>
              <w:t>Абстрактное мышление</w:t>
            </w:r>
          </w:p>
          <w:p w:rsidR="00E002F6" w:rsidRDefault="00E002F6" w:rsidP="004D50E2">
            <w:pPr>
              <w:pStyle w:val="12"/>
              <w:spacing w:line="360" w:lineRule="auto"/>
              <w:jc w:val="center"/>
              <w:rPr>
                <w:bCs/>
              </w:rPr>
            </w:pPr>
          </w:p>
          <w:p w:rsidR="00E002F6" w:rsidRDefault="00E002F6" w:rsidP="004D50E2">
            <w:pPr>
              <w:pStyle w:val="12"/>
              <w:spacing w:line="360" w:lineRule="auto"/>
              <w:jc w:val="center"/>
              <w:rPr>
                <w:bCs/>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lastRenderedPageBreak/>
              <w:t>Тест Амтхауэра № 2</w:t>
            </w:r>
          </w:p>
          <w:p w:rsidR="00E002F6" w:rsidRDefault="00E002F6" w:rsidP="004D50E2">
            <w:pPr>
              <w:pStyle w:val="12"/>
              <w:spacing w:line="360" w:lineRule="auto"/>
              <w:jc w:val="center"/>
              <w:rPr>
                <w:bCs/>
              </w:rPr>
            </w:pPr>
          </w:p>
          <w:p w:rsidR="00E002F6" w:rsidRDefault="00E002F6" w:rsidP="004D50E2">
            <w:pPr>
              <w:pStyle w:val="12"/>
              <w:spacing w:line="360" w:lineRule="auto"/>
              <w:jc w:val="center"/>
              <w:rPr>
                <w:bCs/>
              </w:rPr>
            </w:pPr>
            <w:r>
              <w:rPr>
                <w:bCs/>
              </w:rPr>
              <w:t>Тест Амтхауэра № 3</w:t>
            </w:r>
          </w:p>
          <w:p w:rsidR="00E002F6" w:rsidRDefault="00E002F6" w:rsidP="004D50E2">
            <w:pPr>
              <w:pStyle w:val="12"/>
              <w:spacing w:line="360" w:lineRule="auto"/>
              <w:jc w:val="center"/>
              <w:rPr>
                <w:bCs/>
              </w:rPr>
            </w:pPr>
          </w:p>
          <w:p w:rsidR="00E002F6" w:rsidRDefault="00E002F6" w:rsidP="004D50E2">
            <w:pPr>
              <w:pStyle w:val="12"/>
              <w:spacing w:line="360" w:lineRule="auto"/>
              <w:jc w:val="center"/>
              <w:rPr>
                <w:bCs/>
              </w:rPr>
            </w:pPr>
            <w:r>
              <w:rPr>
                <w:bCs/>
              </w:rPr>
              <w:t>Тест Амтхауэра № 4</w:t>
            </w:r>
          </w:p>
          <w:p w:rsidR="00E002F6" w:rsidRDefault="00E002F6" w:rsidP="004D50E2">
            <w:pPr>
              <w:pStyle w:val="12"/>
              <w:spacing w:line="360" w:lineRule="auto"/>
              <w:jc w:val="center"/>
              <w:rPr>
                <w:bCs/>
              </w:rPr>
            </w:pPr>
          </w:p>
          <w:p w:rsidR="00E002F6" w:rsidRDefault="00E002F6" w:rsidP="004D50E2">
            <w:pPr>
              <w:pStyle w:val="12"/>
              <w:spacing w:line="360" w:lineRule="auto"/>
              <w:jc w:val="center"/>
              <w:rPr>
                <w:bCs/>
              </w:rPr>
            </w:pPr>
            <w:r>
              <w:rPr>
                <w:bCs/>
              </w:rPr>
              <w:t>Тест Амтхауэра № 6</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r>
      <w:tr w:rsidR="00E002F6" w:rsidTr="0070450B">
        <w:trPr>
          <w:trHeight w:val="357"/>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lastRenderedPageBreak/>
              <w:t>Скорость переработки информации</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pPr>
            <w:r>
              <w:rPr>
                <w:bCs/>
              </w:rPr>
              <w:t>Тест Тулуз-Пьерона</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r>
      <w:tr w:rsidR="00E002F6" w:rsidTr="0070450B">
        <w:trPr>
          <w:trHeight w:val="357"/>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Внимательность</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Тест Тулуз-Пьерона</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r>
      <w:tr w:rsidR="00E002F6" w:rsidTr="0070450B">
        <w:trPr>
          <w:trHeight w:val="357"/>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 xml:space="preserve">Зрительно-моторная </w:t>
            </w:r>
          </w:p>
          <w:p w:rsidR="00E002F6" w:rsidRDefault="00E002F6" w:rsidP="004D50E2">
            <w:pPr>
              <w:pStyle w:val="12"/>
              <w:spacing w:line="360" w:lineRule="auto"/>
              <w:jc w:val="center"/>
              <w:rPr>
                <w:bCs/>
              </w:rPr>
            </w:pPr>
            <w:r>
              <w:rPr>
                <w:bCs/>
              </w:rPr>
              <w:t>координация</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Гештальт – тест Бендер</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r>
      <w:tr w:rsidR="00E002F6" w:rsidTr="0070450B">
        <w:trPr>
          <w:trHeight w:val="357"/>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Кратковременная речевая память</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«Кратковременная речевая память»</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r>
      <w:tr w:rsidR="00E002F6" w:rsidTr="0070450B">
        <w:trPr>
          <w:trHeight w:val="357"/>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 xml:space="preserve">Кратковременная </w:t>
            </w:r>
          </w:p>
          <w:p w:rsidR="00E002F6" w:rsidRDefault="00E002F6" w:rsidP="004D50E2">
            <w:pPr>
              <w:pStyle w:val="12"/>
              <w:spacing w:line="360" w:lineRule="auto"/>
              <w:jc w:val="center"/>
              <w:rPr>
                <w:bCs/>
              </w:rPr>
            </w:pPr>
            <w:r>
              <w:rPr>
                <w:bCs/>
              </w:rPr>
              <w:t>зрительная память</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Кратковременная зрительная память»</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r>
      <w:tr w:rsidR="00E002F6" w:rsidTr="0070450B">
        <w:trPr>
          <w:trHeight w:val="357"/>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Навык чтения</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Тест Эббингауза –Ясюковой</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r>
      <w:tr w:rsidR="00E002F6" w:rsidTr="0070450B">
        <w:trPr>
          <w:trHeight w:val="357"/>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Тревожность</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Тест Кеттелл</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r>
      <w:tr w:rsidR="00E002F6" w:rsidTr="0070450B">
        <w:trPr>
          <w:trHeight w:val="357"/>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Настроение</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Тест Люшера</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r>
      <w:tr w:rsidR="00E002F6" w:rsidTr="0070450B">
        <w:trPr>
          <w:trHeight w:val="357"/>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Энергия</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r>
              <w:rPr>
                <w:bCs/>
              </w:rPr>
              <w:t>Тест Люшера</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E002F6" w:rsidRDefault="00E002F6" w:rsidP="004D50E2">
            <w:pPr>
              <w:pStyle w:val="12"/>
              <w:spacing w:line="360" w:lineRule="auto"/>
              <w:jc w:val="center"/>
              <w:rPr>
                <w:bCs/>
              </w:rPr>
            </w:pPr>
          </w:p>
        </w:tc>
      </w:tr>
    </w:tbl>
    <w:p w:rsidR="00E002F6" w:rsidRDefault="00E002F6" w:rsidP="0070450B">
      <w:pPr>
        <w:pStyle w:val="12"/>
        <w:spacing w:line="360" w:lineRule="auto"/>
        <w:rPr>
          <w:b/>
          <w:bCs/>
          <w:sz w:val="32"/>
          <w:szCs w:val="32"/>
        </w:rPr>
      </w:pPr>
    </w:p>
    <w:p w:rsidR="00E002F6" w:rsidRPr="0070450B" w:rsidRDefault="00E002F6" w:rsidP="0070450B">
      <w:pPr>
        <w:pStyle w:val="12"/>
        <w:ind w:firstLine="709"/>
        <w:jc w:val="center"/>
        <w:rPr>
          <w:bCs/>
          <w:sz w:val="28"/>
          <w:szCs w:val="28"/>
        </w:rPr>
      </w:pPr>
      <w:r w:rsidRPr="0070450B">
        <w:rPr>
          <w:bCs/>
          <w:sz w:val="28"/>
          <w:szCs w:val="28"/>
        </w:rPr>
        <w:t>Условные обозначения (уровень): В - высокий, С – средний, Н – низкий, П – патология.</w:t>
      </w:r>
    </w:p>
    <w:p w:rsidR="00E002F6" w:rsidRPr="0070450B" w:rsidRDefault="00E002F6" w:rsidP="0070450B">
      <w:pPr>
        <w:pStyle w:val="12"/>
        <w:ind w:firstLine="709"/>
        <w:jc w:val="center"/>
        <w:rPr>
          <w:b/>
          <w:bCs/>
          <w:sz w:val="28"/>
          <w:szCs w:val="28"/>
        </w:rPr>
      </w:pPr>
      <w:r w:rsidRPr="0070450B">
        <w:rPr>
          <w:b/>
          <w:bCs/>
          <w:sz w:val="28"/>
          <w:szCs w:val="28"/>
        </w:rPr>
        <w:t>Карта наблюдений на уроке.</w:t>
      </w:r>
    </w:p>
    <w:p w:rsidR="00E002F6" w:rsidRPr="0070450B" w:rsidRDefault="00E002F6" w:rsidP="0070450B">
      <w:pPr>
        <w:pStyle w:val="12"/>
        <w:ind w:firstLine="709"/>
        <w:rPr>
          <w:bCs/>
          <w:sz w:val="28"/>
          <w:szCs w:val="28"/>
        </w:rPr>
      </w:pPr>
      <w:r w:rsidRPr="0070450B">
        <w:rPr>
          <w:bCs/>
          <w:sz w:val="28"/>
          <w:szCs w:val="28"/>
        </w:rPr>
        <w:t xml:space="preserve"> характеризующего его с позиций деятельностного подхода</w:t>
      </w:r>
    </w:p>
    <w:p w:rsidR="00E002F6" w:rsidRPr="0070450B" w:rsidRDefault="00E002F6" w:rsidP="0070450B">
      <w:pPr>
        <w:pStyle w:val="12"/>
        <w:ind w:firstLine="709"/>
        <w:rPr>
          <w:bCs/>
          <w:sz w:val="28"/>
          <w:szCs w:val="28"/>
        </w:rPr>
      </w:pPr>
      <w:r w:rsidRPr="0070450B">
        <w:rPr>
          <w:bCs/>
          <w:sz w:val="28"/>
          <w:szCs w:val="28"/>
        </w:rPr>
        <w:t xml:space="preserve">(наличие (+) или отсутствие (-) показателя) </w:t>
      </w:r>
    </w:p>
    <w:p w:rsidR="00E002F6" w:rsidRPr="0070450B" w:rsidRDefault="00E002F6" w:rsidP="0070450B">
      <w:pPr>
        <w:pStyle w:val="12"/>
        <w:ind w:firstLine="709"/>
        <w:rPr>
          <w:b/>
          <w:bCs/>
          <w:sz w:val="28"/>
          <w:szCs w:val="28"/>
        </w:rPr>
      </w:pPr>
    </w:p>
    <w:tbl>
      <w:tblPr>
        <w:tblW w:w="5462" w:type="pct"/>
        <w:tblInd w:w="-885" w:type="dxa"/>
        <w:tblLook w:val="04A0"/>
      </w:tblPr>
      <w:tblGrid>
        <w:gridCol w:w="9639"/>
        <w:gridCol w:w="816"/>
      </w:tblGrid>
      <w:tr w:rsidR="00E002F6" w:rsidTr="0070450B">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Показатель</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w:t>
            </w:r>
          </w:p>
        </w:tc>
      </w:tr>
      <w:tr w:rsidR="00E002F6" w:rsidTr="0070450B">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Учитель добивается, чтобы учащиеся самостоятельно сформулировали цель урока</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p>
        </w:tc>
      </w:tr>
      <w:tr w:rsidR="00E002F6" w:rsidTr="0070450B">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Учащиеся самостоятельно / совместно с учителем проектируют пути и средства достижения поставленных задач</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p>
        </w:tc>
      </w:tr>
      <w:tr w:rsidR="00E002F6" w:rsidTr="0070450B">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Учитель создаёт на уроке атмосферу сотрудничества и «ситуацию успеха»</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p>
        </w:tc>
      </w:tr>
      <w:tr w:rsidR="00E002F6" w:rsidTr="0070450B">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Содержание материала не даётся учащимся в готовом виде, а проектируется на уроке вместе с детьми: выделяется, обсуждается и моделируется</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p>
        </w:tc>
      </w:tr>
      <w:tr w:rsidR="00E002F6" w:rsidTr="0070450B">
        <w:trPr>
          <w:trHeight w:val="568"/>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lastRenderedPageBreak/>
              <w:t>Учитель обучает детей осуществлять рефлексивное действие (оценивать свою готовность, обнаруживать незнание, находить причины затруднений и т.п.)</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p>
        </w:tc>
      </w:tr>
      <w:tr w:rsidR="00E002F6" w:rsidTr="0070450B">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Используются разнообразные методы и приемы обучения, повышающие степень активности учащихся в учебном процессе.</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p>
        </w:tc>
      </w:tr>
      <w:tr w:rsidR="00E002F6" w:rsidTr="0070450B">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Учитель владеет технологией диалога, обучает учащихся ставить и адресовать вопросы.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p>
        </w:tc>
      </w:tr>
      <w:tr w:rsidR="00E002F6" w:rsidTr="0070450B">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Сочетание фронтальных, индивидуальных, парных, групповых форм организации деятельности учащихся</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p>
        </w:tc>
      </w:tr>
      <w:tr w:rsidR="00E002F6" w:rsidTr="0070450B">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Учитель эффективно (адекватно цели урока) сочетает репродуктивную и проблемную формы обучения, учит детей работать по правилу и творчески.</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p>
        </w:tc>
      </w:tr>
      <w:tr w:rsidR="00E002F6" w:rsidTr="0070450B">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На уроке задаются задачи и четкие критерии самоконтроля и самооценки, происходит формирование контрольно-оценочной деятельности у обучающихся.</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p>
        </w:tc>
      </w:tr>
      <w:tr w:rsidR="00E002F6" w:rsidTr="0070450B">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Учитель добивается осмысления учебного материала всеми учащимися, используя для этого специальные приемы.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p>
        </w:tc>
      </w:tr>
      <w:tr w:rsidR="00E002F6" w:rsidTr="0070450B">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Учитель стремиться оценивать реальное продвижение каждого ученика, поощряет и поддерживает минимальные успехи.</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p>
        </w:tc>
      </w:tr>
      <w:tr w:rsidR="00E002F6" w:rsidTr="0070450B">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На уроке обеспечивается максимальное включение ученика в деятельность, возможность и необходимость проявить себя, взаимодействовать в команде</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p>
        </w:tc>
      </w:tr>
      <w:tr w:rsidR="00E002F6" w:rsidTr="0070450B">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Стиль, тон отношений, задаваемый на уроке, создают атмосферу сотрудничества, сотворчества, психологического комфорта.</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p>
        </w:tc>
      </w:tr>
      <w:tr w:rsidR="00E002F6" w:rsidTr="0070450B">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Организует учебное сотрудничество детей, совместно-распределительную деятельность при решении учебных задач, учит детей работе в группе</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p>
        </w:tc>
      </w:tr>
      <w:tr w:rsidR="00E002F6" w:rsidTr="0070450B">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Организуется рефлексия и самооценка учениками собственной учебной деятельности на уроке, соотносятся цель и результаты учебной деятельности</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p>
        </w:tc>
      </w:tr>
      <w:tr w:rsidR="00E002F6" w:rsidTr="0070450B">
        <w:trPr>
          <w:trHeight w:val="418"/>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r w:rsidRPr="0070450B">
              <w:rPr>
                <w:bCs/>
                <w:sz w:val="28"/>
              </w:rPr>
              <w:t xml:space="preserve">Домашнее задание носит дифференцированный и вариативный характер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4D50E2">
            <w:pPr>
              <w:pStyle w:val="12"/>
              <w:spacing w:line="360" w:lineRule="auto"/>
              <w:rPr>
                <w:bCs/>
                <w:sz w:val="28"/>
              </w:rPr>
            </w:pPr>
          </w:p>
        </w:tc>
      </w:tr>
    </w:tbl>
    <w:p w:rsidR="0070450B" w:rsidRDefault="0070450B" w:rsidP="00134F3A">
      <w:pPr>
        <w:pStyle w:val="12"/>
        <w:spacing w:line="360" w:lineRule="auto"/>
        <w:jc w:val="center"/>
        <w:rPr>
          <w:b/>
          <w:bCs/>
          <w:sz w:val="28"/>
          <w:szCs w:val="28"/>
        </w:rPr>
      </w:pPr>
    </w:p>
    <w:p w:rsidR="00E002F6" w:rsidRPr="00895806" w:rsidRDefault="00E002F6" w:rsidP="00134F3A">
      <w:pPr>
        <w:pStyle w:val="12"/>
        <w:spacing w:line="360" w:lineRule="auto"/>
        <w:jc w:val="center"/>
        <w:rPr>
          <w:b/>
          <w:bCs/>
          <w:sz w:val="28"/>
          <w:szCs w:val="28"/>
        </w:rPr>
      </w:pPr>
      <w:r w:rsidRPr="00895806">
        <w:rPr>
          <w:b/>
          <w:bCs/>
          <w:sz w:val="28"/>
          <w:szCs w:val="28"/>
        </w:rPr>
        <w:t>Карта наблюдения на уроке</w:t>
      </w:r>
    </w:p>
    <w:p w:rsidR="00E002F6" w:rsidRPr="00895806" w:rsidRDefault="00E002F6" w:rsidP="00E002F6">
      <w:pPr>
        <w:pStyle w:val="12"/>
        <w:spacing w:line="360" w:lineRule="auto"/>
        <w:jc w:val="both"/>
        <w:rPr>
          <w:bCs/>
          <w:sz w:val="24"/>
          <w:szCs w:val="24"/>
        </w:rPr>
      </w:pPr>
    </w:p>
    <w:tbl>
      <w:tblPr>
        <w:tblpPr w:leftFromText="180" w:rightFromText="180" w:vertAnchor="text" w:horzAnchor="margin" w:tblpY="127"/>
        <w:tblW w:w="5000" w:type="pct"/>
        <w:tblCellMar>
          <w:top w:w="7" w:type="dxa"/>
          <w:right w:w="48" w:type="dxa"/>
        </w:tblCellMar>
        <w:tblLook w:val="04A0"/>
      </w:tblPr>
      <w:tblGrid>
        <w:gridCol w:w="2228"/>
        <w:gridCol w:w="4968"/>
        <w:gridCol w:w="1829"/>
        <w:gridCol w:w="162"/>
        <w:gridCol w:w="162"/>
        <w:gridCol w:w="162"/>
      </w:tblGrid>
      <w:tr w:rsidR="00E002F6" w:rsidRPr="0070450B" w:rsidTr="0070450B">
        <w:trPr>
          <w:trHeight w:val="692"/>
        </w:trPr>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lastRenderedPageBreak/>
              <w:t xml:space="preserve">Критерии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Показатель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Примечание / комментарий </w:t>
            </w: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r>
      <w:tr w:rsidR="00E002F6" w:rsidRPr="0070450B" w:rsidTr="0070450B">
        <w:trPr>
          <w:trHeight w:val="1318"/>
        </w:trPr>
        <w:tc>
          <w:tcPr>
            <w:tcW w:w="22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
                <w:bCs/>
                <w:sz w:val="28"/>
                <w:szCs w:val="28"/>
              </w:rPr>
              <w:t xml:space="preserve">Мотивационная деятельность учителя </w:t>
            </w:r>
            <w:r w:rsidRPr="0070450B">
              <w:rPr>
                <w:bCs/>
                <w:sz w:val="28"/>
                <w:szCs w:val="28"/>
              </w:rPr>
              <w:t xml:space="preserve">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Обучающиеся </w:t>
            </w:r>
            <w:r w:rsidRPr="0070450B">
              <w:rPr>
                <w:bCs/>
                <w:sz w:val="28"/>
                <w:szCs w:val="28"/>
              </w:rPr>
              <w:tab/>
              <w:t xml:space="preserve">с </w:t>
            </w:r>
            <w:r w:rsidRPr="0070450B">
              <w:rPr>
                <w:bCs/>
                <w:sz w:val="28"/>
                <w:szCs w:val="28"/>
              </w:rPr>
              <w:tab/>
              <w:t xml:space="preserve">помощью учителя/самостоятельно формулируют тему; цели, задачи урока и пути их достижения  (по схеме вспомнить – узнать - научиться)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r>
      <w:tr w:rsidR="00E002F6" w:rsidRPr="0070450B" w:rsidTr="0070450B">
        <w:trPr>
          <w:trHeight w:val="769"/>
        </w:trPr>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70450B" w:rsidRDefault="00E002F6" w:rsidP="0070450B">
            <w:pPr>
              <w:pStyle w:val="12"/>
              <w:jc w:val="both"/>
              <w:rPr>
                <w:bCs/>
                <w:sz w:val="28"/>
                <w:szCs w:val="28"/>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Учитель обеспечивает позитивную мотивацию, создает ситуацию успеха на </w:t>
            </w:r>
          </w:p>
          <w:p w:rsidR="00E002F6" w:rsidRPr="0070450B" w:rsidRDefault="00E002F6" w:rsidP="0070450B">
            <w:pPr>
              <w:pStyle w:val="12"/>
              <w:jc w:val="both"/>
              <w:rPr>
                <w:bCs/>
                <w:sz w:val="28"/>
                <w:szCs w:val="28"/>
              </w:rPr>
            </w:pPr>
            <w:r w:rsidRPr="0070450B">
              <w:rPr>
                <w:bCs/>
                <w:sz w:val="28"/>
                <w:szCs w:val="28"/>
              </w:rPr>
              <w:t xml:space="preserve">протяжении всех этапов урока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r>
      <w:tr w:rsidR="00E002F6" w:rsidRPr="0070450B" w:rsidTr="0070450B">
        <w:trPr>
          <w:trHeight w:val="905"/>
        </w:trPr>
        <w:tc>
          <w:tcPr>
            <w:tcW w:w="22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
                <w:bCs/>
                <w:sz w:val="28"/>
                <w:szCs w:val="28"/>
              </w:rPr>
              <w:t>Организация и управление  познавательной деятельностью</w:t>
            </w:r>
            <w:r w:rsidRPr="0070450B">
              <w:rPr>
                <w:bCs/>
                <w:sz w:val="28"/>
                <w:szCs w:val="28"/>
              </w:rPr>
              <w:t xml:space="preserve">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Преобладает атмосфера сотрудничества, субъект-субъектные отношения (учитель – наставник, консультант, помощник)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r>
      <w:tr w:rsidR="00E002F6" w:rsidRPr="0070450B" w:rsidTr="0070450B">
        <w:trPr>
          <w:trHeight w:val="1022"/>
        </w:trPr>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70450B" w:rsidRDefault="00E002F6" w:rsidP="0070450B">
            <w:pPr>
              <w:pStyle w:val="12"/>
              <w:jc w:val="both"/>
              <w:rPr>
                <w:bCs/>
                <w:sz w:val="28"/>
                <w:szCs w:val="28"/>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Учитель использует различные формы организации познавательной деятельности (индивидуальные, </w:t>
            </w:r>
            <w:r w:rsidRPr="0070450B">
              <w:rPr>
                <w:bCs/>
                <w:sz w:val="28"/>
                <w:szCs w:val="28"/>
              </w:rPr>
              <w:tab/>
              <w:t xml:space="preserve">групповые, фронтальные)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r>
      <w:tr w:rsidR="00E002F6" w:rsidRPr="0070450B" w:rsidTr="0070450B">
        <w:trPr>
          <w:trHeight w:val="1022"/>
        </w:trPr>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70450B" w:rsidRDefault="00E002F6" w:rsidP="0070450B">
            <w:pPr>
              <w:pStyle w:val="12"/>
              <w:jc w:val="both"/>
              <w:rPr>
                <w:bCs/>
                <w:sz w:val="28"/>
                <w:szCs w:val="28"/>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Учащиеся имеют возможность выбора заданий, способов по достижению задач, предложена вариативность при выборе домашнего задания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r>
      <w:tr w:rsidR="00E002F6" w:rsidRPr="0070450B" w:rsidTr="0070450B">
        <w:trPr>
          <w:trHeight w:val="1368"/>
        </w:trPr>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70450B" w:rsidRDefault="00E002F6" w:rsidP="0070450B">
            <w:pPr>
              <w:pStyle w:val="12"/>
              <w:jc w:val="both"/>
              <w:rPr>
                <w:bCs/>
                <w:sz w:val="28"/>
                <w:szCs w:val="28"/>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Обучающиеся планируют способы достижения целей и задач, осуществляют учебные действия по намеченному плану (самостоятельно, при помощи учителя)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r>
      <w:tr w:rsidR="00E002F6" w:rsidRPr="0070450B" w:rsidTr="0070450B">
        <w:trPr>
          <w:trHeight w:val="838"/>
        </w:trPr>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70450B" w:rsidRDefault="00E002F6" w:rsidP="0070450B">
            <w:pPr>
              <w:pStyle w:val="12"/>
              <w:jc w:val="both"/>
              <w:rPr>
                <w:bCs/>
                <w:sz w:val="28"/>
                <w:szCs w:val="28"/>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Преобладающие виды деятельности на уроке (продуктивные, репродуктивные)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r>
      <w:tr w:rsidR="00E002F6" w:rsidRPr="0070450B" w:rsidTr="0070450B">
        <w:trPr>
          <w:trHeight w:val="1022"/>
        </w:trPr>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70450B" w:rsidRDefault="00E002F6" w:rsidP="0070450B">
            <w:pPr>
              <w:pStyle w:val="12"/>
              <w:jc w:val="both"/>
              <w:rPr>
                <w:bCs/>
                <w:sz w:val="28"/>
                <w:szCs w:val="28"/>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Формирование самостоятельности в достижении образовательных результатов, индивидуализация познавательной деятельности (не менее 60%)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r>
      <w:tr w:rsidR="00E002F6" w:rsidRPr="0070450B" w:rsidTr="0070450B">
        <w:trPr>
          <w:trHeight w:val="768"/>
        </w:trPr>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70450B" w:rsidRDefault="00E002F6" w:rsidP="0070450B">
            <w:pPr>
              <w:pStyle w:val="12"/>
              <w:jc w:val="both"/>
              <w:rPr>
                <w:bCs/>
                <w:sz w:val="28"/>
                <w:szCs w:val="28"/>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Используются </w:t>
            </w:r>
            <w:r w:rsidRPr="0070450B">
              <w:rPr>
                <w:bCs/>
                <w:sz w:val="28"/>
                <w:szCs w:val="28"/>
              </w:rPr>
              <w:tab/>
              <w:t xml:space="preserve">технологии/элементы технологии (отметить в примечании – какой) </w:t>
            </w:r>
          </w:p>
          <w:p w:rsidR="00E002F6" w:rsidRPr="0070450B" w:rsidRDefault="00E002F6" w:rsidP="0070450B">
            <w:pPr>
              <w:pStyle w:val="12"/>
              <w:jc w:val="both"/>
              <w:rPr>
                <w:bCs/>
                <w:sz w:val="28"/>
                <w:szCs w:val="28"/>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r>
      <w:tr w:rsidR="00E002F6" w:rsidRPr="0070450B" w:rsidTr="0070450B">
        <w:trPr>
          <w:trHeight w:val="517"/>
        </w:trPr>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70450B" w:rsidRDefault="00E002F6" w:rsidP="0070450B">
            <w:pPr>
              <w:pStyle w:val="12"/>
              <w:jc w:val="both"/>
              <w:rPr>
                <w:bCs/>
                <w:sz w:val="28"/>
                <w:szCs w:val="28"/>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Урок структурирован, выделены этапы урока </w:t>
            </w:r>
          </w:p>
          <w:p w:rsidR="00E002F6" w:rsidRPr="0070450B" w:rsidRDefault="00E002F6" w:rsidP="0070450B">
            <w:pPr>
              <w:pStyle w:val="12"/>
              <w:jc w:val="both"/>
              <w:rPr>
                <w:bCs/>
                <w:sz w:val="28"/>
                <w:szCs w:val="28"/>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r>
      <w:tr w:rsidR="00E002F6" w:rsidRPr="0070450B" w:rsidTr="0070450B">
        <w:trPr>
          <w:trHeight w:val="516"/>
        </w:trPr>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70450B" w:rsidRDefault="00E002F6" w:rsidP="0070450B">
            <w:pPr>
              <w:pStyle w:val="12"/>
              <w:jc w:val="both"/>
              <w:rPr>
                <w:bCs/>
                <w:sz w:val="28"/>
                <w:szCs w:val="28"/>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Урок содержит воспитательный и развивающий компоненты </w:t>
            </w:r>
          </w:p>
          <w:p w:rsidR="00E002F6" w:rsidRPr="0070450B" w:rsidRDefault="00E002F6" w:rsidP="0070450B">
            <w:pPr>
              <w:pStyle w:val="12"/>
              <w:jc w:val="both"/>
              <w:rPr>
                <w:bCs/>
                <w:sz w:val="28"/>
                <w:szCs w:val="28"/>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r>
      <w:tr w:rsidR="00E002F6" w:rsidRPr="0070450B" w:rsidTr="0070450B">
        <w:trPr>
          <w:trHeight w:val="768"/>
        </w:trPr>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70450B" w:rsidRDefault="00E002F6" w:rsidP="0070450B">
            <w:pPr>
              <w:pStyle w:val="12"/>
              <w:jc w:val="both"/>
              <w:rPr>
                <w:bCs/>
                <w:sz w:val="28"/>
                <w:szCs w:val="28"/>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Отбор содержания соответствует  целям, задачам урока, с учетом возрастных особенностей обучающихся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r>
      <w:tr w:rsidR="00E002F6" w:rsidRPr="0070450B" w:rsidTr="0070450B">
        <w:trPr>
          <w:trHeight w:val="770"/>
        </w:trPr>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70450B" w:rsidRDefault="00E002F6" w:rsidP="0070450B">
            <w:pPr>
              <w:pStyle w:val="12"/>
              <w:jc w:val="both"/>
              <w:rPr>
                <w:bCs/>
                <w:sz w:val="28"/>
                <w:szCs w:val="28"/>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Обучающиеся умеют извлекать и перерабатывать информацию из разных источников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r>
      <w:tr w:rsidR="00E002F6" w:rsidRPr="0070450B" w:rsidTr="0070450B">
        <w:trPr>
          <w:trHeight w:val="768"/>
        </w:trPr>
        <w:tc>
          <w:tcPr>
            <w:tcW w:w="22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
                <w:bCs/>
                <w:i/>
                <w:sz w:val="28"/>
                <w:szCs w:val="28"/>
              </w:rPr>
              <w:t>Рефлексивно-оценочная деятельность</w:t>
            </w:r>
            <w:r w:rsidRPr="0070450B">
              <w:rPr>
                <w:bCs/>
                <w:sz w:val="28"/>
                <w:szCs w:val="28"/>
              </w:rPr>
              <w:t xml:space="preserve">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Учитель сочетает методы педагогического оценивания, взаимооценку и самооценку обучающихся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r>
      <w:tr w:rsidR="00E002F6" w:rsidRPr="0070450B" w:rsidTr="0070450B">
        <w:trPr>
          <w:trHeight w:val="264"/>
        </w:trPr>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70450B" w:rsidRDefault="00E002F6" w:rsidP="0070450B">
            <w:pPr>
              <w:pStyle w:val="12"/>
              <w:jc w:val="both"/>
              <w:rPr>
                <w:bCs/>
                <w:sz w:val="28"/>
                <w:szCs w:val="28"/>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Учащиеся формулируют затруднения и осуществляют коррекцию самостоятельно/с помощью учителя</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c>
          <w:tcPr>
            <w:tcW w:w="162" w:type="dxa"/>
            <w:shd w:val="clear" w:color="auto" w:fill="auto"/>
          </w:tcPr>
          <w:p w:rsidR="00E002F6" w:rsidRPr="0070450B" w:rsidRDefault="00E002F6" w:rsidP="0070450B">
            <w:pPr>
              <w:pStyle w:val="12"/>
              <w:rPr>
                <w:sz w:val="28"/>
                <w:szCs w:val="28"/>
              </w:rPr>
            </w:pPr>
          </w:p>
        </w:tc>
      </w:tr>
      <w:tr w:rsidR="00E002F6" w:rsidRPr="0070450B" w:rsidTr="0070450B">
        <w:trPr>
          <w:trHeight w:val="516"/>
        </w:trPr>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70450B" w:rsidRDefault="00E002F6" w:rsidP="0070450B">
            <w:pPr>
              <w:pStyle w:val="12"/>
              <w:jc w:val="both"/>
              <w:rPr>
                <w:bCs/>
                <w:sz w:val="28"/>
                <w:szCs w:val="28"/>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Рефлексия имеет место на этапах урока/ в конце урока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 </w:t>
            </w:r>
          </w:p>
        </w:tc>
        <w:tc>
          <w:tcPr>
            <w:tcW w:w="162" w:type="dxa"/>
            <w:tcBorders>
              <w:left w:val="single" w:sz="4" w:space="0" w:color="000000"/>
            </w:tcBorders>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 </w:t>
            </w:r>
          </w:p>
        </w:tc>
      </w:tr>
      <w:tr w:rsidR="00E002F6" w:rsidRPr="0070450B" w:rsidTr="0070450B">
        <w:trPr>
          <w:trHeight w:val="770"/>
        </w:trPr>
        <w:tc>
          <w:tcPr>
            <w:tcW w:w="22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
                <w:bCs/>
                <w:i/>
                <w:sz w:val="28"/>
                <w:szCs w:val="28"/>
              </w:rPr>
              <w:t xml:space="preserve">Дополнительные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Соответствие </w:t>
            </w:r>
            <w:r w:rsidRPr="0070450B">
              <w:rPr>
                <w:bCs/>
                <w:sz w:val="28"/>
                <w:szCs w:val="28"/>
              </w:rPr>
              <w:tab/>
              <w:t>информационно-</w:t>
            </w:r>
          </w:p>
          <w:p w:rsidR="00E002F6" w:rsidRPr="0070450B" w:rsidRDefault="00E002F6" w:rsidP="0070450B">
            <w:pPr>
              <w:pStyle w:val="12"/>
              <w:jc w:val="both"/>
              <w:rPr>
                <w:bCs/>
                <w:sz w:val="28"/>
                <w:szCs w:val="28"/>
              </w:rPr>
            </w:pPr>
            <w:r w:rsidRPr="0070450B">
              <w:rPr>
                <w:bCs/>
                <w:sz w:val="28"/>
                <w:szCs w:val="28"/>
              </w:rPr>
              <w:t xml:space="preserve">образовательной среды целям, задачам  урока, используемой технологии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 </w:t>
            </w:r>
          </w:p>
        </w:tc>
        <w:tc>
          <w:tcPr>
            <w:tcW w:w="162" w:type="dxa"/>
            <w:tcBorders>
              <w:left w:val="single" w:sz="4" w:space="0" w:color="000000"/>
            </w:tcBorders>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 </w:t>
            </w:r>
          </w:p>
        </w:tc>
      </w:tr>
      <w:tr w:rsidR="00E002F6" w:rsidRPr="0070450B" w:rsidTr="0070450B">
        <w:trPr>
          <w:trHeight w:val="516"/>
        </w:trPr>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70450B" w:rsidRDefault="00E002F6" w:rsidP="0070450B">
            <w:pPr>
              <w:pStyle w:val="12"/>
              <w:jc w:val="both"/>
              <w:rPr>
                <w:bCs/>
                <w:sz w:val="28"/>
                <w:szCs w:val="28"/>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Использование здоровьесберегающих образовательных технологий на уроке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 </w:t>
            </w:r>
          </w:p>
        </w:tc>
        <w:tc>
          <w:tcPr>
            <w:tcW w:w="162" w:type="dxa"/>
            <w:tcBorders>
              <w:left w:val="single" w:sz="4" w:space="0" w:color="000000"/>
            </w:tcBorders>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 </w:t>
            </w:r>
          </w:p>
        </w:tc>
      </w:tr>
      <w:tr w:rsidR="00E002F6" w:rsidRPr="0070450B" w:rsidTr="0070450B">
        <w:trPr>
          <w:trHeight w:val="516"/>
        </w:trPr>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70450B" w:rsidRDefault="00E002F6" w:rsidP="0070450B">
            <w:pPr>
              <w:pStyle w:val="12"/>
              <w:jc w:val="both"/>
              <w:rPr>
                <w:bCs/>
                <w:sz w:val="28"/>
                <w:szCs w:val="28"/>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Личные качества учителя (эрудиция, педагогический такт, стиль общения)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 </w:t>
            </w:r>
          </w:p>
        </w:tc>
        <w:tc>
          <w:tcPr>
            <w:tcW w:w="162" w:type="dxa"/>
            <w:tcBorders>
              <w:left w:val="single" w:sz="4" w:space="0" w:color="000000"/>
            </w:tcBorders>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 </w:t>
            </w:r>
          </w:p>
        </w:tc>
        <w:tc>
          <w:tcPr>
            <w:tcW w:w="162" w:type="dxa"/>
            <w:shd w:val="clear" w:color="auto" w:fill="auto"/>
            <w:tcMar>
              <w:top w:w="0" w:type="dxa"/>
              <w:left w:w="0" w:type="dxa"/>
              <w:right w:w="0" w:type="dxa"/>
            </w:tcMar>
          </w:tcPr>
          <w:p w:rsidR="00E002F6" w:rsidRPr="0070450B" w:rsidRDefault="00E002F6" w:rsidP="0070450B">
            <w:pPr>
              <w:pStyle w:val="12"/>
              <w:jc w:val="both"/>
              <w:rPr>
                <w:bCs/>
                <w:sz w:val="28"/>
                <w:szCs w:val="28"/>
              </w:rPr>
            </w:pPr>
            <w:r w:rsidRPr="0070450B">
              <w:rPr>
                <w:bCs/>
                <w:sz w:val="28"/>
                <w:szCs w:val="28"/>
              </w:rPr>
              <w:t xml:space="preserve"> </w:t>
            </w:r>
          </w:p>
        </w:tc>
      </w:tr>
    </w:tbl>
    <w:p w:rsidR="00E002F6" w:rsidRDefault="00E002F6" w:rsidP="00E002F6">
      <w:pPr>
        <w:pStyle w:val="12"/>
        <w:spacing w:line="360" w:lineRule="auto"/>
        <w:jc w:val="both"/>
        <w:rPr>
          <w:sz w:val="24"/>
          <w:szCs w:val="24"/>
        </w:rPr>
      </w:pPr>
    </w:p>
    <w:p w:rsidR="00E002F6" w:rsidRPr="00073CAE" w:rsidRDefault="00E002F6" w:rsidP="008C76AE">
      <w:pPr>
        <w:spacing w:after="0" w:line="240" w:lineRule="auto"/>
        <w:ind w:firstLine="709"/>
        <w:jc w:val="center"/>
        <w:rPr>
          <w:rFonts w:ascii="Times New Roman" w:hAnsi="Times New Roman" w:cs="Times New Roman"/>
          <w:sz w:val="28"/>
          <w:szCs w:val="28"/>
        </w:rPr>
      </w:pPr>
      <w:r w:rsidRPr="00073CAE">
        <w:rPr>
          <w:rFonts w:ascii="Times New Roman" w:hAnsi="Times New Roman" w:cs="Times New Roman"/>
          <w:sz w:val="28"/>
          <w:szCs w:val="28"/>
        </w:rPr>
        <w:t>Литература</w:t>
      </w:r>
    </w:p>
    <w:p w:rsidR="00E002F6" w:rsidRPr="00073CAE" w:rsidRDefault="00E002F6" w:rsidP="008C76AE">
      <w:pPr>
        <w:spacing w:after="0" w:line="240" w:lineRule="auto"/>
        <w:ind w:firstLine="709"/>
        <w:rPr>
          <w:rFonts w:ascii="Times New Roman" w:hAnsi="Times New Roman" w:cs="Times New Roman"/>
          <w:sz w:val="28"/>
          <w:szCs w:val="28"/>
        </w:rPr>
      </w:pP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Федеральный закон «Об образовании РФ» от 29 декабря 2012г. № 273-ФЗ</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Контроль и оценка результатов обучения в начальной школе (Письмо МО РФ № 1561/14-15 от 19.11.1998).</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Об организации обучения в первом классе четырехлетней начальной школы (Письмо МО РФ № 202/11-13 от 25.09.2000).</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О введении иностранного языка во 2-х классах начальной школы (Приложение к письму МО РФ № 957/13-13 от 17.2.2001).</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О недопустимости перегрузок обучающихся в начальной школе (Письмо МО РФ № 220/11-13 от 20.02.1999).</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 xml:space="preserve">Оценка достижения планируемых результатов в начальной школе. Система заданий. Ч.1 /Под ред. Г.С. Ковалевой, О.Б. Логиновой. – М.: Просвещение, 2010. </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Письмо Минобрнауки России от 28 октября 2010 года № 13-312 «О подготовке публичных докладов».</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lastRenderedPageBreak/>
        <w:t>Письмо Минобрнауки России от 21 октября 2010 № 03-248 «О разработке основной общеобразовательной программы дошкольного образования».</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Предшкола нового поколения. Концептуальные основы и программы / Сост. Р.Г. Чуракова. - М.: Академкнига/Учебник, 2010.</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Приказ Минобрнауки России от 06.10.2009 г. № 373 «Об утверждении и введении в действие федерального государственного образовательного стандарта начального общего образования».</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Приказ Минобрнауки России от 23.10.2009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Примерная основная образовательная программа организации, осуществляющей образовательную деятельность. Начальная школа / Сост. Е.В. Савинов. - М.: Просвещение, 2010.</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Проектирование основной образовательной программы организации, осуществляющей образовательную деятельность» / Под общей редакцией проф. Чураковой Р.Г. – М.: Академкнига/Учебник, 2010.</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Распоряжение Правительства РФ от 07.09.10 № 1507-р «О плане действий по модернизации общего образования на 2012/15 годы».</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Рекомендации по организации обучения в первом классе четырехлетней начальной школы (Письмо МО РФ № 408/13-13 от 20.04.2001).</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Система оценивания учебных достижений школьников в условиях безотметочного обучения (Письмо МО РФ № 13-51-120/13 от 03.06.2003).</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Учебно-методический комплект для учеников 1-4 классов «Перспективная начальная школа». - М.: Академкнига/Учебник.</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Федеральный государственный образовательный стандарт начального общего образования. - М.: Просвещение, 2010</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Чуракова Р.Г. Пространство натяжения смысла в УМК «Перспективная начальная школа» (Концептуальные основы личностно-ориентированной постразвивающей системы воспитания и обучения). - М.: Академкнига/Учебник, 2006.</w:t>
      </w:r>
    </w:p>
    <w:p w:rsidR="00E002F6" w:rsidRPr="00073CAE" w:rsidRDefault="00E002F6" w:rsidP="008C76AE">
      <w:pPr>
        <w:spacing w:after="0" w:line="240" w:lineRule="auto"/>
        <w:ind w:firstLine="709"/>
        <w:rPr>
          <w:rFonts w:ascii="Times New Roman" w:hAnsi="Times New Roman" w:cs="Times New Roman"/>
          <w:sz w:val="28"/>
          <w:szCs w:val="28"/>
        </w:rPr>
      </w:pPr>
      <w:r w:rsidRPr="00073CAE">
        <w:rPr>
          <w:rFonts w:ascii="Times New Roman" w:hAnsi="Times New Roman" w:cs="Times New Roman"/>
          <w:sz w:val="28"/>
          <w:szCs w:val="28"/>
        </w:rPr>
        <w:t>Чуракова Р.Г. Технология и аспектный анализ современного урока в начальной школе. - М.: Академкнига/Учебник, 2010</w:t>
      </w:r>
    </w:p>
    <w:p w:rsidR="00E002F6" w:rsidRPr="00937159" w:rsidRDefault="00E002F6" w:rsidP="008C76AE">
      <w:pPr>
        <w:spacing w:after="0" w:line="240" w:lineRule="auto"/>
        <w:ind w:firstLine="709"/>
      </w:pPr>
    </w:p>
    <w:p w:rsidR="00E002F6" w:rsidRDefault="00E002F6" w:rsidP="008C76AE">
      <w:pPr>
        <w:spacing w:after="0" w:line="240" w:lineRule="auto"/>
        <w:ind w:firstLine="709"/>
      </w:pPr>
    </w:p>
    <w:sectPr w:rsidR="00E002F6" w:rsidSect="00EB1AAA">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2C4" w:rsidRDefault="009112C4" w:rsidP="00E002F6">
      <w:pPr>
        <w:spacing w:after="0" w:line="240" w:lineRule="auto"/>
      </w:pPr>
      <w:r>
        <w:separator/>
      </w:r>
    </w:p>
  </w:endnote>
  <w:endnote w:type="continuationSeparator" w:id="1">
    <w:p w:rsidR="009112C4" w:rsidRDefault="009112C4" w:rsidP="00E00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Liberation Sans">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FuturisC">
    <w:altName w:val="Courier New"/>
    <w:panose1 w:val="00000000000000000000"/>
    <w:charset w:val="CC"/>
    <w:family w:val="decorative"/>
    <w:notTrueType/>
    <w:pitch w:val="variable"/>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Century Schoolbook">
    <w:altName w:val="Century"/>
    <w:charset w:val="CC"/>
    <w:family w:val="roman"/>
    <w:pitch w:val="variable"/>
    <w:sig w:usb0="00000287" w:usb1="00000000" w:usb2="00000000" w:usb3="00000000" w:csb0="0000009F" w:csb1="00000000"/>
  </w:font>
  <w:font w:name="Pragmatica">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NewtonCSanPin-Regular">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Newton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7513"/>
      <w:docPartObj>
        <w:docPartGallery w:val="Page Numbers (Bottom of Page)"/>
        <w:docPartUnique/>
      </w:docPartObj>
    </w:sdtPr>
    <w:sdtContent>
      <w:p w:rsidR="00404FE0" w:rsidRDefault="00F528AF">
        <w:pPr>
          <w:pStyle w:val="1f0"/>
          <w:jc w:val="right"/>
        </w:pPr>
        <w:fldSimple w:instr="PAGE">
          <w:r w:rsidR="00E5699A">
            <w:rPr>
              <w:noProof/>
            </w:rPr>
            <w:t>13</w:t>
          </w:r>
        </w:fldSimple>
      </w:p>
      <w:p w:rsidR="00404FE0" w:rsidRDefault="00F528AF">
        <w:pPr>
          <w:pStyle w:val="1f0"/>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728412"/>
      <w:docPartObj>
        <w:docPartGallery w:val="Page Numbers (Bottom of Page)"/>
        <w:docPartUnique/>
      </w:docPartObj>
    </w:sdtPr>
    <w:sdtContent>
      <w:p w:rsidR="00404FE0" w:rsidRDefault="00F528AF">
        <w:pPr>
          <w:pStyle w:val="1f0"/>
          <w:jc w:val="right"/>
        </w:pPr>
        <w:fldSimple w:instr="PAGE">
          <w:r w:rsidR="00E5699A">
            <w:rPr>
              <w:noProof/>
            </w:rPr>
            <w:t>135</w:t>
          </w:r>
        </w:fldSimple>
      </w:p>
      <w:p w:rsidR="00404FE0" w:rsidRDefault="00F528AF">
        <w:pPr>
          <w:pStyle w:val="1f0"/>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FE0" w:rsidRDefault="00F528AF">
    <w:pPr>
      <w:pStyle w:val="1f0"/>
      <w:jc w:val="right"/>
    </w:pPr>
    <w:fldSimple w:instr="PAGE">
      <w:r w:rsidR="00E5699A">
        <w:rPr>
          <w:noProof/>
        </w:rPr>
        <w:t>146</w:t>
      </w:r>
    </w:fldSimple>
  </w:p>
  <w:p w:rsidR="00404FE0" w:rsidRDefault="00404FE0">
    <w:pPr>
      <w:pStyle w:val="1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2C4" w:rsidRDefault="009112C4" w:rsidP="00E002F6">
      <w:pPr>
        <w:spacing w:after="0" w:line="240" w:lineRule="auto"/>
      </w:pPr>
      <w:r>
        <w:separator/>
      </w:r>
    </w:p>
  </w:footnote>
  <w:footnote w:type="continuationSeparator" w:id="1">
    <w:p w:rsidR="009112C4" w:rsidRDefault="009112C4" w:rsidP="00E002F6">
      <w:pPr>
        <w:spacing w:after="0" w:line="240" w:lineRule="auto"/>
      </w:pPr>
      <w:r>
        <w:continuationSeparator/>
      </w:r>
    </w:p>
  </w:footnote>
  <w:footnote w:id="2">
    <w:p w:rsidR="00404FE0" w:rsidRPr="007630A1" w:rsidRDefault="00404FE0" w:rsidP="00E002F6">
      <w:pPr>
        <w:pStyle w:val="afff8"/>
        <w:ind w:left="0" w:firstLine="0"/>
        <w:rPr>
          <w:sz w:val="22"/>
          <w:szCs w:val="22"/>
        </w:rPr>
      </w:pPr>
    </w:p>
  </w:footnote>
  <w:footnote w:id="3">
    <w:p w:rsidR="00404FE0" w:rsidRPr="007630A1" w:rsidRDefault="00404FE0" w:rsidP="00E002F6">
      <w:pPr>
        <w:pStyle w:val="afff8"/>
        <w:ind w:left="0" w:firstLine="0"/>
        <w:rPr>
          <w:sz w:val="22"/>
          <w:szCs w:val="22"/>
        </w:rPr>
      </w:pPr>
    </w:p>
  </w:footnote>
  <w:footnote w:id="4">
    <w:p w:rsidR="00404FE0" w:rsidRPr="00BD7394" w:rsidRDefault="00404FE0" w:rsidP="00E002F6">
      <w:pPr>
        <w:pStyle w:val="afffff1"/>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36"/>
    <w:multiLevelType w:val="singleLevel"/>
    <w:tmpl w:val="00000036"/>
    <w:name w:val="WW8Num55"/>
    <w:lvl w:ilvl="0">
      <w:start w:val="1"/>
      <w:numFmt w:val="bullet"/>
      <w:lvlText w:val=""/>
      <w:lvlJc w:val="left"/>
      <w:pPr>
        <w:tabs>
          <w:tab w:val="num" w:pos="0"/>
        </w:tabs>
        <w:ind w:left="720" w:hanging="360"/>
      </w:pPr>
      <w:rPr>
        <w:rFonts w:ascii="Symbol" w:hAnsi="Symbol" w:cs="Tahoma"/>
      </w:rPr>
    </w:lvl>
  </w:abstractNum>
  <w:abstractNum w:abstractNumId="4">
    <w:nsid w:val="0000003E"/>
    <w:multiLevelType w:val="singleLevel"/>
    <w:tmpl w:val="0000003E"/>
    <w:name w:val="WW8Num64"/>
    <w:lvl w:ilvl="0">
      <w:numFmt w:val="bullet"/>
      <w:lvlText w:val="•"/>
      <w:lvlJc w:val="left"/>
      <w:pPr>
        <w:tabs>
          <w:tab w:val="num" w:pos="0"/>
        </w:tabs>
        <w:ind w:left="720" w:hanging="360"/>
      </w:pPr>
      <w:rPr>
        <w:rFonts w:ascii="Times New Roman" w:hAnsi="Times New Roman"/>
        <w:color w:val="auto"/>
      </w:rPr>
    </w:lvl>
  </w:abstractNum>
  <w:abstractNum w:abstractNumId="5">
    <w:nsid w:val="00415DFF"/>
    <w:multiLevelType w:val="multilevel"/>
    <w:tmpl w:val="9EA0F7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7">
    <w:nsid w:val="02CC0D98"/>
    <w:multiLevelType w:val="multilevel"/>
    <w:tmpl w:val="5060FC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05764189"/>
    <w:multiLevelType w:val="multilevel"/>
    <w:tmpl w:val="B9F2FA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069C3043"/>
    <w:multiLevelType w:val="multilevel"/>
    <w:tmpl w:val="90F8F32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0">
    <w:nsid w:val="06B465E5"/>
    <w:multiLevelType w:val="multilevel"/>
    <w:tmpl w:val="7B1086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07847B2D"/>
    <w:multiLevelType w:val="multilevel"/>
    <w:tmpl w:val="8952A282"/>
    <w:lvl w:ilvl="0">
      <w:start w:val="1"/>
      <w:numFmt w:val="bullet"/>
      <w:lvlText w:val="-"/>
      <w:lvlJc w:val="left"/>
      <w:pPr>
        <w:ind w:left="720" w:hanging="360"/>
      </w:pPr>
      <w:rPr>
        <w:rFonts w:ascii="Courier New" w:hAnsi="Courier New" w:cs="Courier New" w:hint="default"/>
        <w:w w:val="1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082104C1"/>
    <w:multiLevelType w:val="multilevel"/>
    <w:tmpl w:val="2830243E"/>
    <w:lvl w:ilvl="0">
      <w:start w:val="1"/>
      <w:numFmt w:val="decimal"/>
      <w:lvlText w:val="%1."/>
      <w:lvlJc w:val="left"/>
      <w:pPr>
        <w:ind w:left="0" w:firstLine="0"/>
      </w:pPr>
      <w:rPr>
        <w:rFonts w:ascii="Times New Roman" w:hAnsi="Times New Roman" w:cs="Times New Roman"/>
        <w:sz w:val="24"/>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3">
    <w:nsid w:val="0AD36F62"/>
    <w:multiLevelType w:val="hybridMultilevel"/>
    <w:tmpl w:val="B4A8191C"/>
    <w:lvl w:ilvl="0" w:tplc="E0D26ED4">
      <w:start w:val="1"/>
      <w:numFmt w:val="bullet"/>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14">
    <w:nsid w:val="0CC76FD6"/>
    <w:multiLevelType w:val="multilevel"/>
    <w:tmpl w:val="71367F1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DC48D1"/>
    <w:multiLevelType w:val="multilevel"/>
    <w:tmpl w:val="78A6FD52"/>
    <w:lvl w:ilvl="0">
      <w:start w:val="1"/>
      <w:numFmt w:val="bullet"/>
      <w:lvlText w:val="l"/>
      <w:lvlJc w:val="left"/>
      <w:pPr>
        <w:ind w:left="0" w:firstLine="0"/>
      </w:pPr>
      <w:rPr>
        <w:rFonts w:ascii="Wingdings" w:hAnsi="Wingdings" w:cs="Wingding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0F5F5CC7"/>
    <w:multiLevelType w:val="hybridMultilevel"/>
    <w:tmpl w:val="212E2616"/>
    <w:lvl w:ilvl="0" w:tplc="E0D26ED4">
      <w:start w:val="1"/>
      <w:numFmt w:val="bullet"/>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17">
    <w:nsid w:val="113C5C89"/>
    <w:multiLevelType w:val="hybridMultilevel"/>
    <w:tmpl w:val="638A1B44"/>
    <w:lvl w:ilvl="0" w:tplc="448E89C8">
      <w:start w:val="1"/>
      <w:numFmt w:val="bullet"/>
      <w:lvlText w:val="•"/>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F61A2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B443A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588B9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04221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A4B5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32B5E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16DBD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84367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11D26479"/>
    <w:multiLevelType w:val="hybridMultilevel"/>
    <w:tmpl w:val="6034FF82"/>
    <w:lvl w:ilvl="0" w:tplc="E0D26ED4">
      <w:start w:val="1"/>
      <w:numFmt w:val="bullet"/>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19">
    <w:nsid w:val="121E462F"/>
    <w:multiLevelType w:val="multilevel"/>
    <w:tmpl w:val="69FA32AE"/>
    <w:lvl w:ilvl="0">
      <w:start w:val="1"/>
      <w:numFmt w:val="decimal"/>
      <w:lvlText w:val="%1)"/>
      <w:lvlJc w:val="left"/>
      <w:pPr>
        <w:ind w:left="720" w:hanging="360"/>
      </w:pPr>
      <w:rPr>
        <w:rFonts w:ascii="Times New Roman" w:hAnsi="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2D942B4"/>
    <w:multiLevelType w:val="multilevel"/>
    <w:tmpl w:val="575AB34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2">
    <w:nsid w:val="13887B43"/>
    <w:multiLevelType w:val="multilevel"/>
    <w:tmpl w:val="1B9A4DF0"/>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39E3A3C"/>
    <w:multiLevelType w:val="multilevel"/>
    <w:tmpl w:val="84563AA6"/>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4">
    <w:nsid w:val="163C3B4D"/>
    <w:multiLevelType w:val="multilevel"/>
    <w:tmpl w:val="961A0E7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5">
    <w:nsid w:val="166A033E"/>
    <w:multiLevelType w:val="multilevel"/>
    <w:tmpl w:val="37B45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6A7468D"/>
    <w:multiLevelType w:val="multilevel"/>
    <w:tmpl w:val="992E0BD4"/>
    <w:lvl w:ilvl="0">
      <w:start w:val="1"/>
      <w:numFmt w:val="decimal"/>
      <w:lvlText w:val="%1)"/>
      <w:lvlJc w:val="left"/>
      <w:pPr>
        <w:ind w:left="720" w:hanging="360"/>
      </w:pPr>
      <w:rPr>
        <w:rFonts w:ascii="Times New Roman" w:hAnsi="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8">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9">
    <w:nsid w:val="1C6C0476"/>
    <w:multiLevelType w:val="multilevel"/>
    <w:tmpl w:val="809C762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31">
    <w:nsid w:val="1FE36CCB"/>
    <w:multiLevelType w:val="hybridMultilevel"/>
    <w:tmpl w:val="DD361712"/>
    <w:lvl w:ilvl="0" w:tplc="E0D26ED4">
      <w:start w:val="1"/>
      <w:numFmt w:val="bullet"/>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32">
    <w:nsid w:val="20156EAA"/>
    <w:multiLevelType w:val="multilevel"/>
    <w:tmpl w:val="5DD2A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3971B47"/>
    <w:multiLevelType w:val="multilevel"/>
    <w:tmpl w:val="5F082A3E"/>
    <w:lvl w:ilvl="0">
      <w:start w:val="1"/>
      <w:numFmt w:val="decimal"/>
      <w:lvlText w:val="%1)"/>
      <w:lvlJc w:val="left"/>
      <w:pPr>
        <w:ind w:left="185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41B6638"/>
    <w:multiLevelType w:val="hybridMultilevel"/>
    <w:tmpl w:val="225462E2"/>
    <w:lvl w:ilvl="0" w:tplc="1510474A">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251437FA"/>
    <w:multiLevelType w:val="multilevel"/>
    <w:tmpl w:val="428A0F6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nsid w:val="252E7CC5"/>
    <w:multiLevelType w:val="multilevel"/>
    <w:tmpl w:val="BB3685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6013745"/>
    <w:multiLevelType w:val="multilevel"/>
    <w:tmpl w:val="0CC4194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6623010"/>
    <w:multiLevelType w:val="hybridMultilevel"/>
    <w:tmpl w:val="0C0C99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8DA7223"/>
    <w:multiLevelType w:val="hybridMultilevel"/>
    <w:tmpl w:val="7BB082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A221565"/>
    <w:multiLevelType w:val="multilevel"/>
    <w:tmpl w:val="FA985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AE53D0E"/>
    <w:multiLevelType w:val="multilevel"/>
    <w:tmpl w:val="F31AE7A8"/>
    <w:lvl w:ilvl="0">
      <w:start w:val="1"/>
      <w:numFmt w:val="decimal"/>
      <w:lvlText w:val="%1)"/>
      <w:lvlJc w:val="left"/>
      <w:pPr>
        <w:ind w:left="720" w:hanging="360"/>
      </w:pPr>
      <w:rPr>
        <w:rFonts w:ascii="Times New Roman" w:hAnsi="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E78641E"/>
    <w:multiLevelType w:val="multilevel"/>
    <w:tmpl w:val="594644E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44">
    <w:nsid w:val="30557645"/>
    <w:multiLevelType w:val="multilevel"/>
    <w:tmpl w:val="EC924924"/>
    <w:lvl w:ilvl="0">
      <w:start w:val="1"/>
      <w:numFmt w:val="decimal"/>
      <w:lvlText w:val="%1)"/>
      <w:lvlJc w:val="left"/>
      <w:pPr>
        <w:ind w:left="360" w:hanging="360"/>
      </w:pPr>
      <w:rPr>
        <w:rFonts w:ascii="Times New Roman" w:hAnsi="Times New Roman"/>
        <w:b/>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2662EF2"/>
    <w:multiLevelType w:val="multilevel"/>
    <w:tmpl w:val="897C04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32953C6C"/>
    <w:multiLevelType w:val="multilevel"/>
    <w:tmpl w:val="564057B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7">
    <w:nsid w:val="32F22285"/>
    <w:multiLevelType w:val="multilevel"/>
    <w:tmpl w:val="FB08F5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33241964"/>
    <w:multiLevelType w:val="hybridMultilevel"/>
    <w:tmpl w:val="6D805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3C415B7"/>
    <w:multiLevelType w:val="multilevel"/>
    <w:tmpl w:val="895AE7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344C7EDC"/>
    <w:multiLevelType w:val="multilevel"/>
    <w:tmpl w:val="088E75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34BB3628"/>
    <w:multiLevelType w:val="multilevel"/>
    <w:tmpl w:val="C6C031D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355A7E00"/>
    <w:multiLevelType w:val="multilevel"/>
    <w:tmpl w:val="5172D12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3">
    <w:nsid w:val="36662688"/>
    <w:multiLevelType w:val="hybridMultilevel"/>
    <w:tmpl w:val="239A2170"/>
    <w:lvl w:ilvl="0" w:tplc="E0D26ED4">
      <w:start w:val="1"/>
      <w:numFmt w:val="bullet"/>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54">
    <w:nsid w:val="36786B0E"/>
    <w:multiLevelType w:val="multilevel"/>
    <w:tmpl w:val="81B8FF76"/>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5">
    <w:nsid w:val="3C444237"/>
    <w:multiLevelType w:val="multilevel"/>
    <w:tmpl w:val="11D44476"/>
    <w:lvl w:ilvl="0">
      <w:start w:val="1"/>
      <w:numFmt w:val="decimal"/>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56">
    <w:nsid w:val="3C611450"/>
    <w:multiLevelType w:val="multilevel"/>
    <w:tmpl w:val="02909C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nsid w:val="3E5749C8"/>
    <w:multiLevelType w:val="multilevel"/>
    <w:tmpl w:val="68A2760C"/>
    <w:lvl w:ilvl="0">
      <w:start w:val="1"/>
      <w:numFmt w:val="bullet"/>
      <w:lvlText w:val=""/>
      <w:lvlJc w:val="left"/>
      <w:pPr>
        <w:ind w:left="644"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3E672A45"/>
    <w:multiLevelType w:val="multilevel"/>
    <w:tmpl w:val="88E4F370"/>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9">
    <w:nsid w:val="3F2C3C45"/>
    <w:multiLevelType w:val="multilevel"/>
    <w:tmpl w:val="CC74023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0">
    <w:nsid w:val="3F5A2B25"/>
    <w:multiLevelType w:val="multilevel"/>
    <w:tmpl w:val="B66A9E12"/>
    <w:lvl w:ilvl="0">
      <w:start w:val="1"/>
      <w:numFmt w:val="decimal"/>
      <w:lvlText w:val="%1."/>
      <w:lvlJc w:val="left"/>
      <w:pPr>
        <w:ind w:left="302" w:hanging="255"/>
      </w:pPr>
      <w:rPr>
        <w:rFonts w:eastAsia="Times New Roman" w:cs="Times New Roman"/>
        <w:b w:val="0"/>
        <w:w w:val="100"/>
        <w:sz w:val="24"/>
        <w:szCs w:val="24"/>
        <w:lang w:val="ru-RU" w:eastAsia="ru-RU" w:bidi="ru-RU"/>
      </w:rPr>
    </w:lvl>
    <w:lvl w:ilvl="1">
      <w:start w:val="1"/>
      <w:numFmt w:val="decimal"/>
      <w:lvlText w:val="%2."/>
      <w:lvlJc w:val="left"/>
      <w:pPr>
        <w:ind w:left="1401" w:hanging="360"/>
      </w:pPr>
      <w:rPr>
        <w:rFonts w:eastAsia="Times New Roman" w:cs="Times New Roman"/>
        <w:w w:val="100"/>
        <w:sz w:val="22"/>
        <w:szCs w:val="22"/>
        <w:lang w:val="ru-RU" w:eastAsia="ru-RU" w:bidi="ru-RU"/>
      </w:rPr>
    </w:lvl>
    <w:lvl w:ilvl="2">
      <w:start w:val="1"/>
      <w:numFmt w:val="bullet"/>
      <w:lvlText w:val=""/>
      <w:lvlJc w:val="left"/>
      <w:pPr>
        <w:ind w:left="2367" w:hanging="360"/>
      </w:pPr>
      <w:rPr>
        <w:rFonts w:ascii="Symbol" w:hAnsi="Symbol" w:cs="Symbol" w:hint="default"/>
        <w:lang w:val="ru-RU" w:eastAsia="ru-RU" w:bidi="ru-RU"/>
      </w:rPr>
    </w:lvl>
    <w:lvl w:ilvl="3">
      <w:start w:val="1"/>
      <w:numFmt w:val="bullet"/>
      <w:lvlText w:val=""/>
      <w:lvlJc w:val="left"/>
      <w:pPr>
        <w:ind w:left="3334" w:hanging="360"/>
      </w:pPr>
      <w:rPr>
        <w:rFonts w:ascii="Symbol" w:hAnsi="Symbol" w:cs="Symbol" w:hint="default"/>
        <w:lang w:val="ru-RU" w:eastAsia="ru-RU" w:bidi="ru-RU"/>
      </w:rPr>
    </w:lvl>
    <w:lvl w:ilvl="4">
      <w:start w:val="1"/>
      <w:numFmt w:val="bullet"/>
      <w:lvlText w:val=""/>
      <w:lvlJc w:val="left"/>
      <w:pPr>
        <w:ind w:left="4302" w:hanging="360"/>
      </w:pPr>
      <w:rPr>
        <w:rFonts w:ascii="Symbol" w:hAnsi="Symbol" w:cs="Symbol" w:hint="default"/>
        <w:lang w:val="ru-RU" w:eastAsia="ru-RU" w:bidi="ru-RU"/>
      </w:rPr>
    </w:lvl>
    <w:lvl w:ilvl="5">
      <w:start w:val="1"/>
      <w:numFmt w:val="bullet"/>
      <w:lvlText w:val=""/>
      <w:lvlJc w:val="left"/>
      <w:pPr>
        <w:ind w:left="5269" w:hanging="360"/>
      </w:pPr>
      <w:rPr>
        <w:rFonts w:ascii="Symbol" w:hAnsi="Symbol" w:cs="Symbol" w:hint="default"/>
        <w:lang w:val="ru-RU" w:eastAsia="ru-RU" w:bidi="ru-RU"/>
      </w:rPr>
    </w:lvl>
    <w:lvl w:ilvl="6">
      <w:start w:val="1"/>
      <w:numFmt w:val="bullet"/>
      <w:lvlText w:val=""/>
      <w:lvlJc w:val="left"/>
      <w:pPr>
        <w:ind w:left="6236" w:hanging="360"/>
      </w:pPr>
      <w:rPr>
        <w:rFonts w:ascii="Symbol" w:hAnsi="Symbol" w:cs="Symbol" w:hint="default"/>
        <w:lang w:val="ru-RU" w:eastAsia="ru-RU" w:bidi="ru-RU"/>
      </w:rPr>
    </w:lvl>
    <w:lvl w:ilvl="7">
      <w:start w:val="1"/>
      <w:numFmt w:val="bullet"/>
      <w:lvlText w:val=""/>
      <w:lvlJc w:val="left"/>
      <w:pPr>
        <w:ind w:left="7204" w:hanging="360"/>
      </w:pPr>
      <w:rPr>
        <w:rFonts w:ascii="Symbol" w:hAnsi="Symbol" w:cs="Symbol" w:hint="default"/>
        <w:lang w:val="ru-RU" w:eastAsia="ru-RU" w:bidi="ru-RU"/>
      </w:rPr>
    </w:lvl>
    <w:lvl w:ilvl="8">
      <w:start w:val="1"/>
      <w:numFmt w:val="bullet"/>
      <w:lvlText w:val=""/>
      <w:lvlJc w:val="left"/>
      <w:pPr>
        <w:ind w:left="8171" w:hanging="360"/>
      </w:pPr>
      <w:rPr>
        <w:rFonts w:ascii="Symbol" w:hAnsi="Symbol" w:cs="Symbol" w:hint="default"/>
        <w:lang w:val="ru-RU" w:eastAsia="ru-RU" w:bidi="ru-RU"/>
      </w:rPr>
    </w:lvl>
  </w:abstractNum>
  <w:abstractNum w:abstractNumId="61">
    <w:nsid w:val="40E84B31"/>
    <w:multiLevelType w:val="multilevel"/>
    <w:tmpl w:val="B6623F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nsid w:val="435020DB"/>
    <w:multiLevelType w:val="multilevel"/>
    <w:tmpl w:val="689808A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3">
    <w:nsid w:val="45CF65AE"/>
    <w:multiLevelType w:val="hybridMultilevel"/>
    <w:tmpl w:val="04440996"/>
    <w:lvl w:ilvl="0" w:tplc="E0D26ED4">
      <w:start w:val="1"/>
      <w:numFmt w:val="bullet"/>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64">
    <w:nsid w:val="46A731A0"/>
    <w:multiLevelType w:val="multilevel"/>
    <w:tmpl w:val="ECD673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nsid w:val="47D92491"/>
    <w:multiLevelType w:val="multilevel"/>
    <w:tmpl w:val="EA6026EE"/>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66">
    <w:nsid w:val="48687F29"/>
    <w:multiLevelType w:val="multilevel"/>
    <w:tmpl w:val="1BFC1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nsid w:val="48B460CA"/>
    <w:multiLevelType w:val="hybridMultilevel"/>
    <w:tmpl w:val="E5F21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8EF2CAB"/>
    <w:multiLevelType w:val="multilevel"/>
    <w:tmpl w:val="9EEA0D3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nsid w:val="49DC44D5"/>
    <w:multiLevelType w:val="multilevel"/>
    <w:tmpl w:val="A3687E6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0">
    <w:nsid w:val="4B3E4DFC"/>
    <w:multiLevelType w:val="multilevel"/>
    <w:tmpl w:val="05EECF1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4DDA7446"/>
    <w:multiLevelType w:val="multilevel"/>
    <w:tmpl w:val="0778DB0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nsid w:val="4E457B10"/>
    <w:multiLevelType w:val="multilevel"/>
    <w:tmpl w:val="F37C5D90"/>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3">
    <w:nsid w:val="4E67053D"/>
    <w:multiLevelType w:val="hybridMultilevel"/>
    <w:tmpl w:val="D4AC4376"/>
    <w:lvl w:ilvl="0" w:tplc="00121A72">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FEF5A52"/>
    <w:multiLevelType w:val="hybridMultilevel"/>
    <w:tmpl w:val="7E3C6B5A"/>
    <w:lvl w:ilvl="0" w:tplc="E0D26ED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nsid w:val="50103B17"/>
    <w:multiLevelType w:val="multilevel"/>
    <w:tmpl w:val="3ADA22B2"/>
    <w:lvl w:ilvl="0">
      <w:start w:val="1"/>
      <w:numFmt w:val="bullet"/>
      <w:lvlText w:val=""/>
      <w:lvlJc w:val="left"/>
      <w:pPr>
        <w:ind w:left="1429"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5143438A"/>
    <w:multiLevelType w:val="multilevel"/>
    <w:tmpl w:val="8A661244"/>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52171370"/>
    <w:multiLevelType w:val="multilevel"/>
    <w:tmpl w:val="A71683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nsid w:val="52CF1103"/>
    <w:multiLevelType w:val="multilevel"/>
    <w:tmpl w:val="BFE6536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9">
    <w:nsid w:val="550A2ABC"/>
    <w:multiLevelType w:val="multilevel"/>
    <w:tmpl w:val="50C03A22"/>
    <w:lvl w:ilvl="0">
      <w:start w:val="1"/>
      <w:numFmt w:val="upperRoman"/>
      <w:lvlText w:val="%1."/>
      <w:lvlJc w:val="right"/>
      <w:pPr>
        <w:tabs>
          <w:tab w:val="num" w:pos="1260"/>
        </w:tabs>
        <w:ind w:left="1260" w:hanging="180"/>
      </w:pPr>
    </w:lvl>
    <w:lvl w:ilvl="1">
      <w:start w:val="1"/>
      <w:numFmt w:val="decimal"/>
      <w:lvlText w:val="%2."/>
      <w:lvlJc w:val="left"/>
      <w:pPr>
        <w:tabs>
          <w:tab w:val="num" w:pos="360"/>
        </w:tabs>
        <w:ind w:left="360" w:hanging="360"/>
      </w:pPr>
    </w:lvl>
    <w:lvl w:ilvl="2">
      <w:start w:val="1"/>
      <w:numFmt w:val="lowerRoman"/>
      <w:lvlText w:val="%3."/>
      <w:lvlJc w:val="right"/>
      <w:pPr>
        <w:tabs>
          <w:tab w:val="num" w:pos="2880"/>
        </w:tabs>
        <w:ind w:left="2880" w:hanging="180"/>
      </w:pPr>
    </w:lvl>
    <w:lvl w:ilvl="3">
      <w:start w:val="11"/>
      <w:numFmt w:val="decimal"/>
      <w:lvlText w:val="%4"/>
      <w:lvlJc w:val="left"/>
      <w:pPr>
        <w:tabs>
          <w:tab w:val="num" w:pos="3600"/>
        </w:tabs>
        <w:ind w:left="360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56303512"/>
    <w:multiLevelType w:val="multilevel"/>
    <w:tmpl w:val="6B1A5D2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564C7624"/>
    <w:multiLevelType w:val="multilevel"/>
    <w:tmpl w:val="2C30BC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nsid w:val="567476B6"/>
    <w:multiLevelType w:val="multilevel"/>
    <w:tmpl w:val="E362E0F6"/>
    <w:lvl w:ilvl="0">
      <w:start w:val="1"/>
      <w:numFmt w:val="decimal"/>
      <w:lvlText w:val="%1)"/>
      <w:lvlJc w:val="left"/>
      <w:pPr>
        <w:ind w:left="720" w:hanging="360"/>
      </w:pPr>
      <w:rPr>
        <w:rFonts w:ascii="Times New Roman" w:hAnsi="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580922EB"/>
    <w:multiLevelType w:val="multilevel"/>
    <w:tmpl w:val="A24E1E50"/>
    <w:lvl w:ilvl="0">
      <w:start w:val="1"/>
      <w:numFmt w:val="bullet"/>
      <w:lvlText w:val=""/>
      <w:lvlJc w:val="left"/>
      <w:pPr>
        <w:tabs>
          <w:tab w:val="num" w:pos="720"/>
        </w:tabs>
        <w:ind w:left="720" w:hanging="360"/>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4">
    <w:nsid w:val="59B54D93"/>
    <w:multiLevelType w:val="multilevel"/>
    <w:tmpl w:val="A2D66694"/>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5">
    <w:nsid w:val="59DD2DCE"/>
    <w:multiLevelType w:val="multilevel"/>
    <w:tmpl w:val="C31E0F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nsid w:val="5B1B5700"/>
    <w:multiLevelType w:val="multilevel"/>
    <w:tmpl w:val="256612F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7">
    <w:nsid w:val="5B4107D0"/>
    <w:multiLevelType w:val="multilevel"/>
    <w:tmpl w:val="B88C64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8">
    <w:nsid w:val="5B5A6146"/>
    <w:multiLevelType w:val="multilevel"/>
    <w:tmpl w:val="E8FEEE9C"/>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89">
    <w:nsid w:val="5B675656"/>
    <w:multiLevelType w:val="multilevel"/>
    <w:tmpl w:val="E2C09D4C"/>
    <w:lvl w:ilvl="0">
      <w:start w:val="1"/>
      <w:numFmt w:val="bullet"/>
      <w:lvlText w:val="•"/>
      <w:lvlJc w:val="left"/>
      <w:pPr>
        <w:ind w:left="302" w:hanging="173"/>
      </w:pPr>
      <w:rPr>
        <w:rFonts w:ascii="Arial" w:hAnsi="Arial" w:cs="Arial" w:hint="default"/>
        <w:b w:val="0"/>
        <w:w w:val="100"/>
        <w:sz w:val="24"/>
        <w:szCs w:val="24"/>
        <w:lang w:val="ru-RU" w:eastAsia="ru-RU" w:bidi="ru-RU"/>
      </w:rPr>
    </w:lvl>
    <w:lvl w:ilvl="1">
      <w:start w:val="1"/>
      <w:numFmt w:val="bullet"/>
      <w:lvlText w:val=""/>
      <w:lvlJc w:val="left"/>
      <w:pPr>
        <w:ind w:left="1280" w:hanging="173"/>
      </w:pPr>
      <w:rPr>
        <w:rFonts w:ascii="Symbol" w:hAnsi="Symbol" w:cs="Symbol" w:hint="default"/>
        <w:lang w:val="ru-RU" w:eastAsia="ru-RU" w:bidi="ru-RU"/>
      </w:rPr>
    </w:lvl>
    <w:lvl w:ilvl="2">
      <w:start w:val="1"/>
      <w:numFmt w:val="bullet"/>
      <w:lvlText w:val=""/>
      <w:lvlJc w:val="left"/>
      <w:pPr>
        <w:ind w:left="2261" w:hanging="173"/>
      </w:pPr>
      <w:rPr>
        <w:rFonts w:ascii="Symbol" w:hAnsi="Symbol" w:cs="Symbol" w:hint="default"/>
        <w:lang w:val="ru-RU" w:eastAsia="ru-RU" w:bidi="ru-RU"/>
      </w:rPr>
    </w:lvl>
    <w:lvl w:ilvl="3">
      <w:start w:val="1"/>
      <w:numFmt w:val="bullet"/>
      <w:lvlText w:val=""/>
      <w:lvlJc w:val="left"/>
      <w:pPr>
        <w:ind w:left="3241" w:hanging="173"/>
      </w:pPr>
      <w:rPr>
        <w:rFonts w:ascii="Symbol" w:hAnsi="Symbol" w:cs="Symbol" w:hint="default"/>
        <w:lang w:val="ru-RU" w:eastAsia="ru-RU" w:bidi="ru-RU"/>
      </w:rPr>
    </w:lvl>
    <w:lvl w:ilvl="4">
      <w:start w:val="1"/>
      <w:numFmt w:val="bullet"/>
      <w:lvlText w:val=""/>
      <w:lvlJc w:val="left"/>
      <w:pPr>
        <w:ind w:left="4222" w:hanging="173"/>
      </w:pPr>
      <w:rPr>
        <w:rFonts w:ascii="Symbol" w:hAnsi="Symbol" w:cs="Symbol" w:hint="default"/>
        <w:lang w:val="ru-RU" w:eastAsia="ru-RU" w:bidi="ru-RU"/>
      </w:rPr>
    </w:lvl>
    <w:lvl w:ilvl="5">
      <w:start w:val="1"/>
      <w:numFmt w:val="bullet"/>
      <w:lvlText w:val=""/>
      <w:lvlJc w:val="left"/>
      <w:pPr>
        <w:ind w:left="5203" w:hanging="173"/>
      </w:pPr>
      <w:rPr>
        <w:rFonts w:ascii="Symbol" w:hAnsi="Symbol" w:cs="Symbol" w:hint="default"/>
        <w:lang w:val="ru-RU" w:eastAsia="ru-RU" w:bidi="ru-RU"/>
      </w:rPr>
    </w:lvl>
    <w:lvl w:ilvl="6">
      <w:start w:val="1"/>
      <w:numFmt w:val="bullet"/>
      <w:lvlText w:val=""/>
      <w:lvlJc w:val="left"/>
      <w:pPr>
        <w:ind w:left="6183" w:hanging="173"/>
      </w:pPr>
      <w:rPr>
        <w:rFonts w:ascii="Symbol" w:hAnsi="Symbol" w:cs="Symbol" w:hint="default"/>
        <w:lang w:val="ru-RU" w:eastAsia="ru-RU" w:bidi="ru-RU"/>
      </w:rPr>
    </w:lvl>
    <w:lvl w:ilvl="7">
      <w:start w:val="1"/>
      <w:numFmt w:val="bullet"/>
      <w:lvlText w:val=""/>
      <w:lvlJc w:val="left"/>
      <w:pPr>
        <w:ind w:left="7164" w:hanging="173"/>
      </w:pPr>
      <w:rPr>
        <w:rFonts w:ascii="Symbol" w:hAnsi="Symbol" w:cs="Symbol" w:hint="default"/>
        <w:lang w:val="ru-RU" w:eastAsia="ru-RU" w:bidi="ru-RU"/>
      </w:rPr>
    </w:lvl>
    <w:lvl w:ilvl="8">
      <w:start w:val="1"/>
      <w:numFmt w:val="bullet"/>
      <w:lvlText w:val=""/>
      <w:lvlJc w:val="left"/>
      <w:pPr>
        <w:ind w:left="8145" w:hanging="173"/>
      </w:pPr>
      <w:rPr>
        <w:rFonts w:ascii="Symbol" w:hAnsi="Symbol" w:cs="Symbol" w:hint="default"/>
        <w:lang w:val="ru-RU" w:eastAsia="ru-RU" w:bidi="ru-RU"/>
      </w:rPr>
    </w:lvl>
  </w:abstractNum>
  <w:abstractNum w:abstractNumId="90">
    <w:nsid w:val="5B8C59F8"/>
    <w:multiLevelType w:val="multilevel"/>
    <w:tmpl w:val="9FB2F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5B9D6670"/>
    <w:multiLevelType w:val="multilevel"/>
    <w:tmpl w:val="2A7656A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92">
    <w:nsid w:val="5CC41B00"/>
    <w:multiLevelType w:val="multilevel"/>
    <w:tmpl w:val="05E4455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93">
    <w:nsid w:val="5D40210B"/>
    <w:multiLevelType w:val="multilevel"/>
    <w:tmpl w:val="AE14B212"/>
    <w:lvl w:ilvl="0">
      <w:start w:val="1"/>
      <w:numFmt w:val="decimal"/>
      <w:lvlText w:val="%1."/>
      <w:lvlJc w:val="left"/>
      <w:pPr>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5DD162F1"/>
    <w:multiLevelType w:val="multilevel"/>
    <w:tmpl w:val="085E7D2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5F6B67E6"/>
    <w:multiLevelType w:val="multilevel"/>
    <w:tmpl w:val="745ED474"/>
    <w:lvl w:ilvl="0">
      <w:start w:val="1"/>
      <w:numFmt w:val="bullet"/>
      <w:lvlText w:val=""/>
      <w:lvlJc w:val="left"/>
      <w:pPr>
        <w:ind w:left="720" w:hanging="360"/>
      </w:pPr>
      <w:rPr>
        <w:rFonts w:ascii="Symbol" w:hAnsi="Symbol" w:cs="Symbol" w:hint="default"/>
        <w:w w:val="1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6">
    <w:nsid w:val="607F2639"/>
    <w:multiLevelType w:val="multilevel"/>
    <w:tmpl w:val="14C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61CB7647"/>
    <w:multiLevelType w:val="hybridMultilevel"/>
    <w:tmpl w:val="C0BEB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638E1AAC"/>
    <w:multiLevelType w:val="multilevel"/>
    <w:tmpl w:val="D048E3DA"/>
    <w:lvl w:ilvl="0">
      <w:start w:val="1"/>
      <w:numFmt w:val="bullet"/>
      <w:lvlText w:val="•"/>
      <w:lvlJc w:val="left"/>
      <w:pPr>
        <w:ind w:left="720" w:hanging="360"/>
      </w:pPr>
      <w:rPr>
        <w:rFonts w:ascii="Times New Roman" w:hAnsi="Times New Roman" w:cs="Times New Roman" w:hint="default"/>
        <w:b w:val="0"/>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9">
    <w:nsid w:val="639215FA"/>
    <w:multiLevelType w:val="hybridMultilevel"/>
    <w:tmpl w:val="A6FEED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0">
    <w:nsid w:val="647B102F"/>
    <w:multiLevelType w:val="multilevel"/>
    <w:tmpl w:val="0178D432"/>
    <w:lvl w:ilvl="0">
      <w:start w:val="1"/>
      <w:numFmt w:val="decimal"/>
      <w:lvlText w:val="%1)"/>
      <w:lvlJc w:val="left"/>
      <w:pPr>
        <w:ind w:left="720" w:hanging="360"/>
      </w:pPr>
      <w:rPr>
        <w:rFonts w:ascii="Times New Roman" w:hAnsi="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654B29C6"/>
    <w:multiLevelType w:val="multilevel"/>
    <w:tmpl w:val="8BAE16E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664F33D4"/>
    <w:multiLevelType w:val="hybridMultilevel"/>
    <w:tmpl w:val="12E4FBEC"/>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103">
    <w:nsid w:val="66AF1D9A"/>
    <w:multiLevelType w:val="multilevel"/>
    <w:tmpl w:val="A544AB3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4">
    <w:nsid w:val="678A54F8"/>
    <w:multiLevelType w:val="multilevel"/>
    <w:tmpl w:val="07D28184"/>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05">
    <w:nsid w:val="68E02653"/>
    <w:multiLevelType w:val="hybridMultilevel"/>
    <w:tmpl w:val="F58467B0"/>
    <w:lvl w:ilvl="0" w:tplc="5DCE35D4">
      <w:start w:val="1"/>
      <w:numFmt w:val="decimal"/>
      <w:lvlText w:val="%1)"/>
      <w:lvlJc w:val="left"/>
      <w:pPr>
        <w:ind w:left="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AA0C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2E7FC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F2A5D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0829B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DAB7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BA97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4683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7268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6">
    <w:nsid w:val="69D14FE1"/>
    <w:multiLevelType w:val="hybridMultilevel"/>
    <w:tmpl w:val="7FDA5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9EC5E1C"/>
    <w:multiLevelType w:val="multilevel"/>
    <w:tmpl w:val="414C5B78"/>
    <w:lvl w:ilvl="0">
      <w:start w:val="1"/>
      <w:numFmt w:val="bullet"/>
      <w:lvlText w:val="•"/>
      <w:lvlJc w:val="left"/>
      <w:pPr>
        <w:ind w:left="942" w:hanging="144"/>
      </w:pPr>
      <w:rPr>
        <w:rFonts w:ascii="Times New Roman" w:hAnsi="Times New Roman" w:cs="Times New Roman" w:hint="default"/>
        <w:b w:val="0"/>
        <w:w w:val="100"/>
        <w:sz w:val="24"/>
        <w:szCs w:val="24"/>
        <w:lang w:val="ru-RU" w:eastAsia="ru-RU" w:bidi="ru-RU"/>
      </w:rPr>
    </w:lvl>
    <w:lvl w:ilvl="1">
      <w:start w:val="1"/>
      <w:numFmt w:val="bullet"/>
      <w:lvlText w:val=""/>
      <w:lvlJc w:val="left"/>
      <w:pPr>
        <w:ind w:left="1754" w:hanging="144"/>
      </w:pPr>
      <w:rPr>
        <w:rFonts w:ascii="Symbol" w:hAnsi="Symbol" w:cs="Symbol" w:hint="default"/>
        <w:lang w:val="ru-RU" w:eastAsia="ru-RU" w:bidi="ru-RU"/>
      </w:rPr>
    </w:lvl>
    <w:lvl w:ilvl="2">
      <w:start w:val="1"/>
      <w:numFmt w:val="bullet"/>
      <w:lvlText w:val=""/>
      <w:lvlJc w:val="left"/>
      <w:pPr>
        <w:ind w:left="2569" w:hanging="144"/>
      </w:pPr>
      <w:rPr>
        <w:rFonts w:ascii="Symbol" w:hAnsi="Symbol" w:cs="Symbol" w:hint="default"/>
        <w:lang w:val="ru-RU" w:eastAsia="ru-RU" w:bidi="ru-RU"/>
      </w:rPr>
    </w:lvl>
    <w:lvl w:ilvl="3">
      <w:start w:val="1"/>
      <w:numFmt w:val="bullet"/>
      <w:lvlText w:val=""/>
      <w:lvlJc w:val="left"/>
      <w:pPr>
        <w:ind w:left="3383" w:hanging="144"/>
      </w:pPr>
      <w:rPr>
        <w:rFonts w:ascii="Symbol" w:hAnsi="Symbol" w:cs="Symbol" w:hint="default"/>
        <w:lang w:val="ru-RU" w:eastAsia="ru-RU" w:bidi="ru-RU"/>
      </w:rPr>
    </w:lvl>
    <w:lvl w:ilvl="4">
      <w:start w:val="1"/>
      <w:numFmt w:val="bullet"/>
      <w:lvlText w:val=""/>
      <w:lvlJc w:val="left"/>
      <w:pPr>
        <w:ind w:left="4198" w:hanging="144"/>
      </w:pPr>
      <w:rPr>
        <w:rFonts w:ascii="Symbol" w:hAnsi="Symbol" w:cs="Symbol" w:hint="default"/>
        <w:lang w:val="ru-RU" w:eastAsia="ru-RU" w:bidi="ru-RU"/>
      </w:rPr>
    </w:lvl>
    <w:lvl w:ilvl="5">
      <w:start w:val="1"/>
      <w:numFmt w:val="bullet"/>
      <w:lvlText w:val=""/>
      <w:lvlJc w:val="left"/>
      <w:pPr>
        <w:ind w:left="5012" w:hanging="144"/>
      </w:pPr>
      <w:rPr>
        <w:rFonts w:ascii="Symbol" w:hAnsi="Symbol" w:cs="Symbol" w:hint="default"/>
        <w:lang w:val="ru-RU" w:eastAsia="ru-RU" w:bidi="ru-RU"/>
      </w:rPr>
    </w:lvl>
    <w:lvl w:ilvl="6">
      <w:start w:val="1"/>
      <w:numFmt w:val="bullet"/>
      <w:lvlText w:val=""/>
      <w:lvlJc w:val="left"/>
      <w:pPr>
        <w:ind w:left="5827" w:hanging="144"/>
      </w:pPr>
      <w:rPr>
        <w:rFonts w:ascii="Symbol" w:hAnsi="Symbol" w:cs="Symbol" w:hint="default"/>
        <w:lang w:val="ru-RU" w:eastAsia="ru-RU" w:bidi="ru-RU"/>
      </w:rPr>
    </w:lvl>
    <w:lvl w:ilvl="7">
      <w:start w:val="1"/>
      <w:numFmt w:val="bullet"/>
      <w:lvlText w:val=""/>
      <w:lvlJc w:val="left"/>
      <w:pPr>
        <w:ind w:left="6641" w:hanging="144"/>
      </w:pPr>
      <w:rPr>
        <w:rFonts w:ascii="Symbol" w:hAnsi="Symbol" w:cs="Symbol" w:hint="default"/>
        <w:lang w:val="ru-RU" w:eastAsia="ru-RU" w:bidi="ru-RU"/>
      </w:rPr>
    </w:lvl>
    <w:lvl w:ilvl="8">
      <w:start w:val="1"/>
      <w:numFmt w:val="bullet"/>
      <w:lvlText w:val=""/>
      <w:lvlJc w:val="left"/>
      <w:pPr>
        <w:ind w:left="7456" w:hanging="144"/>
      </w:pPr>
      <w:rPr>
        <w:rFonts w:ascii="Symbol" w:hAnsi="Symbol" w:cs="Symbol" w:hint="default"/>
        <w:lang w:val="ru-RU" w:eastAsia="ru-RU" w:bidi="ru-RU"/>
      </w:rPr>
    </w:lvl>
  </w:abstractNum>
  <w:abstractNum w:abstractNumId="108">
    <w:nsid w:val="6A0C0CEB"/>
    <w:multiLevelType w:val="multilevel"/>
    <w:tmpl w:val="AC360F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nsid w:val="6A77140F"/>
    <w:multiLevelType w:val="multilevel"/>
    <w:tmpl w:val="85A0EE5A"/>
    <w:lvl w:ilvl="0">
      <w:start w:val="1"/>
      <w:numFmt w:val="bullet"/>
      <w:lvlText w:val=""/>
      <w:lvlJc w:val="left"/>
      <w:pPr>
        <w:ind w:left="720" w:hanging="360"/>
      </w:pPr>
      <w:rPr>
        <w:rFonts w:ascii="Symbol" w:hAnsi="Symbol" w:cs="Symbol" w:hint="default"/>
        <w:color w:val="1F49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0">
    <w:nsid w:val="6AC6032D"/>
    <w:multiLevelType w:val="multilevel"/>
    <w:tmpl w:val="ED567B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1">
    <w:nsid w:val="6B323141"/>
    <w:multiLevelType w:val="multilevel"/>
    <w:tmpl w:val="7EEA4DD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2">
    <w:nsid w:val="6DB17796"/>
    <w:multiLevelType w:val="hybridMultilevel"/>
    <w:tmpl w:val="1E4A86E8"/>
    <w:lvl w:ilvl="0" w:tplc="E0D26ED4">
      <w:start w:val="1"/>
      <w:numFmt w:val="bullet"/>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113">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14">
    <w:nsid w:val="6EFD2723"/>
    <w:multiLevelType w:val="multilevel"/>
    <w:tmpl w:val="5218BB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5">
    <w:nsid w:val="70332BA0"/>
    <w:multiLevelType w:val="multilevel"/>
    <w:tmpl w:val="BA3E90DE"/>
    <w:lvl w:ilvl="0">
      <w:start w:val="1"/>
      <w:numFmt w:val="bullet"/>
      <w:lvlText w:val="-"/>
      <w:lvlJc w:val="left"/>
      <w:pPr>
        <w:ind w:left="720" w:hanging="360"/>
      </w:pPr>
      <w:rPr>
        <w:rFonts w:ascii="Courier New" w:hAnsi="Courier New" w:cs="Courier New" w:hint="default"/>
        <w:w w:val="1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6">
    <w:nsid w:val="70425F1F"/>
    <w:multiLevelType w:val="multilevel"/>
    <w:tmpl w:val="EEBA0D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7">
    <w:nsid w:val="71B87572"/>
    <w:multiLevelType w:val="multilevel"/>
    <w:tmpl w:val="F5EC108C"/>
    <w:lvl w:ilvl="0">
      <w:start w:val="1"/>
      <w:numFmt w:val="decimal"/>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18">
    <w:nsid w:val="71BA3F88"/>
    <w:multiLevelType w:val="multilevel"/>
    <w:tmpl w:val="1494EC20"/>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9">
    <w:nsid w:val="73821BBD"/>
    <w:multiLevelType w:val="multilevel"/>
    <w:tmpl w:val="D0A49B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0">
    <w:nsid w:val="744E278B"/>
    <w:multiLevelType w:val="multilevel"/>
    <w:tmpl w:val="563CBB76"/>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1">
    <w:nsid w:val="757733B6"/>
    <w:multiLevelType w:val="multilevel"/>
    <w:tmpl w:val="345C06EC"/>
    <w:lvl w:ilvl="0">
      <w:start w:val="1"/>
      <w:numFmt w:val="bullet"/>
      <w:lvlText w:val="-"/>
      <w:lvlJc w:val="left"/>
      <w:pPr>
        <w:ind w:left="720" w:hanging="360"/>
      </w:pPr>
      <w:rPr>
        <w:rFonts w:ascii="Courier New" w:hAnsi="Courier New" w:cs="Courier New" w:hint="default"/>
        <w:w w:val="1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2">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3">
    <w:nsid w:val="765A2EE2"/>
    <w:multiLevelType w:val="multilevel"/>
    <w:tmpl w:val="8988D0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4">
    <w:nsid w:val="78CF7904"/>
    <w:multiLevelType w:val="multilevel"/>
    <w:tmpl w:val="9DE4C428"/>
    <w:lvl w:ilvl="0">
      <w:start w:val="1"/>
      <w:numFmt w:val="bullet"/>
      <w:lvlText w:val=""/>
      <w:lvlJc w:val="left"/>
      <w:pPr>
        <w:ind w:left="928"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5">
    <w:nsid w:val="7905135D"/>
    <w:multiLevelType w:val="multilevel"/>
    <w:tmpl w:val="EF5E88E0"/>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26">
    <w:nsid w:val="795911A7"/>
    <w:multiLevelType w:val="multilevel"/>
    <w:tmpl w:val="C012074C"/>
    <w:lvl w:ilvl="0">
      <w:start w:val="1"/>
      <w:numFmt w:val="decimal"/>
      <w:lvlText w:val="%1)"/>
      <w:lvlJc w:val="left"/>
      <w:pPr>
        <w:ind w:left="360" w:hanging="360"/>
      </w:pPr>
      <w:rPr>
        <w:rFonts w:ascii="Times New Roman" w:hAnsi="Times New Roman"/>
        <w:b/>
        <w:sz w:val="24"/>
      </w:r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7">
    <w:nsid w:val="7C2729DA"/>
    <w:multiLevelType w:val="multilevel"/>
    <w:tmpl w:val="7E447FAC"/>
    <w:lvl w:ilvl="0">
      <w:start w:val="1"/>
      <w:numFmt w:val="decimal"/>
      <w:lvlText w:val="%1)"/>
      <w:lvlJc w:val="left"/>
      <w:pPr>
        <w:ind w:left="720" w:hanging="360"/>
      </w:pPr>
      <w:rPr>
        <w:rFonts w:ascii="Times New Roman" w:hAnsi="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7C272BCF"/>
    <w:multiLevelType w:val="hybridMultilevel"/>
    <w:tmpl w:val="A60EE8E2"/>
    <w:lvl w:ilvl="0" w:tplc="04190001">
      <w:start w:val="1"/>
      <w:numFmt w:val="bullet"/>
      <w:lvlText w:val=""/>
      <w:lvlJc w:val="left"/>
      <w:pPr>
        <w:ind w:left="1488" w:hanging="360"/>
      </w:pPr>
      <w:rPr>
        <w:rFonts w:ascii="Symbol" w:hAnsi="Symbol" w:hint="default"/>
      </w:rPr>
    </w:lvl>
    <w:lvl w:ilvl="1" w:tplc="04190003">
      <w:start w:val="1"/>
      <w:numFmt w:val="bullet"/>
      <w:lvlText w:val="o"/>
      <w:lvlJc w:val="left"/>
      <w:pPr>
        <w:ind w:left="2208" w:hanging="360"/>
      </w:pPr>
      <w:rPr>
        <w:rFonts w:ascii="Courier New" w:hAnsi="Courier New" w:cs="Courier New" w:hint="default"/>
      </w:rPr>
    </w:lvl>
    <w:lvl w:ilvl="2" w:tplc="04190005">
      <w:start w:val="1"/>
      <w:numFmt w:val="bullet"/>
      <w:lvlText w:val=""/>
      <w:lvlJc w:val="left"/>
      <w:pPr>
        <w:ind w:left="2928" w:hanging="360"/>
      </w:pPr>
      <w:rPr>
        <w:rFonts w:ascii="Wingdings" w:hAnsi="Wingdings" w:hint="default"/>
      </w:rPr>
    </w:lvl>
    <w:lvl w:ilvl="3" w:tplc="04190001">
      <w:start w:val="1"/>
      <w:numFmt w:val="bullet"/>
      <w:lvlText w:val=""/>
      <w:lvlJc w:val="left"/>
      <w:pPr>
        <w:ind w:left="3648" w:hanging="360"/>
      </w:pPr>
      <w:rPr>
        <w:rFonts w:ascii="Symbol" w:hAnsi="Symbol" w:hint="default"/>
      </w:rPr>
    </w:lvl>
    <w:lvl w:ilvl="4" w:tplc="04190003">
      <w:start w:val="1"/>
      <w:numFmt w:val="bullet"/>
      <w:lvlText w:val="o"/>
      <w:lvlJc w:val="left"/>
      <w:pPr>
        <w:ind w:left="4368" w:hanging="360"/>
      </w:pPr>
      <w:rPr>
        <w:rFonts w:ascii="Courier New" w:hAnsi="Courier New" w:cs="Courier New" w:hint="default"/>
      </w:rPr>
    </w:lvl>
    <w:lvl w:ilvl="5" w:tplc="04190005">
      <w:start w:val="1"/>
      <w:numFmt w:val="bullet"/>
      <w:lvlText w:val=""/>
      <w:lvlJc w:val="left"/>
      <w:pPr>
        <w:ind w:left="5088" w:hanging="360"/>
      </w:pPr>
      <w:rPr>
        <w:rFonts w:ascii="Wingdings" w:hAnsi="Wingdings" w:hint="default"/>
      </w:rPr>
    </w:lvl>
    <w:lvl w:ilvl="6" w:tplc="04190001">
      <w:start w:val="1"/>
      <w:numFmt w:val="bullet"/>
      <w:lvlText w:val=""/>
      <w:lvlJc w:val="left"/>
      <w:pPr>
        <w:ind w:left="5808" w:hanging="360"/>
      </w:pPr>
      <w:rPr>
        <w:rFonts w:ascii="Symbol" w:hAnsi="Symbol" w:hint="default"/>
      </w:rPr>
    </w:lvl>
    <w:lvl w:ilvl="7" w:tplc="04190003">
      <w:start w:val="1"/>
      <w:numFmt w:val="bullet"/>
      <w:lvlText w:val="o"/>
      <w:lvlJc w:val="left"/>
      <w:pPr>
        <w:ind w:left="6528" w:hanging="360"/>
      </w:pPr>
      <w:rPr>
        <w:rFonts w:ascii="Courier New" w:hAnsi="Courier New" w:cs="Courier New" w:hint="default"/>
      </w:rPr>
    </w:lvl>
    <w:lvl w:ilvl="8" w:tplc="04190005">
      <w:start w:val="1"/>
      <w:numFmt w:val="bullet"/>
      <w:lvlText w:val=""/>
      <w:lvlJc w:val="left"/>
      <w:pPr>
        <w:ind w:left="7248" w:hanging="360"/>
      </w:pPr>
      <w:rPr>
        <w:rFonts w:ascii="Wingdings" w:hAnsi="Wingdings" w:hint="default"/>
      </w:rPr>
    </w:lvl>
  </w:abstractNum>
  <w:abstractNum w:abstractNumId="129">
    <w:nsid w:val="7D8B0E74"/>
    <w:multiLevelType w:val="multilevel"/>
    <w:tmpl w:val="336069A2"/>
    <w:lvl w:ilvl="0">
      <w:start w:val="1"/>
      <w:numFmt w:val="decimal"/>
      <w:lvlText w:val="%1)"/>
      <w:lvlJc w:val="left"/>
      <w:pPr>
        <w:ind w:left="720" w:hanging="360"/>
      </w:pPr>
      <w:rPr>
        <w:rFonts w:ascii="Times New Roman" w:hAnsi="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7DBD20D5"/>
    <w:multiLevelType w:val="multilevel"/>
    <w:tmpl w:val="866AF15A"/>
    <w:styleLink w:val="WW8Num81"/>
    <w:lvl w:ilvl="0">
      <w:numFmt w:val="bullet"/>
      <w:lvlText w:val=""/>
      <w:lvlJc w:val="left"/>
      <w:rPr>
        <w:rFonts w:ascii="Symbol" w:hAnsi="Symbol" w:cs="Symbol"/>
        <w:sz w:val="20"/>
      </w:rPr>
    </w:lvl>
    <w:lvl w:ilvl="1">
      <w:numFmt w:val="bullet"/>
      <w:lvlText w:val="o"/>
      <w:lvlJc w:val="left"/>
      <w:rPr>
        <w:rFonts w:ascii="Courier New" w:hAnsi="Courier New" w:cs="Times New Roman"/>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31">
    <w:nsid w:val="7E51362D"/>
    <w:multiLevelType w:val="multilevel"/>
    <w:tmpl w:val="450AE066"/>
    <w:lvl w:ilvl="0">
      <w:start w:val="1"/>
      <w:numFmt w:val="bullet"/>
      <w:lvlText w:val=""/>
      <w:lvlJc w:val="left"/>
      <w:pPr>
        <w:tabs>
          <w:tab w:val="num" w:pos="720"/>
        </w:tabs>
        <w:ind w:left="720" w:hanging="360"/>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32">
    <w:nsid w:val="7E9B4674"/>
    <w:multiLevelType w:val="multilevel"/>
    <w:tmpl w:val="300485DC"/>
    <w:lvl w:ilvl="0">
      <w:start w:val="1"/>
      <w:numFmt w:val="decimal"/>
      <w:lvlText w:val="%1)"/>
      <w:lvlJc w:val="left"/>
      <w:pPr>
        <w:ind w:left="149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num w:numId="1">
    <w:abstractNumId w:val="64"/>
  </w:num>
  <w:num w:numId="2">
    <w:abstractNumId w:val="68"/>
  </w:num>
  <w:num w:numId="3">
    <w:abstractNumId w:val="109"/>
  </w:num>
  <w:num w:numId="4">
    <w:abstractNumId w:val="75"/>
  </w:num>
  <w:num w:numId="5">
    <w:abstractNumId w:val="57"/>
  </w:num>
  <w:num w:numId="6">
    <w:abstractNumId w:val="15"/>
  </w:num>
  <w:num w:numId="7">
    <w:abstractNumId w:val="87"/>
  </w:num>
  <w:num w:numId="8">
    <w:abstractNumId w:val="61"/>
  </w:num>
  <w:num w:numId="9">
    <w:abstractNumId w:val="77"/>
  </w:num>
  <w:num w:numId="10">
    <w:abstractNumId w:val="56"/>
  </w:num>
  <w:num w:numId="11">
    <w:abstractNumId w:val="116"/>
  </w:num>
  <w:num w:numId="12">
    <w:abstractNumId w:val="42"/>
  </w:num>
  <w:num w:numId="13">
    <w:abstractNumId w:val="79"/>
  </w:num>
  <w:num w:numId="14">
    <w:abstractNumId w:val="65"/>
  </w:num>
  <w:num w:numId="15">
    <w:abstractNumId w:val="111"/>
  </w:num>
  <w:num w:numId="16">
    <w:abstractNumId w:val="62"/>
  </w:num>
  <w:num w:numId="17">
    <w:abstractNumId w:val="118"/>
  </w:num>
  <w:num w:numId="18">
    <w:abstractNumId w:val="10"/>
  </w:num>
  <w:num w:numId="19">
    <w:abstractNumId w:val="124"/>
  </w:num>
  <w:num w:numId="20">
    <w:abstractNumId w:val="120"/>
  </w:num>
  <w:num w:numId="21">
    <w:abstractNumId w:val="12"/>
  </w:num>
  <w:num w:numId="22">
    <w:abstractNumId w:val="121"/>
  </w:num>
  <w:num w:numId="23">
    <w:abstractNumId w:val="115"/>
  </w:num>
  <w:num w:numId="24">
    <w:abstractNumId w:val="11"/>
  </w:num>
  <w:num w:numId="25">
    <w:abstractNumId w:val="114"/>
  </w:num>
  <w:num w:numId="26">
    <w:abstractNumId w:val="95"/>
  </w:num>
  <w:num w:numId="27">
    <w:abstractNumId w:val="7"/>
  </w:num>
  <w:num w:numId="28">
    <w:abstractNumId w:val="5"/>
  </w:num>
  <w:num w:numId="29">
    <w:abstractNumId w:val="45"/>
  </w:num>
  <w:num w:numId="30">
    <w:abstractNumId w:val="81"/>
  </w:num>
  <w:num w:numId="31">
    <w:abstractNumId w:val="110"/>
  </w:num>
  <w:num w:numId="32">
    <w:abstractNumId w:val="119"/>
  </w:num>
  <w:num w:numId="33">
    <w:abstractNumId w:val="108"/>
  </w:num>
  <w:num w:numId="34">
    <w:abstractNumId w:val="49"/>
  </w:num>
  <w:num w:numId="35">
    <w:abstractNumId w:val="46"/>
  </w:num>
  <w:num w:numId="36">
    <w:abstractNumId w:val="66"/>
  </w:num>
  <w:num w:numId="37">
    <w:abstractNumId w:val="47"/>
  </w:num>
  <w:num w:numId="38">
    <w:abstractNumId w:val="20"/>
  </w:num>
  <w:num w:numId="39">
    <w:abstractNumId w:val="50"/>
  </w:num>
  <w:num w:numId="40">
    <w:abstractNumId w:val="103"/>
  </w:num>
  <w:num w:numId="41">
    <w:abstractNumId w:val="35"/>
  </w:num>
  <w:num w:numId="42">
    <w:abstractNumId w:val="52"/>
  </w:num>
  <w:num w:numId="43">
    <w:abstractNumId w:val="59"/>
  </w:num>
  <w:num w:numId="44">
    <w:abstractNumId w:val="60"/>
  </w:num>
  <w:num w:numId="45">
    <w:abstractNumId w:val="98"/>
  </w:num>
  <w:num w:numId="46">
    <w:abstractNumId w:val="89"/>
  </w:num>
  <w:num w:numId="47">
    <w:abstractNumId w:val="107"/>
  </w:num>
  <w:num w:numId="48">
    <w:abstractNumId w:val="71"/>
  </w:num>
  <w:num w:numId="49">
    <w:abstractNumId w:val="94"/>
  </w:num>
  <w:num w:numId="50">
    <w:abstractNumId w:val="93"/>
  </w:num>
  <w:num w:numId="51">
    <w:abstractNumId w:val="101"/>
  </w:num>
  <w:num w:numId="52">
    <w:abstractNumId w:val="76"/>
  </w:num>
  <w:num w:numId="53">
    <w:abstractNumId w:val="132"/>
  </w:num>
  <w:num w:numId="54">
    <w:abstractNumId w:val="85"/>
  </w:num>
  <w:num w:numId="55">
    <w:abstractNumId w:val="22"/>
  </w:num>
  <w:num w:numId="56">
    <w:abstractNumId w:val="36"/>
  </w:num>
  <w:num w:numId="57">
    <w:abstractNumId w:val="32"/>
  </w:num>
  <w:num w:numId="58">
    <w:abstractNumId w:val="26"/>
  </w:num>
  <w:num w:numId="59">
    <w:abstractNumId w:val="19"/>
  </w:num>
  <w:num w:numId="60">
    <w:abstractNumId w:val="96"/>
  </w:num>
  <w:num w:numId="61">
    <w:abstractNumId w:val="25"/>
  </w:num>
  <w:num w:numId="62">
    <w:abstractNumId w:val="90"/>
  </w:num>
  <w:num w:numId="63">
    <w:abstractNumId w:val="40"/>
  </w:num>
  <w:num w:numId="64">
    <w:abstractNumId w:val="82"/>
  </w:num>
  <w:num w:numId="65">
    <w:abstractNumId w:val="100"/>
  </w:num>
  <w:num w:numId="66">
    <w:abstractNumId w:val="129"/>
  </w:num>
  <w:num w:numId="67">
    <w:abstractNumId w:val="127"/>
  </w:num>
  <w:num w:numId="68">
    <w:abstractNumId w:val="41"/>
  </w:num>
  <w:num w:numId="69">
    <w:abstractNumId w:val="80"/>
  </w:num>
  <w:num w:numId="70">
    <w:abstractNumId w:val="123"/>
  </w:num>
  <w:num w:numId="71">
    <w:abstractNumId w:val="8"/>
  </w:num>
  <w:num w:numId="72">
    <w:abstractNumId w:val="126"/>
  </w:num>
  <w:num w:numId="73">
    <w:abstractNumId w:val="51"/>
  </w:num>
  <w:num w:numId="74">
    <w:abstractNumId w:val="88"/>
  </w:num>
  <w:num w:numId="75">
    <w:abstractNumId w:val="70"/>
  </w:num>
  <w:num w:numId="76">
    <w:abstractNumId w:val="44"/>
  </w:num>
  <w:num w:numId="77">
    <w:abstractNumId w:val="33"/>
  </w:num>
  <w:num w:numId="78">
    <w:abstractNumId w:val="14"/>
  </w:num>
  <w:num w:numId="79">
    <w:abstractNumId w:val="55"/>
  </w:num>
  <w:num w:numId="80">
    <w:abstractNumId w:val="117"/>
  </w:num>
  <w:num w:numId="81">
    <w:abstractNumId w:val="37"/>
  </w:num>
  <w:num w:numId="82">
    <w:abstractNumId w:val="53"/>
  </w:num>
  <w:num w:numId="83">
    <w:abstractNumId w:val="16"/>
  </w:num>
  <w:num w:numId="84">
    <w:abstractNumId w:val="102"/>
  </w:num>
  <w:num w:numId="85">
    <w:abstractNumId w:val="74"/>
  </w:num>
  <w:num w:numId="86">
    <w:abstractNumId w:val="31"/>
  </w:num>
  <w:num w:numId="87">
    <w:abstractNumId w:val="63"/>
  </w:num>
  <w:num w:numId="88">
    <w:abstractNumId w:val="18"/>
  </w:num>
  <w:num w:numId="89">
    <w:abstractNumId w:val="112"/>
  </w:num>
  <w:num w:numId="90">
    <w:abstractNumId w:val="13"/>
  </w:num>
  <w:num w:numId="91">
    <w:abstractNumId w:val="2"/>
  </w:num>
  <w:num w:numId="92">
    <w:abstractNumId w:val="6"/>
  </w:num>
  <w:num w:numId="93">
    <w:abstractNumId w:val="30"/>
  </w:num>
  <w:num w:numId="94">
    <w:abstractNumId w:val="28"/>
  </w:num>
  <w:num w:numId="95">
    <w:abstractNumId w:val="122"/>
  </w:num>
  <w:num w:numId="96">
    <w:abstractNumId w:val="43"/>
  </w:num>
  <w:num w:numId="97">
    <w:abstractNumId w:val="27"/>
  </w:num>
  <w:num w:numId="98">
    <w:abstractNumId w:val="113"/>
  </w:num>
  <w:num w:numId="99">
    <w:abstractNumId w:val="128"/>
  </w:num>
  <w:num w:numId="100">
    <w:abstractNumId w:val="34"/>
  </w:num>
  <w:num w:numId="101">
    <w:abstractNumId w:val="99"/>
  </w:num>
  <w:num w:numId="102">
    <w:abstractNumId w:val="0"/>
  </w:num>
  <w:num w:numId="103">
    <w:abstractNumId w:val="1"/>
  </w:num>
  <w:num w:numId="104">
    <w:abstractNumId w:val="21"/>
  </w:num>
  <w:num w:numId="105">
    <w:abstractNumId w:val="4"/>
  </w:num>
  <w:num w:numId="106">
    <w:abstractNumId w:val="130"/>
  </w:num>
  <w:num w:numId="10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5"/>
  </w:num>
  <w:num w:numId="129">
    <w:abstractNumId w:val="17"/>
  </w:num>
  <w:num w:numId="130">
    <w:abstractNumId w:val="106"/>
  </w:num>
  <w:num w:numId="131">
    <w:abstractNumId w:val="73"/>
  </w:num>
  <w:num w:numId="132">
    <w:abstractNumId w:val="67"/>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E002F6"/>
    <w:rsid w:val="00073CAE"/>
    <w:rsid w:val="001142BC"/>
    <w:rsid w:val="00134F3A"/>
    <w:rsid w:val="001D64E8"/>
    <w:rsid w:val="00213039"/>
    <w:rsid w:val="002425F4"/>
    <w:rsid w:val="002544BF"/>
    <w:rsid w:val="00281FBD"/>
    <w:rsid w:val="00404FE0"/>
    <w:rsid w:val="00412182"/>
    <w:rsid w:val="00454D28"/>
    <w:rsid w:val="004744AB"/>
    <w:rsid w:val="004D50E2"/>
    <w:rsid w:val="005D68D1"/>
    <w:rsid w:val="006647DC"/>
    <w:rsid w:val="00674FA9"/>
    <w:rsid w:val="006B6F79"/>
    <w:rsid w:val="006D1362"/>
    <w:rsid w:val="0070450B"/>
    <w:rsid w:val="008C76AE"/>
    <w:rsid w:val="00905B0A"/>
    <w:rsid w:val="009112C4"/>
    <w:rsid w:val="0098309A"/>
    <w:rsid w:val="00B339EB"/>
    <w:rsid w:val="00BB6696"/>
    <w:rsid w:val="00BD0358"/>
    <w:rsid w:val="00BD4185"/>
    <w:rsid w:val="00C967CB"/>
    <w:rsid w:val="00D16557"/>
    <w:rsid w:val="00D30F37"/>
    <w:rsid w:val="00DC2DBB"/>
    <w:rsid w:val="00DC760E"/>
    <w:rsid w:val="00E002F6"/>
    <w:rsid w:val="00E13729"/>
    <w:rsid w:val="00E5699A"/>
    <w:rsid w:val="00EB1AAA"/>
    <w:rsid w:val="00F52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index heading" w:uiPriority="0" w:qFormat="1"/>
    <w:lsdException w:name="caption" w:uiPriority="0" w:qFormat="1"/>
    <w:lsdException w:name="page number"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uiPriority="0" w:qFormat="1"/>
    <w:lsdException w:name="Body Text Indent 2" w:uiPriority="0" w:qFormat="1"/>
    <w:lsdException w:name="Body Text Indent 3" w:qFormat="1"/>
    <w:lsdException w:name="Strong" w:semiHidden="0" w:uiPriority="22" w:unhideWhenUsed="0" w:qFormat="1"/>
    <w:lsdException w:name="Emphasis" w:semiHidden="0" w:unhideWhenUsed="0" w:qFormat="1"/>
    <w:lsdException w:name="Document Map" w:qFormat="1"/>
    <w:lsdException w:name="Normal (Web)" w:uiPriority="34" w:qFormat="1"/>
    <w:lsdException w:name="HTML Preformatted"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EB1AAA"/>
  </w:style>
  <w:style w:type="paragraph" w:styleId="1">
    <w:name w:val="heading 1"/>
    <w:basedOn w:val="a"/>
    <w:next w:val="a"/>
    <w:link w:val="11"/>
    <w:uiPriority w:val="99"/>
    <w:qFormat/>
    <w:rsid w:val="00E002F6"/>
    <w:pPr>
      <w:keepNext/>
      <w:spacing w:before="240" w:after="60"/>
      <w:outlineLvl w:val="0"/>
    </w:pPr>
    <w:rPr>
      <w:rFonts w:ascii="Cambria" w:eastAsia="Times New Roman" w:hAnsi="Cambria" w:cs="Times New Roman"/>
      <w:b/>
      <w:bCs/>
      <w:kern w:val="1"/>
      <w:sz w:val="32"/>
      <w:szCs w:val="32"/>
      <w:lang w:eastAsia="ar-SA"/>
    </w:rPr>
  </w:style>
  <w:style w:type="paragraph" w:styleId="2">
    <w:name w:val="heading 2"/>
    <w:basedOn w:val="a"/>
    <w:next w:val="a"/>
    <w:link w:val="21"/>
    <w:uiPriority w:val="99"/>
    <w:qFormat/>
    <w:rsid w:val="00E002F6"/>
    <w:pPr>
      <w:keepNext/>
      <w:suppressAutoHyphens/>
      <w:spacing w:before="240" w:after="60"/>
      <w:outlineLvl w:val="1"/>
    </w:pPr>
    <w:rPr>
      <w:rFonts w:ascii="Cambria" w:eastAsia="Times New Roman" w:hAnsi="Cambria" w:cs="Times New Roman"/>
      <w:b/>
      <w:bCs/>
      <w:i/>
      <w:iCs/>
      <w:kern w:val="1"/>
      <w:sz w:val="28"/>
      <w:szCs w:val="28"/>
      <w:lang w:eastAsia="ar-SA"/>
    </w:rPr>
  </w:style>
  <w:style w:type="paragraph" w:styleId="3">
    <w:name w:val="heading 3"/>
    <w:basedOn w:val="a"/>
    <w:next w:val="a0"/>
    <w:link w:val="31"/>
    <w:uiPriority w:val="99"/>
    <w:qFormat/>
    <w:rsid w:val="00E002F6"/>
    <w:pPr>
      <w:keepNext/>
      <w:widowControl w:val="0"/>
      <w:tabs>
        <w:tab w:val="num" w:pos="0"/>
      </w:tabs>
      <w:suppressAutoHyphens/>
      <w:spacing w:before="240" w:after="60" w:line="240" w:lineRule="auto"/>
      <w:ind w:left="1440" w:hanging="360"/>
      <w:jc w:val="center"/>
      <w:outlineLvl w:val="2"/>
    </w:pPr>
    <w:rPr>
      <w:rFonts w:ascii="Times New Roman" w:eastAsia="Times New Roman" w:hAnsi="Times New Roman" w:cs="Arial"/>
      <w:b/>
      <w:bCs/>
      <w:i/>
      <w:kern w:val="1"/>
      <w:sz w:val="28"/>
      <w:szCs w:val="28"/>
      <w:lang w:eastAsia="hi-IN" w:bidi="hi-IN"/>
    </w:rPr>
  </w:style>
  <w:style w:type="paragraph" w:styleId="4">
    <w:name w:val="heading 4"/>
    <w:basedOn w:val="a"/>
    <w:next w:val="a"/>
    <w:link w:val="41"/>
    <w:uiPriority w:val="99"/>
    <w:qFormat/>
    <w:rsid w:val="00E002F6"/>
    <w:pPr>
      <w:keepNext/>
      <w:spacing w:before="240" w:after="60"/>
      <w:outlineLvl w:val="3"/>
    </w:pPr>
    <w:rPr>
      <w:rFonts w:ascii="Calibri" w:eastAsia="Times New Roman" w:hAnsi="Calibri" w:cs="Times New Roman"/>
      <w:b/>
      <w:bCs/>
      <w:kern w:val="1"/>
      <w:sz w:val="28"/>
      <w:szCs w:val="28"/>
      <w:lang w:eastAsia="ar-SA"/>
    </w:rPr>
  </w:style>
  <w:style w:type="paragraph" w:styleId="5">
    <w:name w:val="heading 5"/>
    <w:basedOn w:val="a"/>
    <w:next w:val="a"/>
    <w:link w:val="51"/>
    <w:uiPriority w:val="99"/>
    <w:qFormat/>
    <w:rsid w:val="00E002F6"/>
    <w:pPr>
      <w:spacing w:before="240" w:after="60"/>
      <w:outlineLvl w:val="4"/>
    </w:pPr>
    <w:rPr>
      <w:rFonts w:ascii="Calibri" w:eastAsia="Times New Roman" w:hAnsi="Calibri" w:cs="Times New Roman"/>
      <w:b/>
      <w:bCs/>
      <w:i/>
      <w:iCs/>
      <w:kern w:val="1"/>
      <w:sz w:val="26"/>
      <w:szCs w:val="26"/>
      <w:lang w:eastAsia="ar-SA"/>
    </w:rPr>
  </w:style>
  <w:style w:type="paragraph" w:styleId="6">
    <w:name w:val="heading 6"/>
    <w:basedOn w:val="a"/>
    <w:next w:val="a"/>
    <w:link w:val="60"/>
    <w:uiPriority w:val="99"/>
    <w:unhideWhenUsed/>
    <w:qFormat/>
    <w:rsid w:val="00E002F6"/>
    <w:pPr>
      <w:widowControl w:val="0"/>
      <w:suppressAutoHyphens/>
      <w:spacing w:before="240" w:after="60" w:line="240" w:lineRule="auto"/>
      <w:outlineLvl w:val="5"/>
    </w:pPr>
    <w:rPr>
      <w:rFonts w:ascii="Calibri" w:eastAsia="Times New Roman" w:hAnsi="Calibri" w:cs="Mangal"/>
      <w:b/>
      <w:bCs/>
      <w:kern w:val="1"/>
      <w:szCs w:val="20"/>
      <w:lang w:eastAsia="hi-IN" w:bidi="hi-IN"/>
    </w:rPr>
  </w:style>
  <w:style w:type="paragraph" w:styleId="7">
    <w:name w:val="heading 7"/>
    <w:basedOn w:val="a"/>
    <w:next w:val="a"/>
    <w:link w:val="70"/>
    <w:uiPriority w:val="99"/>
    <w:qFormat/>
    <w:rsid w:val="00E002F6"/>
    <w:pPr>
      <w:spacing w:before="240" w:after="60" w:line="360" w:lineRule="auto"/>
      <w:ind w:firstLine="709"/>
      <w:jc w:val="both"/>
      <w:outlineLvl w:val="6"/>
    </w:pPr>
    <w:rPr>
      <w:rFonts w:ascii="Times New Roman" w:eastAsia="Times New Roman" w:hAnsi="Times New Roman" w:cs="Times New Roman"/>
      <w:sz w:val="24"/>
      <w:szCs w:val="24"/>
      <w:lang w:eastAsia="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qFormat/>
    <w:rsid w:val="00E002F6"/>
    <w:pPr>
      <w:spacing w:after="0" w:line="240" w:lineRule="auto"/>
    </w:pPr>
    <w:rPr>
      <w:rFonts w:ascii="Tahoma" w:hAnsi="Tahoma" w:cs="Tahoma"/>
      <w:sz w:val="16"/>
      <w:szCs w:val="16"/>
    </w:rPr>
  </w:style>
  <w:style w:type="character" w:customStyle="1" w:styleId="a5">
    <w:name w:val="Текст выноски Знак"/>
    <w:basedOn w:val="a1"/>
    <w:link w:val="a4"/>
    <w:uiPriority w:val="99"/>
    <w:qFormat/>
    <w:rsid w:val="00E002F6"/>
    <w:rPr>
      <w:rFonts w:ascii="Tahoma" w:hAnsi="Tahoma" w:cs="Tahoma"/>
      <w:sz w:val="16"/>
      <w:szCs w:val="16"/>
    </w:rPr>
  </w:style>
  <w:style w:type="character" w:customStyle="1" w:styleId="10">
    <w:name w:val="Заголовок 1 Знак"/>
    <w:basedOn w:val="a1"/>
    <w:link w:val="110"/>
    <w:uiPriority w:val="99"/>
    <w:qFormat/>
    <w:rsid w:val="00E002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10"/>
    <w:uiPriority w:val="99"/>
    <w:qFormat/>
    <w:rsid w:val="00E002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10"/>
    <w:uiPriority w:val="99"/>
    <w:qFormat/>
    <w:rsid w:val="00E002F6"/>
    <w:rPr>
      <w:rFonts w:asciiTheme="majorHAnsi" w:eastAsiaTheme="majorEastAsia" w:hAnsiTheme="majorHAnsi" w:cstheme="majorBidi"/>
      <w:b/>
      <w:bCs/>
      <w:color w:val="4F81BD" w:themeColor="accent1"/>
    </w:rPr>
  </w:style>
  <w:style w:type="character" w:customStyle="1" w:styleId="40">
    <w:name w:val="Заголовок 4 Знак"/>
    <w:basedOn w:val="a1"/>
    <w:link w:val="410"/>
    <w:uiPriority w:val="99"/>
    <w:qFormat/>
    <w:rsid w:val="00E002F6"/>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10"/>
    <w:uiPriority w:val="99"/>
    <w:qFormat/>
    <w:rsid w:val="00E002F6"/>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9"/>
    <w:qFormat/>
    <w:rsid w:val="00E002F6"/>
    <w:rPr>
      <w:rFonts w:ascii="Calibri" w:eastAsia="Times New Roman" w:hAnsi="Calibri" w:cs="Mangal"/>
      <w:b/>
      <w:bCs/>
      <w:kern w:val="1"/>
      <w:szCs w:val="20"/>
      <w:lang w:eastAsia="hi-IN" w:bidi="hi-IN"/>
    </w:rPr>
  </w:style>
  <w:style w:type="character" w:customStyle="1" w:styleId="70">
    <w:name w:val="Заголовок 7 Знак"/>
    <w:basedOn w:val="a1"/>
    <w:link w:val="7"/>
    <w:uiPriority w:val="99"/>
    <w:qFormat/>
    <w:rsid w:val="00E002F6"/>
    <w:rPr>
      <w:rFonts w:ascii="Times New Roman" w:eastAsia="Times New Roman" w:hAnsi="Times New Roman" w:cs="Times New Roman"/>
      <w:sz w:val="24"/>
      <w:szCs w:val="24"/>
      <w:lang w:eastAsia="hi-IN"/>
    </w:rPr>
  </w:style>
  <w:style w:type="paragraph" w:customStyle="1" w:styleId="12">
    <w:name w:val="Обычный1"/>
    <w:uiPriority w:val="99"/>
    <w:qFormat/>
    <w:rsid w:val="00E002F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10">
    <w:name w:val="Заголовок 11"/>
    <w:basedOn w:val="12"/>
    <w:next w:val="12"/>
    <w:link w:val="10"/>
    <w:uiPriority w:val="99"/>
    <w:qFormat/>
    <w:rsid w:val="00E002F6"/>
    <w:pPr>
      <w:ind w:left="699"/>
      <w:outlineLvl w:val="1"/>
    </w:pPr>
    <w:rPr>
      <w:rFonts w:asciiTheme="majorHAnsi" w:eastAsiaTheme="majorEastAsia" w:hAnsiTheme="majorHAnsi" w:cstheme="majorBidi"/>
      <w:b/>
      <w:bCs/>
      <w:color w:val="365F91" w:themeColor="accent1" w:themeShade="BF"/>
      <w:sz w:val="28"/>
      <w:szCs w:val="28"/>
      <w:lang w:eastAsia="en-US"/>
    </w:rPr>
  </w:style>
  <w:style w:type="paragraph" w:customStyle="1" w:styleId="210">
    <w:name w:val="Заголовок 21"/>
    <w:basedOn w:val="12"/>
    <w:next w:val="12"/>
    <w:link w:val="20"/>
    <w:uiPriority w:val="99"/>
    <w:qFormat/>
    <w:rsid w:val="00E002F6"/>
    <w:pPr>
      <w:keepNext/>
      <w:ind w:left="360"/>
      <w:outlineLvl w:val="1"/>
    </w:pPr>
    <w:rPr>
      <w:rFonts w:asciiTheme="majorHAnsi" w:eastAsiaTheme="majorEastAsia" w:hAnsiTheme="majorHAnsi" w:cstheme="majorBidi"/>
      <w:b/>
      <w:bCs/>
      <w:color w:val="4F81BD" w:themeColor="accent1"/>
      <w:sz w:val="26"/>
      <w:szCs w:val="26"/>
      <w:lang w:eastAsia="en-US"/>
    </w:rPr>
  </w:style>
  <w:style w:type="paragraph" w:customStyle="1" w:styleId="310">
    <w:name w:val="Заголовок 31"/>
    <w:basedOn w:val="12"/>
    <w:next w:val="12"/>
    <w:link w:val="30"/>
    <w:uiPriority w:val="99"/>
    <w:qFormat/>
    <w:rsid w:val="00E002F6"/>
    <w:pPr>
      <w:ind w:left="699"/>
      <w:outlineLvl w:val="3"/>
    </w:pPr>
    <w:rPr>
      <w:rFonts w:asciiTheme="majorHAnsi" w:eastAsiaTheme="majorEastAsia" w:hAnsiTheme="majorHAnsi" w:cstheme="majorBidi"/>
      <w:b/>
      <w:bCs/>
      <w:color w:val="4F81BD" w:themeColor="accent1"/>
      <w:sz w:val="22"/>
      <w:szCs w:val="22"/>
      <w:lang w:eastAsia="en-US"/>
    </w:rPr>
  </w:style>
  <w:style w:type="paragraph" w:customStyle="1" w:styleId="410">
    <w:name w:val="Заголовок 41"/>
    <w:basedOn w:val="12"/>
    <w:next w:val="12"/>
    <w:link w:val="40"/>
    <w:uiPriority w:val="99"/>
    <w:qFormat/>
    <w:rsid w:val="00E002F6"/>
    <w:pPr>
      <w:keepNext/>
      <w:spacing w:before="240" w:after="60"/>
      <w:outlineLvl w:val="3"/>
    </w:pPr>
    <w:rPr>
      <w:rFonts w:asciiTheme="majorHAnsi" w:eastAsiaTheme="majorEastAsia" w:hAnsiTheme="majorHAnsi" w:cstheme="majorBidi"/>
      <w:b/>
      <w:bCs/>
      <w:i/>
      <w:iCs/>
      <w:color w:val="4F81BD" w:themeColor="accent1"/>
      <w:sz w:val="22"/>
      <w:szCs w:val="22"/>
      <w:lang w:eastAsia="en-US"/>
    </w:rPr>
  </w:style>
  <w:style w:type="paragraph" w:customStyle="1" w:styleId="510">
    <w:name w:val="Заголовок 51"/>
    <w:basedOn w:val="12"/>
    <w:next w:val="12"/>
    <w:link w:val="50"/>
    <w:uiPriority w:val="99"/>
    <w:unhideWhenUsed/>
    <w:qFormat/>
    <w:rsid w:val="00E002F6"/>
    <w:pPr>
      <w:keepNext/>
      <w:keepLines/>
      <w:spacing w:before="200"/>
      <w:outlineLvl w:val="4"/>
    </w:pPr>
    <w:rPr>
      <w:rFonts w:asciiTheme="majorHAnsi" w:eastAsiaTheme="majorEastAsia" w:hAnsiTheme="majorHAnsi" w:cstheme="majorBidi"/>
      <w:color w:val="243F60" w:themeColor="accent1" w:themeShade="7F"/>
      <w:sz w:val="22"/>
      <w:szCs w:val="22"/>
      <w:lang w:eastAsia="en-US"/>
    </w:rPr>
  </w:style>
  <w:style w:type="paragraph" w:customStyle="1" w:styleId="61">
    <w:name w:val="Заголовок 61"/>
    <w:basedOn w:val="12"/>
    <w:next w:val="12"/>
    <w:qFormat/>
    <w:rsid w:val="00E002F6"/>
    <w:pPr>
      <w:spacing w:before="240" w:after="60"/>
      <w:outlineLvl w:val="5"/>
    </w:pPr>
    <w:rPr>
      <w:rFonts w:ascii="Calibri" w:eastAsia="Calibri" w:hAnsi="Calibri"/>
      <w:b/>
      <w:bCs/>
      <w:lang w:val="en-US" w:eastAsia="en-US" w:bidi="en-US"/>
    </w:rPr>
  </w:style>
  <w:style w:type="paragraph" w:customStyle="1" w:styleId="71">
    <w:name w:val="Заголовок 71"/>
    <w:basedOn w:val="12"/>
    <w:next w:val="12"/>
    <w:qFormat/>
    <w:rsid w:val="00E002F6"/>
    <w:pPr>
      <w:keepNext/>
      <w:ind w:left="360"/>
      <w:outlineLvl w:val="6"/>
    </w:pPr>
    <w:rPr>
      <w:rFonts w:ascii="Calibri" w:eastAsia="Calibri" w:hAnsi="Calibri"/>
      <w:sz w:val="24"/>
    </w:rPr>
  </w:style>
  <w:style w:type="paragraph" w:customStyle="1" w:styleId="81">
    <w:name w:val="Заголовок 81"/>
    <w:basedOn w:val="12"/>
    <w:next w:val="12"/>
    <w:link w:val="8"/>
    <w:qFormat/>
    <w:rsid w:val="00E002F6"/>
    <w:pPr>
      <w:spacing w:before="240" w:after="60"/>
      <w:outlineLvl w:val="7"/>
    </w:pPr>
    <w:rPr>
      <w:rFonts w:ascii="Calibri" w:eastAsia="Calibri" w:hAnsi="Calibri"/>
      <w:i/>
      <w:iCs/>
      <w:sz w:val="24"/>
      <w:szCs w:val="24"/>
    </w:rPr>
  </w:style>
  <w:style w:type="paragraph" w:customStyle="1" w:styleId="91">
    <w:name w:val="Заголовок 91"/>
    <w:basedOn w:val="12"/>
    <w:next w:val="12"/>
    <w:link w:val="9"/>
    <w:qFormat/>
    <w:rsid w:val="00E002F6"/>
    <w:pPr>
      <w:keepNext/>
      <w:jc w:val="center"/>
      <w:outlineLvl w:val="8"/>
    </w:pPr>
    <w:rPr>
      <w:rFonts w:ascii="Calibri" w:eastAsia="Calibri" w:hAnsi="Calibri"/>
      <w:i/>
      <w:sz w:val="24"/>
    </w:rPr>
  </w:style>
  <w:style w:type="character" w:customStyle="1" w:styleId="8">
    <w:name w:val="Заголовок 8 Знак"/>
    <w:basedOn w:val="a1"/>
    <w:link w:val="81"/>
    <w:qFormat/>
    <w:rsid w:val="00E002F6"/>
    <w:rPr>
      <w:rFonts w:ascii="Calibri" w:eastAsia="Calibri" w:hAnsi="Calibri" w:cs="Times New Roman"/>
      <w:i/>
      <w:iCs/>
      <w:sz w:val="24"/>
      <w:szCs w:val="24"/>
      <w:lang w:eastAsia="ru-RU"/>
    </w:rPr>
  </w:style>
  <w:style w:type="character" w:customStyle="1" w:styleId="9">
    <w:name w:val="Заголовок 9 Знак"/>
    <w:basedOn w:val="a1"/>
    <w:link w:val="91"/>
    <w:qFormat/>
    <w:rsid w:val="00E002F6"/>
    <w:rPr>
      <w:rFonts w:ascii="Calibri" w:eastAsia="Calibri" w:hAnsi="Calibri" w:cs="Times New Roman"/>
      <w:i/>
      <w:sz w:val="24"/>
      <w:szCs w:val="20"/>
      <w:lang w:eastAsia="ru-RU"/>
    </w:rPr>
  </w:style>
  <w:style w:type="character" w:customStyle="1" w:styleId="a6">
    <w:name w:val="Привязка сноски"/>
    <w:rsid w:val="00E002F6"/>
    <w:rPr>
      <w:vertAlign w:val="superscript"/>
    </w:rPr>
  </w:style>
  <w:style w:type="character" w:customStyle="1" w:styleId="FootnoteCharacters">
    <w:name w:val="Footnote Characters"/>
    <w:basedOn w:val="a1"/>
    <w:uiPriority w:val="99"/>
    <w:qFormat/>
    <w:rsid w:val="00E002F6"/>
    <w:rPr>
      <w:vertAlign w:val="superscript"/>
    </w:rPr>
  </w:style>
  <w:style w:type="character" w:customStyle="1" w:styleId="a7">
    <w:name w:val="Текст сноски Знак"/>
    <w:aliases w:val="F1 Знак"/>
    <w:basedOn w:val="a1"/>
    <w:uiPriority w:val="99"/>
    <w:qFormat/>
    <w:rsid w:val="00E002F6"/>
    <w:rPr>
      <w:sz w:val="20"/>
      <w:szCs w:val="20"/>
    </w:rPr>
  </w:style>
  <w:style w:type="character" w:customStyle="1" w:styleId="a8">
    <w:name w:val="Символ сноски"/>
    <w:uiPriority w:val="99"/>
    <w:qFormat/>
    <w:rsid w:val="00E002F6"/>
    <w:rPr>
      <w:vertAlign w:val="superscript"/>
    </w:rPr>
  </w:style>
  <w:style w:type="character" w:customStyle="1" w:styleId="13">
    <w:name w:val="Знак сноски1"/>
    <w:uiPriority w:val="99"/>
    <w:qFormat/>
    <w:rsid w:val="00E002F6"/>
    <w:rPr>
      <w:vertAlign w:val="superscript"/>
    </w:rPr>
  </w:style>
  <w:style w:type="character" w:customStyle="1" w:styleId="a9">
    <w:name w:val="Абзац списка Знак"/>
    <w:link w:val="aa"/>
    <w:uiPriority w:val="99"/>
    <w:qFormat/>
    <w:locked/>
    <w:rsid w:val="00E002F6"/>
    <w:rPr>
      <w:rFonts w:eastAsiaTheme="minorEastAsia"/>
      <w:lang w:eastAsia="ru-RU"/>
    </w:rPr>
  </w:style>
  <w:style w:type="character" w:customStyle="1" w:styleId="dash041e0431044b0447043d044b0439char1">
    <w:name w:val="dash041e_0431_044b_0447_043d_044b_0439__char1"/>
    <w:uiPriority w:val="99"/>
    <w:qFormat/>
    <w:rsid w:val="00E002F6"/>
    <w:rPr>
      <w:rFonts w:ascii="Times New Roman" w:hAnsi="Times New Roman"/>
      <w:sz w:val="24"/>
      <w:u w:val="none"/>
      <w:effect w:val="none"/>
    </w:rPr>
  </w:style>
  <w:style w:type="character" w:customStyle="1" w:styleId="ab">
    <w:name w:val="Основной Знак"/>
    <w:uiPriority w:val="99"/>
    <w:qFormat/>
    <w:rsid w:val="00E002F6"/>
    <w:rPr>
      <w:rFonts w:ascii="NewtonCSanPin" w:eastAsia="Times New Roman" w:hAnsi="NewtonCSanPin" w:cs="Times New Roman"/>
      <w:color w:val="000000"/>
      <w:sz w:val="21"/>
      <w:szCs w:val="21"/>
    </w:rPr>
  </w:style>
  <w:style w:type="character" w:customStyle="1" w:styleId="Standard1">
    <w:name w:val="Standard Знак1"/>
    <w:link w:val="Standard"/>
    <w:uiPriority w:val="99"/>
    <w:qFormat/>
    <w:locked/>
    <w:rsid w:val="00E002F6"/>
    <w:rPr>
      <w:rFonts w:ascii="Arial" w:eastAsia="SimSun" w:hAnsi="Arial" w:cs="Times New Roman"/>
      <w:kern w:val="2"/>
      <w:sz w:val="24"/>
      <w:lang w:eastAsia="zh-CN"/>
    </w:rPr>
  </w:style>
  <w:style w:type="character" w:customStyle="1" w:styleId="FontStyle78">
    <w:name w:val="Font Style78"/>
    <w:basedOn w:val="a1"/>
    <w:qFormat/>
    <w:rsid w:val="00E002F6"/>
  </w:style>
  <w:style w:type="character" w:customStyle="1" w:styleId="ac">
    <w:name w:val="Основной текст Знак"/>
    <w:basedOn w:val="a1"/>
    <w:uiPriority w:val="99"/>
    <w:qFormat/>
    <w:rsid w:val="00E002F6"/>
    <w:rPr>
      <w:rFonts w:ascii="Times New Roman" w:eastAsia="Times New Roman" w:hAnsi="Times New Roman" w:cs="Times New Roman"/>
      <w:sz w:val="24"/>
      <w:szCs w:val="24"/>
      <w:lang w:eastAsia="ru-RU" w:bidi="ru-RU"/>
    </w:rPr>
  </w:style>
  <w:style w:type="character" w:customStyle="1" w:styleId="14">
    <w:name w:val="Знак примечания1"/>
    <w:qFormat/>
    <w:rsid w:val="00E002F6"/>
    <w:rPr>
      <w:sz w:val="16"/>
      <w:szCs w:val="16"/>
    </w:rPr>
  </w:style>
  <w:style w:type="character" w:customStyle="1" w:styleId="Zag11">
    <w:name w:val="Zag_11"/>
    <w:uiPriority w:val="99"/>
    <w:qFormat/>
    <w:rsid w:val="00E002F6"/>
    <w:rPr>
      <w:color w:val="000000"/>
      <w:w w:val="100"/>
    </w:rPr>
  </w:style>
  <w:style w:type="character" w:customStyle="1" w:styleId="-">
    <w:name w:val="Интернет-ссылка"/>
    <w:uiPriority w:val="99"/>
    <w:rsid w:val="00E002F6"/>
    <w:rPr>
      <w:color w:val="0000FF"/>
      <w:u w:val="single"/>
    </w:rPr>
  </w:style>
  <w:style w:type="character" w:customStyle="1" w:styleId="ad">
    <w:name w:val="А ОСН ТЕКСТ Знак"/>
    <w:qFormat/>
    <w:locked/>
    <w:rsid w:val="00E002F6"/>
    <w:rPr>
      <w:rFonts w:ascii="Times New Roman" w:eastAsia="Arial Unicode MS" w:hAnsi="Times New Roman" w:cs="Times New Roman"/>
      <w:caps/>
      <w:color w:val="000000"/>
      <w:kern w:val="2"/>
      <w:sz w:val="28"/>
      <w:szCs w:val="20"/>
    </w:rPr>
  </w:style>
  <w:style w:type="character" w:customStyle="1" w:styleId="ae">
    <w:name w:val="Основной текст с отступом Знак"/>
    <w:basedOn w:val="a1"/>
    <w:uiPriority w:val="99"/>
    <w:qFormat/>
    <w:rsid w:val="00E002F6"/>
  </w:style>
  <w:style w:type="character" w:customStyle="1" w:styleId="af">
    <w:name w:val="Верхний колонтитул Знак"/>
    <w:basedOn w:val="a1"/>
    <w:link w:val="af0"/>
    <w:uiPriority w:val="99"/>
    <w:qFormat/>
    <w:rsid w:val="00E002F6"/>
    <w:rPr>
      <w:rFonts w:eastAsiaTheme="minorEastAsia"/>
      <w:lang w:eastAsia="ru-RU"/>
    </w:rPr>
  </w:style>
  <w:style w:type="character" w:customStyle="1" w:styleId="af1">
    <w:name w:val="Нижний колонтитул Знак"/>
    <w:basedOn w:val="a1"/>
    <w:link w:val="af2"/>
    <w:uiPriority w:val="99"/>
    <w:qFormat/>
    <w:rsid w:val="00E002F6"/>
    <w:rPr>
      <w:rFonts w:eastAsiaTheme="minorEastAsia"/>
      <w:lang w:eastAsia="ru-RU"/>
    </w:rPr>
  </w:style>
  <w:style w:type="character" w:customStyle="1" w:styleId="s1">
    <w:name w:val="s1"/>
    <w:qFormat/>
    <w:rsid w:val="00E002F6"/>
  </w:style>
  <w:style w:type="character" w:styleId="af3">
    <w:name w:val="page number"/>
    <w:uiPriority w:val="99"/>
    <w:qFormat/>
    <w:rsid w:val="00E002F6"/>
  </w:style>
  <w:style w:type="character" w:customStyle="1" w:styleId="HTML">
    <w:name w:val="Стандартный HTML Знак"/>
    <w:link w:val="HTML0"/>
    <w:uiPriority w:val="99"/>
    <w:qFormat/>
    <w:locked/>
    <w:rsid w:val="00E002F6"/>
    <w:rPr>
      <w:rFonts w:ascii="Courier New" w:hAnsi="Courier New" w:cs="Courier New"/>
    </w:rPr>
  </w:style>
  <w:style w:type="character" w:customStyle="1" w:styleId="HTML1">
    <w:name w:val="Стандартный HTML Знак1"/>
    <w:basedOn w:val="a1"/>
    <w:uiPriority w:val="99"/>
    <w:semiHidden/>
    <w:qFormat/>
    <w:rsid w:val="00E002F6"/>
    <w:rPr>
      <w:rFonts w:ascii="Consolas" w:hAnsi="Consolas" w:cs="Consolas"/>
      <w:sz w:val="20"/>
      <w:szCs w:val="20"/>
    </w:rPr>
  </w:style>
  <w:style w:type="character" w:styleId="af4">
    <w:name w:val="Strong"/>
    <w:uiPriority w:val="22"/>
    <w:qFormat/>
    <w:rsid w:val="00E002F6"/>
    <w:rPr>
      <w:b/>
      <w:bCs/>
    </w:rPr>
  </w:style>
  <w:style w:type="character" w:styleId="af5">
    <w:name w:val="Emphasis"/>
    <w:uiPriority w:val="99"/>
    <w:qFormat/>
    <w:rsid w:val="00E002F6"/>
    <w:rPr>
      <w:rFonts w:ascii="Calibri" w:hAnsi="Calibri"/>
      <w:b/>
      <w:bCs w:val="0"/>
      <w:i/>
      <w:iCs/>
    </w:rPr>
  </w:style>
  <w:style w:type="character" w:customStyle="1" w:styleId="af6">
    <w:name w:val="Название Знак"/>
    <w:uiPriority w:val="99"/>
    <w:qFormat/>
    <w:locked/>
    <w:rsid w:val="00E002F6"/>
    <w:rPr>
      <w:b/>
      <w:sz w:val="24"/>
    </w:rPr>
  </w:style>
  <w:style w:type="character" w:customStyle="1" w:styleId="15">
    <w:name w:val="Название Знак1"/>
    <w:basedOn w:val="a1"/>
    <w:uiPriority w:val="99"/>
    <w:qFormat/>
    <w:rsid w:val="00E002F6"/>
    <w:rPr>
      <w:rFonts w:asciiTheme="majorHAnsi" w:eastAsiaTheme="majorEastAsia" w:hAnsiTheme="majorHAnsi" w:cstheme="majorBidi"/>
      <w:color w:val="17365D" w:themeColor="text2" w:themeShade="BF"/>
      <w:spacing w:val="5"/>
      <w:kern w:val="2"/>
      <w:sz w:val="52"/>
      <w:szCs w:val="52"/>
    </w:rPr>
  </w:style>
  <w:style w:type="character" w:customStyle="1" w:styleId="af7">
    <w:name w:val="Подзаголовок Знак"/>
    <w:uiPriority w:val="99"/>
    <w:qFormat/>
    <w:locked/>
    <w:rsid w:val="00E002F6"/>
    <w:rPr>
      <w:rFonts w:ascii="Cambria" w:hAnsi="Cambria"/>
      <w:sz w:val="24"/>
      <w:szCs w:val="24"/>
      <w:lang w:val="en-US" w:eastAsia="en-US" w:bidi="en-US"/>
    </w:rPr>
  </w:style>
  <w:style w:type="character" w:customStyle="1" w:styleId="16">
    <w:name w:val="Подзаголовок Знак1"/>
    <w:basedOn w:val="a1"/>
    <w:uiPriority w:val="99"/>
    <w:qFormat/>
    <w:rsid w:val="00E002F6"/>
    <w:rPr>
      <w:rFonts w:asciiTheme="majorHAnsi" w:eastAsiaTheme="majorEastAsia" w:hAnsiTheme="majorHAnsi" w:cstheme="majorBidi"/>
      <w:i/>
      <w:iCs/>
      <w:color w:val="4F81BD" w:themeColor="accent1"/>
      <w:spacing w:val="15"/>
      <w:sz w:val="24"/>
      <w:szCs w:val="24"/>
    </w:rPr>
  </w:style>
  <w:style w:type="character" w:customStyle="1" w:styleId="22">
    <w:name w:val="Основной текст 2 Знак"/>
    <w:basedOn w:val="a1"/>
    <w:uiPriority w:val="99"/>
    <w:qFormat/>
    <w:rsid w:val="00E002F6"/>
    <w:rPr>
      <w:rFonts w:ascii="Calibri" w:eastAsia="Calibri" w:hAnsi="Calibri" w:cs="Times New Roman"/>
      <w:sz w:val="24"/>
      <w:szCs w:val="24"/>
      <w:lang w:val="en-US" w:eastAsia="en-US" w:bidi="en-US"/>
    </w:rPr>
  </w:style>
  <w:style w:type="character" w:customStyle="1" w:styleId="32">
    <w:name w:val="Основной текст 3 Знак"/>
    <w:basedOn w:val="a1"/>
    <w:link w:val="32"/>
    <w:uiPriority w:val="99"/>
    <w:qFormat/>
    <w:rsid w:val="00E002F6"/>
    <w:rPr>
      <w:rFonts w:ascii="Times New Roman" w:eastAsia="Times New Roman" w:hAnsi="Times New Roman" w:cs="Times New Roman"/>
      <w:sz w:val="16"/>
      <w:szCs w:val="16"/>
    </w:rPr>
  </w:style>
  <w:style w:type="character" w:customStyle="1" w:styleId="23">
    <w:name w:val="Основной текст с отступом 2 Знак"/>
    <w:link w:val="24"/>
    <w:uiPriority w:val="99"/>
    <w:qFormat/>
    <w:locked/>
    <w:rsid w:val="00E002F6"/>
    <w:rPr>
      <w:sz w:val="24"/>
      <w:lang w:val="en-US" w:bidi="en-US"/>
    </w:rPr>
  </w:style>
  <w:style w:type="character" w:customStyle="1" w:styleId="211">
    <w:name w:val="Основной текст с отступом 2 Знак1"/>
    <w:basedOn w:val="a1"/>
    <w:uiPriority w:val="99"/>
    <w:semiHidden/>
    <w:qFormat/>
    <w:rsid w:val="00E002F6"/>
  </w:style>
  <w:style w:type="character" w:customStyle="1" w:styleId="311">
    <w:name w:val="Основной текст 3 Знак1"/>
    <w:basedOn w:val="a1"/>
    <w:qFormat/>
    <w:rsid w:val="00E002F6"/>
    <w:rPr>
      <w:rFonts w:ascii="Times New Roman" w:eastAsia="Times New Roman" w:hAnsi="Times New Roman" w:cs="Times New Roman"/>
      <w:sz w:val="16"/>
      <w:szCs w:val="16"/>
    </w:rPr>
  </w:style>
  <w:style w:type="character" w:customStyle="1" w:styleId="212">
    <w:name w:val="Основной текст 2 Знак1"/>
    <w:link w:val="25"/>
    <w:uiPriority w:val="99"/>
    <w:qFormat/>
    <w:locked/>
    <w:rsid w:val="00E002F6"/>
    <w:rPr>
      <w:i/>
      <w:sz w:val="24"/>
      <w:szCs w:val="24"/>
      <w:lang w:val="en-US" w:bidi="en-US"/>
    </w:rPr>
  </w:style>
  <w:style w:type="character" w:customStyle="1" w:styleId="213">
    <w:name w:val="Цитата 2 Знак1"/>
    <w:basedOn w:val="a1"/>
    <w:uiPriority w:val="29"/>
    <w:qFormat/>
    <w:rsid w:val="00E002F6"/>
    <w:rPr>
      <w:i/>
      <w:iCs/>
      <w:color w:val="000000" w:themeColor="text1"/>
    </w:rPr>
  </w:style>
  <w:style w:type="character" w:customStyle="1" w:styleId="af8">
    <w:name w:val="Выделенная цитата Знак"/>
    <w:qFormat/>
    <w:locked/>
    <w:rsid w:val="00E002F6"/>
    <w:rPr>
      <w:b/>
      <w:i/>
      <w:sz w:val="24"/>
      <w:lang w:val="en-US" w:eastAsia="en-US" w:bidi="en-US"/>
    </w:rPr>
  </w:style>
  <w:style w:type="character" w:customStyle="1" w:styleId="17">
    <w:name w:val="Выделенная цитата Знак1"/>
    <w:basedOn w:val="a1"/>
    <w:uiPriority w:val="30"/>
    <w:qFormat/>
    <w:rsid w:val="00E002F6"/>
    <w:rPr>
      <w:b/>
      <w:bCs/>
      <w:i/>
      <w:iCs/>
      <w:color w:val="4F81BD" w:themeColor="accent1"/>
    </w:rPr>
  </w:style>
  <w:style w:type="character" w:customStyle="1" w:styleId="220">
    <w:name w:val="Основной текст с отступом 2 Знак2"/>
    <w:link w:val="26"/>
    <w:semiHidden/>
    <w:qFormat/>
    <w:rsid w:val="00E002F6"/>
    <w:rPr>
      <w:b/>
      <w:bCs/>
      <w:spacing w:val="-10"/>
      <w:sz w:val="23"/>
      <w:szCs w:val="23"/>
    </w:rPr>
  </w:style>
  <w:style w:type="character" w:customStyle="1" w:styleId="18">
    <w:name w:val="Основной текст + Полужирный1"/>
    <w:qFormat/>
    <w:rsid w:val="00E002F6"/>
    <w:rPr>
      <w:b/>
      <w:bCs/>
      <w:spacing w:val="-10"/>
      <w:sz w:val="23"/>
      <w:szCs w:val="23"/>
      <w:lang w:bidi="ar-SA"/>
    </w:rPr>
  </w:style>
  <w:style w:type="character" w:customStyle="1" w:styleId="30pt">
    <w:name w:val="Заголовок №3 + Интервал 0 pt"/>
    <w:qFormat/>
    <w:rsid w:val="00E002F6"/>
    <w:rPr>
      <w:rFonts w:ascii="Georgia" w:hAnsi="Georgia"/>
      <w:b/>
      <w:bCs/>
      <w:i/>
      <w:iCs/>
      <w:spacing w:val="0"/>
      <w:sz w:val="30"/>
      <w:szCs w:val="30"/>
      <w:lang w:bidi="ar-SA"/>
    </w:rPr>
  </w:style>
  <w:style w:type="character" w:customStyle="1" w:styleId="33">
    <w:name w:val="Основной текст + Полужирный3"/>
    <w:qFormat/>
    <w:rsid w:val="00E002F6"/>
    <w:rPr>
      <w:b/>
      <w:bCs/>
      <w:spacing w:val="-10"/>
      <w:sz w:val="23"/>
      <w:szCs w:val="23"/>
      <w:lang w:bidi="ar-SA"/>
    </w:rPr>
  </w:style>
  <w:style w:type="character" w:styleId="af9">
    <w:name w:val="Subtle Emphasis"/>
    <w:qFormat/>
    <w:rsid w:val="00E002F6"/>
    <w:rPr>
      <w:i/>
      <w:iCs w:val="0"/>
      <w:color w:val="5A5A5A"/>
    </w:rPr>
  </w:style>
  <w:style w:type="character" w:styleId="afa">
    <w:name w:val="Intense Emphasis"/>
    <w:qFormat/>
    <w:rsid w:val="00E002F6"/>
    <w:rPr>
      <w:b/>
      <w:bCs w:val="0"/>
      <w:i/>
      <w:iCs w:val="0"/>
      <w:sz w:val="24"/>
      <w:szCs w:val="24"/>
      <w:u w:val="single"/>
    </w:rPr>
  </w:style>
  <w:style w:type="character" w:styleId="afb">
    <w:name w:val="Subtle Reference"/>
    <w:qFormat/>
    <w:rsid w:val="00E002F6"/>
    <w:rPr>
      <w:sz w:val="24"/>
      <w:szCs w:val="24"/>
      <w:u w:val="single"/>
    </w:rPr>
  </w:style>
  <w:style w:type="character" w:styleId="afc">
    <w:name w:val="Intense Reference"/>
    <w:qFormat/>
    <w:rsid w:val="00E002F6"/>
    <w:rPr>
      <w:b/>
      <w:bCs w:val="0"/>
      <w:sz w:val="24"/>
      <w:u w:val="single"/>
    </w:rPr>
  </w:style>
  <w:style w:type="character" w:styleId="afd">
    <w:name w:val="Book Title"/>
    <w:qFormat/>
    <w:rsid w:val="00E002F6"/>
    <w:rPr>
      <w:rFonts w:ascii="Cambria" w:eastAsia="Times New Roman" w:hAnsi="Cambria"/>
      <w:b/>
      <w:bCs w:val="0"/>
      <w:i/>
      <w:iCs w:val="0"/>
      <w:sz w:val="24"/>
      <w:szCs w:val="24"/>
    </w:rPr>
  </w:style>
  <w:style w:type="character" w:customStyle="1" w:styleId="afe">
    <w:name w:val="Схема документа Знак"/>
    <w:basedOn w:val="a1"/>
    <w:uiPriority w:val="99"/>
    <w:semiHidden/>
    <w:qFormat/>
    <w:rsid w:val="00E002F6"/>
    <w:rPr>
      <w:rFonts w:ascii="Tahoma" w:eastAsia="Calibri" w:hAnsi="Tahoma" w:cs="Times New Roman"/>
      <w:sz w:val="16"/>
      <w:szCs w:val="16"/>
      <w:lang w:eastAsia="en-US"/>
    </w:rPr>
  </w:style>
  <w:style w:type="character" w:customStyle="1" w:styleId="ListLabel1">
    <w:name w:val="ListLabel 1"/>
    <w:qFormat/>
    <w:rsid w:val="00E002F6"/>
    <w:rPr>
      <w:rFonts w:cs="Courier New"/>
    </w:rPr>
  </w:style>
  <w:style w:type="character" w:customStyle="1" w:styleId="ListLabel2">
    <w:name w:val="ListLabel 2"/>
    <w:qFormat/>
    <w:rsid w:val="00E002F6"/>
    <w:rPr>
      <w:rFonts w:cs="Courier New"/>
    </w:rPr>
  </w:style>
  <w:style w:type="character" w:customStyle="1" w:styleId="ListLabel3">
    <w:name w:val="ListLabel 3"/>
    <w:qFormat/>
    <w:rsid w:val="00E002F6"/>
    <w:rPr>
      <w:rFonts w:cs="Courier New"/>
    </w:rPr>
  </w:style>
  <w:style w:type="character" w:customStyle="1" w:styleId="ListLabel4">
    <w:name w:val="ListLabel 4"/>
    <w:qFormat/>
    <w:rsid w:val="00E002F6"/>
    <w:rPr>
      <w:rFonts w:ascii="Times New Roman" w:hAnsi="Times New Roman"/>
      <w:sz w:val="24"/>
    </w:rPr>
  </w:style>
  <w:style w:type="character" w:customStyle="1" w:styleId="ListLabel5">
    <w:name w:val="ListLabel 5"/>
    <w:qFormat/>
    <w:rsid w:val="00E002F6"/>
    <w:rPr>
      <w:sz w:val="20"/>
    </w:rPr>
  </w:style>
  <w:style w:type="character" w:customStyle="1" w:styleId="ListLabel6">
    <w:name w:val="ListLabel 6"/>
    <w:qFormat/>
    <w:rsid w:val="00E002F6"/>
    <w:rPr>
      <w:sz w:val="20"/>
    </w:rPr>
  </w:style>
  <w:style w:type="character" w:customStyle="1" w:styleId="ListLabel7">
    <w:name w:val="ListLabel 7"/>
    <w:qFormat/>
    <w:rsid w:val="00E002F6"/>
    <w:rPr>
      <w:sz w:val="20"/>
    </w:rPr>
  </w:style>
  <w:style w:type="character" w:customStyle="1" w:styleId="ListLabel8">
    <w:name w:val="ListLabel 8"/>
    <w:qFormat/>
    <w:rsid w:val="00E002F6"/>
    <w:rPr>
      <w:sz w:val="20"/>
    </w:rPr>
  </w:style>
  <w:style w:type="character" w:customStyle="1" w:styleId="ListLabel9">
    <w:name w:val="ListLabel 9"/>
    <w:qFormat/>
    <w:rsid w:val="00E002F6"/>
    <w:rPr>
      <w:sz w:val="20"/>
    </w:rPr>
  </w:style>
  <w:style w:type="character" w:customStyle="1" w:styleId="ListLabel10">
    <w:name w:val="ListLabel 10"/>
    <w:qFormat/>
    <w:rsid w:val="00E002F6"/>
    <w:rPr>
      <w:sz w:val="20"/>
    </w:rPr>
  </w:style>
  <w:style w:type="character" w:customStyle="1" w:styleId="ListLabel11">
    <w:name w:val="ListLabel 11"/>
    <w:qFormat/>
    <w:rsid w:val="00E002F6"/>
    <w:rPr>
      <w:sz w:val="20"/>
    </w:rPr>
  </w:style>
  <w:style w:type="character" w:customStyle="1" w:styleId="ListLabel12">
    <w:name w:val="ListLabel 12"/>
    <w:qFormat/>
    <w:rsid w:val="00E002F6"/>
    <w:rPr>
      <w:sz w:val="20"/>
    </w:rPr>
  </w:style>
  <w:style w:type="character" w:customStyle="1" w:styleId="ListLabel13">
    <w:name w:val="ListLabel 13"/>
    <w:qFormat/>
    <w:rsid w:val="00E002F6"/>
    <w:rPr>
      <w:color w:val="1F497D"/>
    </w:rPr>
  </w:style>
  <w:style w:type="character" w:customStyle="1" w:styleId="ListLabel14">
    <w:name w:val="ListLabel 14"/>
    <w:qFormat/>
    <w:rsid w:val="00E002F6"/>
    <w:rPr>
      <w:rFonts w:cs="Courier New"/>
    </w:rPr>
  </w:style>
  <w:style w:type="character" w:customStyle="1" w:styleId="ListLabel15">
    <w:name w:val="ListLabel 15"/>
    <w:qFormat/>
    <w:rsid w:val="00E002F6"/>
    <w:rPr>
      <w:rFonts w:cs="Courier New"/>
    </w:rPr>
  </w:style>
  <w:style w:type="character" w:customStyle="1" w:styleId="ListLabel16">
    <w:name w:val="ListLabel 16"/>
    <w:qFormat/>
    <w:rsid w:val="00E002F6"/>
    <w:rPr>
      <w:rFonts w:cs="Courier New"/>
    </w:rPr>
  </w:style>
  <w:style w:type="character" w:customStyle="1" w:styleId="ListLabel17">
    <w:name w:val="ListLabel 17"/>
    <w:qFormat/>
    <w:rsid w:val="00E002F6"/>
    <w:rPr>
      <w:rFonts w:cs="Courier New"/>
    </w:rPr>
  </w:style>
  <w:style w:type="character" w:customStyle="1" w:styleId="ListLabel18">
    <w:name w:val="ListLabel 18"/>
    <w:qFormat/>
    <w:rsid w:val="00E002F6"/>
    <w:rPr>
      <w:rFonts w:cs="Courier New"/>
    </w:rPr>
  </w:style>
  <w:style w:type="character" w:customStyle="1" w:styleId="ListLabel19">
    <w:name w:val="ListLabel 19"/>
    <w:qFormat/>
    <w:rsid w:val="00E002F6"/>
    <w:rPr>
      <w:rFonts w:cs="Courier New"/>
    </w:rPr>
  </w:style>
  <w:style w:type="character" w:customStyle="1" w:styleId="ListLabel20">
    <w:name w:val="ListLabel 20"/>
    <w:qFormat/>
    <w:rsid w:val="00E002F6"/>
    <w:rPr>
      <w:rFonts w:cs="Courier New"/>
    </w:rPr>
  </w:style>
  <w:style w:type="character" w:customStyle="1" w:styleId="ListLabel21">
    <w:name w:val="ListLabel 21"/>
    <w:qFormat/>
    <w:rsid w:val="00E002F6"/>
    <w:rPr>
      <w:rFonts w:cs="Courier New"/>
    </w:rPr>
  </w:style>
  <w:style w:type="character" w:customStyle="1" w:styleId="ListLabel22">
    <w:name w:val="ListLabel 22"/>
    <w:qFormat/>
    <w:rsid w:val="00E002F6"/>
    <w:rPr>
      <w:rFonts w:cs="Courier New"/>
    </w:rPr>
  </w:style>
  <w:style w:type="character" w:customStyle="1" w:styleId="ListLabel23">
    <w:name w:val="ListLabel 23"/>
    <w:qFormat/>
    <w:rsid w:val="00E002F6"/>
    <w:rPr>
      <w:rFonts w:cs="Courier New"/>
    </w:rPr>
  </w:style>
  <w:style w:type="character" w:customStyle="1" w:styleId="ListLabel24">
    <w:name w:val="ListLabel 24"/>
    <w:qFormat/>
    <w:rsid w:val="00E002F6"/>
    <w:rPr>
      <w:rFonts w:cs="Courier New"/>
    </w:rPr>
  </w:style>
  <w:style w:type="character" w:customStyle="1" w:styleId="ListLabel25">
    <w:name w:val="ListLabel 25"/>
    <w:qFormat/>
    <w:rsid w:val="00E002F6"/>
    <w:rPr>
      <w:rFonts w:cs="Courier New"/>
    </w:rPr>
  </w:style>
  <w:style w:type="character" w:customStyle="1" w:styleId="ListLabel26">
    <w:name w:val="ListLabel 26"/>
    <w:qFormat/>
    <w:rsid w:val="00E002F6"/>
    <w:rPr>
      <w:rFonts w:cs="Courier New"/>
    </w:rPr>
  </w:style>
  <w:style w:type="character" w:customStyle="1" w:styleId="ListLabel27">
    <w:name w:val="ListLabel 27"/>
    <w:qFormat/>
    <w:rsid w:val="00E002F6"/>
    <w:rPr>
      <w:rFonts w:cs="Courier New"/>
    </w:rPr>
  </w:style>
  <w:style w:type="character" w:customStyle="1" w:styleId="ListLabel28">
    <w:name w:val="ListLabel 28"/>
    <w:qFormat/>
    <w:rsid w:val="00E002F6"/>
    <w:rPr>
      <w:rFonts w:cs="Courier New"/>
    </w:rPr>
  </w:style>
  <w:style w:type="character" w:customStyle="1" w:styleId="ListLabel29">
    <w:name w:val="ListLabel 29"/>
    <w:qFormat/>
    <w:rsid w:val="00E002F6"/>
    <w:rPr>
      <w:rFonts w:cs="Courier New"/>
    </w:rPr>
  </w:style>
  <w:style w:type="character" w:customStyle="1" w:styleId="ListLabel30">
    <w:name w:val="ListLabel 30"/>
    <w:qFormat/>
    <w:rsid w:val="00E002F6"/>
    <w:rPr>
      <w:rFonts w:cs="Courier New"/>
    </w:rPr>
  </w:style>
  <w:style w:type="character" w:customStyle="1" w:styleId="ListLabel31">
    <w:name w:val="ListLabel 31"/>
    <w:qFormat/>
    <w:rsid w:val="00E002F6"/>
    <w:rPr>
      <w:rFonts w:cs="Courier New"/>
    </w:rPr>
  </w:style>
  <w:style w:type="character" w:customStyle="1" w:styleId="ListLabel32">
    <w:name w:val="ListLabel 32"/>
    <w:qFormat/>
    <w:rsid w:val="00E002F6"/>
    <w:rPr>
      <w:rFonts w:cs="Courier New"/>
    </w:rPr>
  </w:style>
  <w:style w:type="character" w:customStyle="1" w:styleId="ListLabel33">
    <w:name w:val="ListLabel 33"/>
    <w:qFormat/>
    <w:rsid w:val="00E002F6"/>
    <w:rPr>
      <w:rFonts w:cs="Courier New"/>
    </w:rPr>
  </w:style>
  <w:style w:type="character" w:customStyle="1" w:styleId="ListLabel34">
    <w:name w:val="ListLabel 34"/>
    <w:qFormat/>
    <w:rsid w:val="00E002F6"/>
    <w:rPr>
      <w:rFonts w:cs="Courier New"/>
    </w:rPr>
  </w:style>
  <w:style w:type="character" w:customStyle="1" w:styleId="ListLabel35">
    <w:name w:val="ListLabel 35"/>
    <w:qFormat/>
    <w:rsid w:val="00E002F6"/>
    <w:rPr>
      <w:rFonts w:cs="Symbol"/>
    </w:rPr>
  </w:style>
  <w:style w:type="character" w:customStyle="1" w:styleId="ListLabel36">
    <w:name w:val="ListLabel 36"/>
    <w:qFormat/>
    <w:rsid w:val="00E002F6"/>
    <w:rPr>
      <w:rFonts w:cs="Courier New"/>
    </w:rPr>
  </w:style>
  <w:style w:type="character" w:customStyle="1" w:styleId="ListLabel37">
    <w:name w:val="ListLabel 37"/>
    <w:qFormat/>
    <w:rsid w:val="00E002F6"/>
    <w:rPr>
      <w:rFonts w:cs="Wingdings"/>
    </w:rPr>
  </w:style>
  <w:style w:type="character" w:customStyle="1" w:styleId="ListLabel38">
    <w:name w:val="ListLabel 38"/>
    <w:qFormat/>
    <w:rsid w:val="00E002F6"/>
    <w:rPr>
      <w:rFonts w:cs="Symbol"/>
    </w:rPr>
  </w:style>
  <w:style w:type="character" w:customStyle="1" w:styleId="ListLabel39">
    <w:name w:val="ListLabel 39"/>
    <w:qFormat/>
    <w:rsid w:val="00E002F6"/>
    <w:rPr>
      <w:rFonts w:cs="Courier New"/>
    </w:rPr>
  </w:style>
  <w:style w:type="character" w:customStyle="1" w:styleId="ListLabel40">
    <w:name w:val="ListLabel 40"/>
    <w:qFormat/>
    <w:rsid w:val="00E002F6"/>
    <w:rPr>
      <w:rFonts w:cs="Wingdings"/>
    </w:rPr>
  </w:style>
  <w:style w:type="character" w:customStyle="1" w:styleId="ListLabel41">
    <w:name w:val="ListLabel 41"/>
    <w:qFormat/>
    <w:rsid w:val="00E002F6"/>
    <w:rPr>
      <w:rFonts w:cs="Symbol"/>
    </w:rPr>
  </w:style>
  <w:style w:type="character" w:customStyle="1" w:styleId="ListLabel42">
    <w:name w:val="ListLabel 42"/>
    <w:qFormat/>
    <w:rsid w:val="00E002F6"/>
    <w:rPr>
      <w:rFonts w:cs="Courier New"/>
    </w:rPr>
  </w:style>
  <w:style w:type="character" w:customStyle="1" w:styleId="ListLabel43">
    <w:name w:val="ListLabel 43"/>
    <w:qFormat/>
    <w:rsid w:val="00E002F6"/>
    <w:rPr>
      <w:rFonts w:cs="Wingdings"/>
    </w:rPr>
  </w:style>
  <w:style w:type="character" w:customStyle="1" w:styleId="ListLabel44">
    <w:name w:val="ListLabel 44"/>
    <w:qFormat/>
    <w:rsid w:val="00E002F6"/>
    <w:rPr>
      <w:rFonts w:ascii="Times New Roman" w:hAnsi="Times New Roman" w:cs="Times New Roman"/>
      <w:sz w:val="24"/>
    </w:rPr>
  </w:style>
  <w:style w:type="character" w:customStyle="1" w:styleId="ListLabel45">
    <w:name w:val="ListLabel 45"/>
    <w:qFormat/>
    <w:rsid w:val="00E002F6"/>
    <w:rPr>
      <w:rFonts w:cs="Times New Roman"/>
    </w:rPr>
  </w:style>
  <w:style w:type="character" w:customStyle="1" w:styleId="ListLabel46">
    <w:name w:val="ListLabel 46"/>
    <w:qFormat/>
    <w:rsid w:val="00E002F6"/>
    <w:rPr>
      <w:rFonts w:cs="Times New Roman"/>
    </w:rPr>
  </w:style>
  <w:style w:type="character" w:customStyle="1" w:styleId="ListLabel47">
    <w:name w:val="ListLabel 47"/>
    <w:qFormat/>
    <w:rsid w:val="00E002F6"/>
    <w:rPr>
      <w:rFonts w:cs="Times New Roman"/>
    </w:rPr>
  </w:style>
  <w:style w:type="character" w:customStyle="1" w:styleId="ListLabel48">
    <w:name w:val="ListLabel 48"/>
    <w:qFormat/>
    <w:rsid w:val="00E002F6"/>
    <w:rPr>
      <w:rFonts w:cs="Times New Roman"/>
    </w:rPr>
  </w:style>
  <w:style w:type="character" w:customStyle="1" w:styleId="ListLabel49">
    <w:name w:val="ListLabel 49"/>
    <w:qFormat/>
    <w:rsid w:val="00E002F6"/>
    <w:rPr>
      <w:rFonts w:cs="Times New Roman"/>
    </w:rPr>
  </w:style>
  <w:style w:type="character" w:customStyle="1" w:styleId="ListLabel50">
    <w:name w:val="ListLabel 50"/>
    <w:qFormat/>
    <w:rsid w:val="00E002F6"/>
    <w:rPr>
      <w:rFonts w:cs="Times New Roman"/>
    </w:rPr>
  </w:style>
  <w:style w:type="character" w:customStyle="1" w:styleId="ListLabel51">
    <w:name w:val="ListLabel 51"/>
    <w:qFormat/>
    <w:rsid w:val="00E002F6"/>
    <w:rPr>
      <w:rFonts w:cs="Times New Roman"/>
    </w:rPr>
  </w:style>
  <w:style w:type="character" w:customStyle="1" w:styleId="ListLabel52">
    <w:name w:val="ListLabel 52"/>
    <w:qFormat/>
    <w:rsid w:val="00E002F6"/>
    <w:rPr>
      <w:rFonts w:cs="Times New Roman"/>
    </w:rPr>
  </w:style>
  <w:style w:type="character" w:customStyle="1" w:styleId="ListLabel53">
    <w:name w:val="ListLabel 53"/>
    <w:qFormat/>
    <w:rsid w:val="00E002F6"/>
    <w:rPr>
      <w:rFonts w:ascii="Times New Roman" w:hAnsi="Times New Roman" w:cs="Times New Roman"/>
      <w:sz w:val="24"/>
    </w:rPr>
  </w:style>
  <w:style w:type="character" w:customStyle="1" w:styleId="ListLabel54">
    <w:name w:val="ListLabel 54"/>
    <w:qFormat/>
    <w:rsid w:val="00E002F6"/>
    <w:rPr>
      <w:rFonts w:cs="Times New Roman"/>
    </w:rPr>
  </w:style>
  <w:style w:type="character" w:customStyle="1" w:styleId="ListLabel55">
    <w:name w:val="ListLabel 55"/>
    <w:qFormat/>
    <w:rsid w:val="00E002F6"/>
    <w:rPr>
      <w:rFonts w:cs="Times New Roman"/>
    </w:rPr>
  </w:style>
  <w:style w:type="character" w:customStyle="1" w:styleId="ListLabel56">
    <w:name w:val="ListLabel 56"/>
    <w:qFormat/>
    <w:rsid w:val="00E002F6"/>
    <w:rPr>
      <w:rFonts w:cs="Times New Roman"/>
    </w:rPr>
  </w:style>
  <w:style w:type="character" w:customStyle="1" w:styleId="ListLabel57">
    <w:name w:val="ListLabel 57"/>
    <w:qFormat/>
    <w:rsid w:val="00E002F6"/>
    <w:rPr>
      <w:rFonts w:cs="Times New Roman"/>
    </w:rPr>
  </w:style>
  <w:style w:type="character" w:customStyle="1" w:styleId="ListLabel58">
    <w:name w:val="ListLabel 58"/>
    <w:qFormat/>
    <w:rsid w:val="00E002F6"/>
    <w:rPr>
      <w:rFonts w:cs="Times New Roman"/>
    </w:rPr>
  </w:style>
  <w:style w:type="character" w:customStyle="1" w:styleId="ListLabel59">
    <w:name w:val="ListLabel 59"/>
    <w:qFormat/>
    <w:rsid w:val="00E002F6"/>
    <w:rPr>
      <w:rFonts w:cs="Times New Roman"/>
    </w:rPr>
  </w:style>
  <w:style w:type="character" w:customStyle="1" w:styleId="ListLabel60">
    <w:name w:val="ListLabel 60"/>
    <w:qFormat/>
    <w:rsid w:val="00E002F6"/>
    <w:rPr>
      <w:rFonts w:cs="Times New Roman"/>
    </w:rPr>
  </w:style>
  <w:style w:type="character" w:customStyle="1" w:styleId="ListLabel61">
    <w:name w:val="ListLabel 61"/>
    <w:qFormat/>
    <w:rsid w:val="00E002F6"/>
    <w:rPr>
      <w:rFonts w:cs="Times New Roman"/>
    </w:rPr>
  </w:style>
  <w:style w:type="character" w:customStyle="1" w:styleId="ListLabel62">
    <w:name w:val="ListLabel 62"/>
    <w:qFormat/>
    <w:rsid w:val="00E002F6"/>
    <w:rPr>
      <w:rFonts w:ascii="Times New Roman" w:hAnsi="Times New Roman" w:cs="Times New Roman"/>
      <w:sz w:val="24"/>
    </w:rPr>
  </w:style>
  <w:style w:type="character" w:customStyle="1" w:styleId="ListLabel63">
    <w:name w:val="ListLabel 63"/>
    <w:qFormat/>
    <w:rsid w:val="00E002F6"/>
    <w:rPr>
      <w:rFonts w:cs="Times New Roman"/>
    </w:rPr>
  </w:style>
  <w:style w:type="character" w:customStyle="1" w:styleId="ListLabel64">
    <w:name w:val="ListLabel 64"/>
    <w:qFormat/>
    <w:rsid w:val="00E002F6"/>
    <w:rPr>
      <w:rFonts w:cs="Times New Roman"/>
    </w:rPr>
  </w:style>
  <w:style w:type="character" w:customStyle="1" w:styleId="ListLabel65">
    <w:name w:val="ListLabel 65"/>
    <w:qFormat/>
    <w:rsid w:val="00E002F6"/>
    <w:rPr>
      <w:rFonts w:cs="Times New Roman"/>
    </w:rPr>
  </w:style>
  <w:style w:type="character" w:customStyle="1" w:styleId="ListLabel66">
    <w:name w:val="ListLabel 66"/>
    <w:qFormat/>
    <w:rsid w:val="00E002F6"/>
    <w:rPr>
      <w:rFonts w:cs="Times New Roman"/>
    </w:rPr>
  </w:style>
  <w:style w:type="character" w:customStyle="1" w:styleId="ListLabel67">
    <w:name w:val="ListLabel 67"/>
    <w:qFormat/>
    <w:rsid w:val="00E002F6"/>
    <w:rPr>
      <w:rFonts w:cs="Times New Roman"/>
    </w:rPr>
  </w:style>
  <w:style w:type="character" w:customStyle="1" w:styleId="ListLabel68">
    <w:name w:val="ListLabel 68"/>
    <w:qFormat/>
    <w:rsid w:val="00E002F6"/>
    <w:rPr>
      <w:rFonts w:cs="Times New Roman"/>
    </w:rPr>
  </w:style>
  <w:style w:type="character" w:customStyle="1" w:styleId="ListLabel69">
    <w:name w:val="ListLabel 69"/>
    <w:qFormat/>
    <w:rsid w:val="00E002F6"/>
    <w:rPr>
      <w:rFonts w:cs="Times New Roman"/>
    </w:rPr>
  </w:style>
  <w:style w:type="character" w:customStyle="1" w:styleId="ListLabel70">
    <w:name w:val="ListLabel 70"/>
    <w:qFormat/>
    <w:rsid w:val="00E002F6"/>
    <w:rPr>
      <w:rFonts w:cs="Times New Roman"/>
    </w:rPr>
  </w:style>
  <w:style w:type="character" w:customStyle="1" w:styleId="ListLabel71">
    <w:name w:val="ListLabel 71"/>
    <w:qFormat/>
    <w:rsid w:val="00E002F6"/>
    <w:rPr>
      <w:rFonts w:ascii="Times New Roman" w:eastAsia="Times New Roman" w:hAnsi="Times New Roman"/>
      <w:w w:val="100"/>
      <w:sz w:val="24"/>
    </w:rPr>
  </w:style>
  <w:style w:type="character" w:customStyle="1" w:styleId="ListLabel72">
    <w:name w:val="ListLabel 72"/>
    <w:qFormat/>
    <w:rsid w:val="00E002F6"/>
    <w:rPr>
      <w:rFonts w:ascii="Times New Roman" w:eastAsia="Times New Roman" w:hAnsi="Times New Roman"/>
      <w:w w:val="100"/>
      <w:sz w:val="24"/>
    </w:rPr>
  </w:style>
  <w:style w:type="character" w:customStyle="1" w:styleId="ListLabel73">
    <w:name w:val="ListLabel 73"/>
    <w:qFormat/>
    <w:rsid w:val="00E002F6"/>
    <w:rPr>
      <w:rFonts w:ascii="Times New Roman" w:eastAsia="Times New Roman" w:hAnsi="Times New Roman"/>
      <w:w w:val="100"/>
      <w:sz w:val="24"/>
    </w:rPr>
  </w:style>
  <w:style w:type="character" w:customStyle="1" w:styleId="ListLabel74">
    <w:name w:val="ListLabel 74"/>
    <w:qFormat/>
    <w:rsid w:val="00E002F6"/>
    <w:rPr>
      <w:rFonts w:cs="Courier New"/>
    </w:rPr>
  </w:style>
  <w:style w:type="character" w:customStyle="1" w:styleId="ListLabel75">
    <w:name w:val="ListLabel 75"/>
    <w:qFormat/>
    <w:rsid w:val="00E002F6"/>
    <w:rPr>
      <w:rFonts w:cs="Courier New"/>
    </w:rPr>
  </w:style>
  <w:style w:type="character" w:customStyle="1" w:styleId="ListLabel76">
    <w:name w:val="ListLabel 76"/>
    <w:qFormat/>
    <w:rsid w:val="00E002F6"/>
    <w:rPr>
      <w:rFonts w:cs="Courier New"/>
    </w:rPr>
  </w:style>
  <w:style w:type="character" w:customStyle="1" w:styleId="ListLabel77">
    <w:name w:val="ListLabel 77"/>
    <w:qFormat/>
    <w:rsid w:val="00E002F6"/>
    <w:rPr>
      <w:rFonts w:ascii="Times New Roman" w:hAnsi="Times New Roman"/>
      <w:w w:val="100"/>
      <w:sz w:val="24"/>
    </w:rPr>
  </w:style>
  <w:style w:type="character" w:customStyle="1" w:styleId="ListLabel78">
    <w:name w:val="ListLabel 78"/>
    <w:qFormat/>
    <w:rsid w:val="00E002F6"/>
    <w:rPr>
      <w:rFonts w:cs="Courier New"/>
    </w:rPr>
  </w:style>
  <w:style w:type="character" w:customStyle="1" w:styleId="ListLabel79">
    <w:name w:val="ListLabel 79"/>
    <w:qFormat/>
    <w:rsid w:val="00E002F6"/>
    <w:rPr>
      <w:rFonts w:cs="Courier New"/>
    </w:rPr>
  </w:style>
  <w:style w:type="character" w:customStyle="1" w:styleId="ListLabel80">
    <w:name w:val="ListLabel 80"/>
    <w:qFormat/>
    <w:rsid w:val="00E002F6"/>
    <w:rPr>
      <w:rFonts w:cs="Courier New"/>
    </w:rPr>
  </w:style>
  <w:style w:type="character" w:customStyle="1" w:styleId="ListLabel81">
    <w:name w:val="ListLabel 81"/>
    <w:qFormat/>
    <w:rsid w:val="00E002F6"/>
    <w:rPr>
      <w:rFonts w:cs="Courier New"/>
    </w:rPr>
  </w:style>
  <w:style w:type="character" w:customStyle="1" w:styleId="ListLabel82">
    <w:name w:val="ListLabel 82"/>
    <w:qFormat/>
    <w:rsid w:val="00E002F6"/>
    <w:rPr>
      <w:rFonts w:cs="Courier New"/>
    </w:rPr>
  </w:style>
  <w:style w:type="character" w:customStyle="1" w:styleId="ListLabel83">
    <w:name w:val="ListLabel 83"/>
    <w:qFormat/>
    <w:rsid w:val="00E002F6"/>
    <w:rPr>
      <w:rFonts w:cs="Courier New"/>
    </w:rPr>
  </w:style>
  <w:style w:type="character" w:customStyle="1" w:styleId="ListLabel84">
    <w:name w:val="ListLabel 84"/>
    <w:qFormat/>
    <w:rsid w:val="00E002F6"/>
    <w:rPr>
      <w:rFonts w:cs="Courier New"/>
    </w:rPr>
  </w:style>
  <w:style w:type="character" w:customStyle="1" w:styleId="ListLabel85">
    <w:name w:val="ListLabel 85"/>
    <w:qFormat/>
    <w:rsid w:val="00E002F6"/>
    <w:rPr>
      <w:rFonts w:cs="Courier New"/>
    </w:rPr>
  </w:style>
  <w:style w:type="character" w:customStyle="1" w:styleId="ListLabel86">
    <w:name w:val="ListLabel 86"/>
    <w:qFormat/>
    <w:rsid w:val="00E002F6"/>
    <w:rPr>
      <w:rFonts w:cs="Courier New"/>
    </w:rPr>
  </w:style>
  <w:style w:type="character" w:customStyle="1" w:styleId="ListLabel87">
    <w:name w:val="ListLabel 87"/>
    <w:qFormat/>
    <w:rsid w:val="00E002F6"/>
    <w:rPr>
      <w:rFonts w:cs="Courier New"/>
    </w:rPr>
  </w:style>
  <w:style w:type="character" w:customStyle="1" w:styleId="ListLabel88">
    <w:name w:val="ListLabel 88"/>
    <w:qFormat/>
    <w:rsid w:val="00E002F6"/>
    <w:rPr>
      <w:rFonts w:cs="Courier New"/>
    </w:rPr>
  </w:style>
  <w:style w:type="character" w:customStyle="1" w:styleId="ListLabel89">
    <w:name w:val="ListLabel 89"/>
    <w:qFormat/>
    <w:rsid w:val="00E002F6"/>
    <w:rPr>
      <w:rFonts w:cs="Courier New"/>
    </w:rPr>
  </w:style>
  <w:style w:type="character" w:customStyle="1" w:styleId="ListLabel90">
    <w:name w:val="ListLabel 90"/>
    <w:qFormat/>
    <w:rsid w:val="00E002F6"/>
    <w:rPr>
      <w:rFonts w:ascii="Times New Roman" w:hAnsi="Times New Roman" w:cs="Times New Roman"/>
      <w:sz w:val="24"/>
    </w:rPr>
  </w:style>
  <w:style w:type="character" w:customStyle="1" w:styleId="ListLabel91">
    <w:name w:val="ListLabel 91"/>
    <w:qFormat/>
    <w:rsid w:val="00E002F6"/>
    <w:rPr>
      <w:rFonts w:cs="Times New Roman"/>
    </w:rPr>
  </w:style>
  <w:style w:type="character" w:customStyle="1" w:styleId="ListLabel92">
    <w:name w:val="ListLabel 92"/>
    <w:qFormat/>
    <w:rsid w:val="00E002F6"/>
    <w:rPr>
      <w:rFonts w:cs="Times New Roman"/>
    </w:rPr>
  </w:style>
  <w:style w:type="character" w:customStyle="1" w:styleId="ListLabel93">
    <w:name w:val="ListLabel 93"/>
    <w:qFormat/>
    <w:rsid w:val="00E002F6"/>
    <w:rPr>
      <w:rFonts w:cs="Times New Roman"/>
    </w:rPr>
  </w:style>
  <w:style w:type="character" w:customStyle="1" w:styleId="ListLabel94">
    <w:name w:val="ListLabel 94"/>
    <w:qFormat/>
    <w:rsid w:val="00E002F6"/>
    <w:rPr>
      <w:rFonts w:cs="Times New Roman"/>
    </w:rPr>
  </w:style>
  <w:style w:type="character" w:customStyle="1" w:styleId="ListLabel95">
    <w:name w:val="ListLabel 95"/>
    <w:qFormat/>
    <w:rsid w:val="00E002F6"/>
    <w:rPr>
      <w:rFonts w:cs="Times New Roman"/>
    </w:rPr>
  </w:style>
  <w:style w:type="character" w:customStyle="1" w:styleId="ListLabel96">
    <w:name w:val="ListLabel 96"/>
    <w:qFormat/>
    <w:rsid w:val="00E002F6"/>
    <w:rPr>
      <w:rFonts w:cs="Times New Roman"/>
    </w:rPr>
  </w:style>
  <w:style w:type="character" w:customStyle="1" w:styleId="ListLabel97">
    <w:name w:val="ListLabel 97"/>
    <w:qFormat/>
    <w:rsid w:val="00E002F6"/>
    <w:rPr>
      <w:rFonts w:cs="Times New Roman"/>
    </w:rPr>
  </w:style>
  <w:style w:type="character" w:customStyle="1" w:styleId="ListLabel98">
    <w:name w:val="ListLabel 98"/>
    <w:qFormat/>
    <w:rsid w:val="00E002F6"/>
    <w:rPr>
      <w:rFonts w:cs="Times New Roman"/>
    </w:rPr>
  </w:style>
  <w:style w:type="character" w:customStyle="1" w:styleId="ListLabel99">
    <w:name w:val="ListLabel 99"/>
    <w:qFormat/>
    <w:rsid w:val="00E002F6"/>
    <w:rPr>
      <w:rFonts w:cs="Courier New"/>
    </w:rPr>
  </w:style>
  <w:style w:type="character" w:customStyle="1" w:styleId="ListLabel100">
    <w:name w:val="ListLabel 100"/>
    <w:qFormat/>
    <w:rsid w:val="00E002F6"/>
    <w:rPr>
      <w:rFonts w:cs="Courier New"/>
    </w:rPr>
  </w:style>
  <w:style w:type="character" w:customStyle="1" w:styleId="ListLabel101">
    <w:name w:val="ListLabel 101"/>
    <w:qFormat/>
    <w:rsid w:val="00E002F6"/>
    <w:rPr>
      <w:rFonts w:cs="Courier New"/>
    </w:rPr>
  </w:style>
  <w:style w:type="character" w:customStyle="1" w:styleId="ListLabel102">
    <w:name w:val="ListLabel 102"/>
    <w:qFormat/>
    <w:rsid w:val="00E002F6"/>
    <w:rPr>
      <w:rFonts w:cs="Courier New"/>
    </w:rPr>
  </w:style>
  <w:style w:type="character" w:customStyle="1" w:styleId="ListLabel103">
    <w:name w:val="ListLabel 103"/>
    <w:qFormat/>
    <w:rsid w:val="00E002F6"/>
    <w:rPr>
      <w:rFonts w:cs="Courier New"/>
    </w:rPr>
  </w:style>
  <w:style w:type="character" w:customStyle="1" w:styleId="ListLabel104">
    <w:name w:val="ListLabel 104"/>
    <w:qFormat/>
    <w:rsid w:val="00E002F6"/>
    <w:rPr>
      <w:rFonts w:cs="Courier New"/>
    </w:rPr>
  </w:style>
  <w:style w:type="character" w:customStyle="1" w:styleId="ListLabel105">
    <w:name w:val="ListLabel 105"/>
    <w:qFormat/>
    <w:rsid w:val="00E002F6"/>
    <w:rPr>
      <w:rFonts w:cs="Courier New"/>
    </w:rPr>
  </w:style>
  <w:style w:type="character" w:customStyle="1" w:styleId="ListLabel106">
    <w:name w:val="ListLabel 106"/>
    <w:qFormat/>
    <w:rsid w:val="00E002F6"/>
    <w:rPr>
      <w:rFonts w:cs="Courier New"/>
    </w:rPr>
  </w:style>
  <w:style w:type="character" w:customStyle="1" w:styleId="ListLabel107">
    <w:name w:val="ListLabel 107"/>
    <w:qFormat/>
    <w:rsid w:val="00E002F6"/>
    <w:rPr>
      <w:rFonts w:cs="Courier New"/>
    </w:rPr>
  </w:style>
  <w:style w:type="character" w:customStyle="1" w:styleId="ListLabel108">
    <w:name w:val="ListLabel 108"/>
    <w:qFormat/>
    <w:rsid w:val="00E002F6"/>
    <w:rPr>
      <w:rFonts w:cs="Courier New"/>
    </w:rPr>
  </w:style>
  <w:style w:type="character" w:customStyle="1" w:styleId="ListLabel109">
    <w:name w:val="ListLabel 109"/>
    <w:qFormat/>
    <w:rsid w:val="00E002F6"/>
    <w:rPr>
      <w:rFonts w:cs="Courier New"/>
    </w:rPr>
  </w:style>
  <w:style w:type="character" w:customStyle="1" w:styleId="ListLabel110">
    <w:name w:val="ListLabel 110"/>
    <w:qFormat/>
    <w:rsid w:val="00E002F6"/>
    <w:rPr>
      <w:rFonts w:cs="Courier New"/>
    </w:rPr>
  </w:style>
  <w:style w:type="character" w:customStyle="1" w:styleId="ListLabel111">
    <w:name w:val="ListLabel 111"/>
    <w:qFormat/>
    <w:rsid w:val="00E002F6"/>
    <w:rPr>
      <w:rFonts w:cs="Courier New"/>
    </w:rPr>
  </w:style>
  <w:style w:type="character" w:customStyle="1" w:styleId="ListLabel112">
    <w:name w:val="ListLabel 112"/>
    <w:qFormat/>
    <w:rsid w:val="00E002F6"/>
    <w:rPr>
      <w:rFonts w:cs="Courier New"/>
    </w:rPr>
  </w:style>
  <w:style w:type="character" w:customStyle="1" w:styleId="ListLabel113">
    <w:name w:val="ListLabel 113"/>
    <w:qFormat/>
    <w:rsid w:val="00E002F6"/>
    <w:rPr>
      <w:rFonts w:cs="Courier New"/>
    </w:rPr>
  </w:style>
  <w:style w:type="character" w:customStyle="1" w:styleId="ListLabel114">
    <w:name w:val="ListLabel 114"/>
    <w:qFormat/>
    <w:rsid w:val="00E002F6"/>
    <w:rPr>
      <w:rFonts w:eastAsia="Times New Roman" w:cs="Times New Roman"/>
      <w:b w:val="0"/>
      <w:w w:val="100"/>
      <w:sz w:val="24"/>
      <w:szCs w:val="24"/>
      <w:lang w:val="ru-RU" w:eastAsia="ru-RU" w:bidi="ru-RU"/>
    </w:rPr>
  </w:style>
  <w:style w:type="character" w:customStyle="1" w:styleId="ListLabel115">
    <w:name w:val="ListLabel 115"/>
    <w:qFormat/>
    <w:rsid w:val="00E002F6"/>
    <w:rPr>
      <w:rFonts w:eastAsia="Times New Roman" w:cs="Times New Roman"/>
      <w:w w:val="100"/>
      <w:sz w:val="22"/>
      <w:szCs w:val="22"/>
      <w:lang w:val="ru-RU" w:eastAsia="ru-RU" w:bidi="ru-RU"/>
    </w:rPr>
  </w:style>
  <w:style w:type="character" w:customStyle="1" w:styleId="ListLabel116">
    <w:name w:val="ListLabel 116"/>
    <w:qFormat/>
    <w:rsid w:val="00E002F6"/>
    <w:rPr>
      <w:lang w:val="ru-RU" w:eastAsia="ru-RU" w:bidi="ru-RU"/>
    </w:rPr>
  </w:style>
  <w:style w:type="character" w:customStyle="1" w:styleId="ListLabel117">
    <w:name w:val="ListLabel 117"/>
    <w:qFormat/>
    <w:rsid w:val="00E002F6"/>
    <w:rPr>
      <w:lang w:val="ru-RU" w:eastAsia="ru-RU" w:bidi="ru-RU"/>
    </w:rPr>
  </w:style>
  <w:style w:type="character" w:customStyle="1" w:styleId="ListLabel118">
    <w:name w:val="ListLabel 118"/>
    <w:qFormat/>
    <w:rsid w:val="00E002F6"/>
    <w:rPr>
      <w:lang w:val="ru-RU" w:eastAsia="ru-RU" w:bidi="ru-RU"/>
    </w:rPr>
  </w:style>
  <w:style w:type="character" w:customStyle="1" w:styleId="ListLabel119">
    <w:name w:val="ListLabel 119"/>
    <w:qFormat/>
    <w:rsid w:val="00E002F6"/>
    <w:rPr>
      <w:lang w:val="ru-RU" w:eastAsia="ru-RU" w:bidi="ru-RU"/>
    </w:rPr>
  </w:style>
  <w:style w:type="character" w:customStyle="1" w:styleId="ListLabel120">
    <w:name w:val="ListLabel 120"/>
    <w:qFormat/>
    <w:rsid w:val="00E002F6"/>
    <w:rPr>
      <w:lang w:val="ru-RU" w:eastAsia="ru-RU" w:bidi="ru-RU"/>
    </w:rPr>
  </w:style>
  <w:style w:type="character" w:customStyle="1" w:styleId="ListLabel121">
    <w:name w:val="ListLabel 121"/>
    <w:qFormat/>
    <w:rsid w:val="00E002F6"/>
    <w:rPr>
      <w:lang w:val="ru-RU" w:eastAsia="ru-RU" w:bidi="ru-RU"/>
    </w:rPr>
  </w:style>
  <w:style w:type="character" w:customStyle="1" w:styleId="ListLabel122">
    <w:name w:val="ListLabel 122"/>
    <w:qFormat/>
    <w:rsid w:val="00E002F6"/>
    <w:rPr>
      <w:lang w:val="ru-RU" w:eastAsia="ru-RU" w:bidi="ru-RU"/>
    </w:rPr>
  </w:style>
  <w:style w:type="character" w:customStyle="1" w:styleId="ListLabel123">
    <w:name w:val="ListLabel 123"/>
    <w:qFormat/>
    <w:rsid w:val="00E002F6"/>
    <w:rPr>
      <w:rFonts w:cs="Courier New"/>
    </w:rPr>
  </w:style>
  <w:style w:type="character" w:customStyle="1" w:styleId="ListLabel124">
    <w:name w:val="ListLabel 124"/>
    <w:qFormat/>
    <w:rsid w:val="00E002F6"/>
    <w:rPr>
      <w:rFonts w:cs="Courier New"/>
    </w:rPr>
  </w:style>
  <w:style w:type="character" w:customStyle="1" w:styleId="ListLabel125">
    <w:name w:val="ListLabel 125"/>
    <w:qFormat/>
    <w:rsid w:val="00E002F6"/>
    <w:rPr>
      <w:rFonts w:cs="Courier New"/>
    </w:rPr>
  </w:style>
  <w:style w:type="character" w:customStyle="1" w:styleId="ListLabel126">
    <w:name w:val="ListLabel 126"/>
    <w:qFormat/>
    <w:rsid w:val="00E002F6"/>
    <w:rPr>
      <w:rFonts w:cs="Courier New"/>
    </w:rPr>
  </w:style>
  <w:style w:type="character" w:customStyle="1" w:styleId="ListLabel127">
    <w:name w:val="ListLabel 127"/>
    <w:qFormat/>
    <w:rsid w:val="00E002F6"/>
    <w:rPr>
      <w:rFonts w:cs="Courier New"/>
    </w:rPr>
  </w:style>
  <w:style w:type="character" w:customStyle="1" w:styleId="ListLabel128">
    <w:name w:val="ListLabel 128"/>
    <w:qFormat/>
    <w:rsid w:val="00E002F6"/>
    <w:rPr>
      <w:rFonts w:cs="Courier New"/>
    </w:rPr>
  </w:style>
  <w:style w:type="character" w:customStyle="1" w:styleId="ListLabel129">
    <w:name w:val="ListLabel 129"/>
    <w:qFormat/>
    <w:rsid w:val="00E002F6"/>
    <w:rPr>
      <w:rFonts w:cs="Courier New"/>
    </w:rPr>
  </w:style>
  <w:style w:type="character" w:customStyle="1" w:styleId="ListLabel130">
    <w:name w:val="ListLabel 130"/>
    <w:qFormat/>
    <w:rsid w:val="00E002F6"/>
    <w:rPr>
      <w:rFonts w:cs="Courier New"/>
    </w:rPr>
  </w:style>
  <w:style w:type="character" w:customStyle="1" w:styleId="ListLabel131">
    <w:name w:val="ListLabel 131"/>
    <w:qFormat/>
    <w:rsid w:val="00E002F6"/>
    <w:rPr>
      <w:rFonts w:cs="Courier New"/>
    </w:rPr>
  </w:style>
  <w:style w:type="character" w:customStyle="1" w:styleId="ListLabel132">
    <w:name w:val="ListLabel 132"/>
    <w:qFormat/>
    <w:rsid w:val="00E002F6"/>
    <w:rPr>
      <w:rFonts w:cs="Courier New"/>
    </w:rPr>
  </w:style>
  <w:style w:type="character" w:customStyle="1" w:styleId="ListLabel133">
    <w:name w:val="ListLabel 133"/>
    <w:qFormat/>
    <w:rsid w:val="00E002F6"/>
    <w:rPr>
      <w:rFonts w:cs="Courier New"/>
    </w:rPr>
  </w:style>
  <w:style w:type="character" w:customStyle="1" w:styleId="ListLabel134">
    <w:name w:val="ListLabel 134"/>
    <w:qFormat/>
    <w:rsid w:val="00E002F6"/>
    <w:rPr>
      <w:rFonts w:cs="Courier New"/>
    </w:rPr>
  </w:style>
  <w:style w:type="character" w:customStyle="1" w:styleId="ListLabel135">
    <w:name w:val="ListLabel 135"/>
    <w:qFormat/>
    <w:rsid w:val="00E002F6"/>
    <w:rPr>
      <w:rFonts w:cs="Courier New"/>
    </w:rPr>
  </w:style>
  <w:style w:type="character" w:customStyle="1" w:styleId="ListLabel136">
    <w:name w:val="ListLabel 136"/>
    <w:qFormat/>
    <w:rsid w:val="00E002F6"/>
    <w:rPr>
      <w:rFonts w:cs="Courier New"/>
    </w:rPr>
  </w:style>
  <w:style w:type="character" w:customStyle="1" w:styleId="ListLabel137">
    <w:name w:val="ListLabel 137"/>
    <w:qFormat/>
    <w:rsid w:val="00E002F6"/>
    <w:rPr>
      <w:rFonts w:cs="Courier New"/>
    </w:rPr>
  </w:style>
  <w:style w:type="character" w:customStyle="1" w:styleId="ListLabel138">
    <w:name w:val="ListLabel 138"/>
    <w:qFormat/>
    <w:rsid w:val="00E002F6"/>
    <w:rPr>
      <w:rFonts w:cs="Courier New"/>
    </w:rPr>
  </w:style>
  <w:style w:type="character" w:customStyle="1" w:styleId="ListLabel139">
    <w:name w:val="ListLabel 139"/>
    <w:qFormat/>
    <w:rsid w:val="00E002F6"/>
    <w:rPr>
      <w:rFonts w:cs="Courier New"/>
    </w:rPr>
  </w:style>
  <w:style w:type="character" w:customStyle="1" w:styleId="ListLabel140">
    <w:name w:val="ListLabel 140"/>
    <w:qFormat/>
    <w:rsid w:val="00E002F6"/>
    <w:rPr>
      <w:rFonts w:cs="Courier New"/>
    </w:rPr>
  </w:style>
  <w:style w:type="character" w:customStyle="1" w:styleId="ListLabel141">
    <w:name w:val="ListLabel 141"/>
    <w:qFormat/>
    <w:rsid w:val="00E002F6"/>
    <w:rPr>
      <w:rFonts w:cs="Courier New"/>
    </w:rPr>
  </w:style>
  <w:style w:type="character" w:customStyle="1" w:styleId="ListLabel142">
    <w:name w:val="ListLabel 142"/>
    <w:qFormat/>
    <w:rsid w:val="00E002F6"/>
    <w:rPr>
      <w:rFonts w:cs="Courier New"/>
    </w:rPr>
  </w:style>
  <w:style w:type="character" w:customStyle="1" w:styleId="ListLabel143">
    <w:name w:val="ListLabel 143"/>
    <w:qFormat/>
    <w:rsid w:val="00E002F6"/>
    <w:rPr>
      <w:rFonts w:cs="Courier New"/>
    </w:rPr>
  </w:style>
  <w:style w:type="character" w:customStyle="1" w:styleId="ListLabel144">
    <w:name w:val="ListLabel 144"/>
    <w:qFormat/>
    <w:rsid w:val="00E002F6"/>
    <w:rPr>
      <w:rFonts w:cs="Courier New"/>
    </w:rPr>
  </w:style>
  <w:style w:type="character" w:customStyle="1" w:styleId="ListLabel145">
    <w:name w:val="ListLabel 145"/>
    <w:qFormat/>
    <w:rsid w:val="00E002F6"/>
    <w:rPr>
      <w:rFonts w:cs="Courier New"/>
    </w:rPr>
  </w:style>
  <w:style w:type="character" w:customStyle="1" w:styleId="ListLabel146">
    <w:name w:val="ListLabel 146"/>
    <w:qFormat/>
    <w:rsid w:val="00E002F6"/>
    <w:rPr>
      <w:rFonts w:cs="Courier New"/>
    </w:rPr>
  </w:style>
  <w:style w:type="character" w:customStyle="1" w:styleId="ListLabel147">
    <w:name w:val="ListLabel 147"/>
    <w:qFormat/>
    <w:rsid w:val="00E002F6"/>
    <w:rPr>
      <w:rFonts w:cs="Courier New"/>
    </w:rPr>
  </w:style>
  <w:style w:type="character" w:customStyle="1" w:styleId="ListLabel148">
    <w:name w:val="ListLabel 148"/>
    <w:qFormat/>
    <w:rsid w:val="00E002F6"/>
    <w:rPr>
      <w:rFonts w:cs="Courier New"/>
    </w:rPr>
  </w:style>
  <w:style w:type="character" w:customStyle="1" w:styleId="ListLabel149">
    <w:name w:val="ListLabel 149"/>
    <w:qFormat/>
    <w:rsid w:val="00E002F6"/>
    <w:rPr>
      <w:rFonts w:cs="Courier New"/>
    </w:rPr>
  </w:style>
  <w:style w:type="character" w:customStyle="1" w:styleId="ListLabel150">
    <w:name w:val="ListLabel 150"/>
    <w:qFormat/>
    <w:rsid w:val="00E002F6"/>
    <w:rPr>
      <w:rFonts w:cs="Times New Roman"/>
      <w:b w:val="0"/>
      <w:color w:val="auto"/>
      <w:sz w:val="24"/>
    </w:rPr>
  </w:style>
  <w:style w:type="character" w:customStyle="1" w:styleId="ListLabel151">
    <w:name w:val="ListLabel 151"/>
    <w:qFormat/>
    <w:rsid w:val="00E002F6"/>
    <w:rPr>
      <w:rFonts w:cs="Courier New"/>
    </w:rPr>
  </w:style>
  <w:style w:type="character" w:customStyle="1" w:styleId="ListLabel152">
    <w:name w:val="ListLabel 152"/>
    <w:qFormat/>
    <w:rsid w:val="00E002F6"/>
    <w:rPr>
      <w:rFonts w:cs="Courier New"/>
    </w:rPr>
  </w:style>
  <w:style w:type="character" w:customStyle="1" w:styleId="ListLabel153">
    <w:name w:val="ListLabel 153"/>
    <w:qFormat/>
    <w:rsid w:val="00E002F6"/>
    <w:rPr>
      <w:rFonts w:cs="Courier New"/>
    </w:rPr>
  </w:style>
  <w:style w:type="character" w:customStyle="1" w:styleId="ListLabel154">
    <w:name w:val="ListLabel 154"/>
    <w:qFormat/>
    <w:rsid w:val="00E002F6"/>
    <w:rPr>
      <w:rFonts w:eastAsia="Arial" w:cs="Arial"/>
      <w:b w:val="0"/>
      <w:w w:val="100"/>
      <w:sz w:val="24"/>
      <w:szCs w:val="24"/>
      <w:lang w:val="ru-RU" w:eastAsia="ru-RU" w:bidi="ru-RU"/>
    </w:rPr>
  </w:style>
  <w:style w:type="character" w:customStyle="1" w:styleId="ListLabel155">
    <w:name w:val="ListLabel 155"/>
    <w:qFormat/>
    <w:rsid w:val="00E002F6"/>
    <w:rPr>
      <w:lang w:val="ru-RU" w:eastAsia="ru-RU" w:bidi="ru-RU"/>
    </w:rPr>
  </w:style>
  <w:style w:type="character" w:customStyle="1" w:styleId="ListLabel156">
    <w:name w:val="ListLabel 156"/>
    <w:qFormat/>
    <w:rsid w:val="00E002F6"/>
    <w:rPr>
      <w:lang w:val="ru-RU" w:eastAsia="ru-RU" w:bidi="ru-RU"/>
    </w:rPr>
  </w:style>
  <w:style w:type="character" w:customStyle="1" w:styleId="ListLabel157">
    <w:name w:val="ListLabel 157"/>
    <w:qFormat/>
    <w:rsid w:val="00E002F6"/>
    <w:rPr>
      <w:lang w:val="ru-RU" w:eastAsia="ru-RU" w:bidi="ru-RU"/>
    </w:rPr>
  </w:style>
  <w:style w:type="character" w:customStyle="1" w:styleId="ListLabel158">
    <w:name w:val="ListLabel 158"/>
    <w:qFormat/>
    <w:rsid w:val="00E002F6"/>
    <w:rPr>
      <w:lang w:val="ru-RU" w:eastAsia="ru-RU" w:bidi="ru-RU"/>
    </w:rPr>
  </w:style>
  <w:style w:type="character" w:customStyle="1" w:styleId="ListLabel159">
    <w:name w:val="ListLabel 159"/>
    <w:qFormat/>
    <w:rsid w:val="00E002F6"/>
    <w:rPr>
      <w:lang w:val="ru-RU" w:eastAsia="ru-RU" w:bidi="ru-RU"/>
    </w:rPr>
  </w:style>
  <w:style w:type="character" w:customStyle="1" w:styleId="ListLabel160">
    <w:name w:val="ListLabel 160"/>
    <w:qFormat/>
    <w:rsid w:val="00E002F6"/>
    <w:rPr>
      <w:lang w:val="ru-RU" w:eastAsia="ru-RU" w:bidi="ru-RU"/>
    </w:rPr>
  </w:style>
  <w:style w:type="character" w:customStyle="1" w:styleId="ListLabel161">
    <w:name w:val="ListLabel 161"/>
    <w:qFormat/>
    <w:rsid w:val="00E002F6"/>
    <w:rPr>
      <w:lang w:val="ru-RU" w:eastAsia="ru-RU" w:bidi="ru-RU"/>
    </w:rPr>
  </w:style>
  <w:style w:type="character" w:customStyle="1" w:styleId="ListLabel162">
    <w:name w:val="ListLabel 162"/>
    <w:qFormat/>
    <w:rsid w:val="00E002F6"/>
    <w:rPr>
      <w:lang w:val="ru-RU" w:eastAsia="ru-RU" w:bidi="ru-RU"/>
    </w:rPr>
  </w:style>
  <w:style w:type="character" w:customStyle="1" w:styleId="ListLabel163">
    <w:name w:val="ListLabel 163"/>
    <w:qFormat/>
    <w:rsid w:val="00E002F6"/>
    <w:rPr>
      <w:rFonts w:eastAsia="Times New Roman" w:cs="Times New Roman"/>
      <w:b w:val="0"/>
      <w:w w:val="100"/>
      <w:sz w:val="24"/>
      <w:szCs w:val="24"/>
      <w:lang w:val="ru-RU" w:eastAsia="ru-RU" w:bidi="ru-RU"/>
    </w:rPr>
  </w:style>
  <w:style w:type="character" w:customStyle="1" w:styleId="ListLabel164">
    <w:name w:val="ListLabel 164"/>
    <w:qFormat/>
    <w:rsid w:val="00E002F6"/>
    <w:rPr>
      <w:lang w:val="ru-RU" w:eastAsia="ru-RU" w:bidi="ru-RU"/>
    </w:rPr>
  </w:style>
  <w:style w:type="character" w:customStyle="1" w:styleId="ListLabel165">
    <w:name w:val="ListLabel 165"/>
    <w:qFormat/>
    <w:rsid w:val="00E002F6"/>
    <w:rPr>
      <w:lang w:val="ru-RU" w:eastAsia="ru-RU" w:bidi="ru-RU"/>
    </w:rPr>
  </w:style>
  <w:style w:type="character" w:customStyle="1" w:styleId="ListLabel166">
    <w:name w:val="ListLabel 166"/>
    <w:qFormat/>
    <w:rsid w:val="00E002F6"/>
    <w:rPr>
      <w:lang w:val="ru-RU" w:eastAsia="ru-RU" w:bidi="ru-RU"/>
    </w:rPr>
  </w:style>
  <w:style w:type="character" w:customStyle="1" w:styleId="ListLabel167">
    <w:name w:val="ListLabel 167"/>
    <w:qFormat/>
    <w:rsid w:val="00E002F6"/>
    <w:rPr>
      <w:lang w:val="ru-RU" w:eastAsia="ru-RU" w:bidi="ru-RU"/>
    </w:rPr>
  </w:style>
  <w:style w:type="character" w:customStyle="1" w:styleId="ListLabel168">
    <w:name w:val="ListLabel 168"/>
    <w:qFormat/>
    <w:rsid w:val="00E002F6"/>
    <w:rPr>
      <w:lang w:val="ru-RU" w:eastAsia="ru-RU" w:bidi="ru-RU"/>
    </w:rPr>
  </w:style>
  <w:style w:type="character" w:customStyle="1" w:styleId="ListLabel169">
    <w:name w:val="ListLabel 169"/>
    <w:qFormat/>
    <w:rsid w:val="00E002F6"/>
    <w:rPr>
      <w:lang w:val="ru-RU" w:eastAsia="ru-RU" w:bidi="ru-RU"/>
    </w:rPr>
  </w:style>
  <w:style w:type="character" w:customStyle="1" w:styleId="ListLabel170">
    <w:name w:val="ListLabel 170"/>
    <w:qFormat/>
    <w:rsid w:val="00E002F6"/>
    <w:rPr>
      <w:lang w:val="ru-RU" w:eastAsia="ru-RU" w:bidi="ru-RU"/>
    </w:rPr>
  </w:style>
  <w:style w:type="character" w:customStyle="1" w:styleId="ListLabel171">
    <w:name w:val="ListLabel 171"/>
    <w:qFormat/>
    <w:rsid w:val="00E002F6"/>
    <w:rPr>
      <w:lang w:val="ru-RU" w:eastAsia="ru-RU" w:bidi="ru-RU"/>
    </w:rPr>
  </w:style>
  <w:style w:type="character" w:customStyle="1" w:styleId="ListLabel172">
    <w:name w:val="ListLabel 172"/>
    <w:qFormat/>
    <w:rsid w:val="00E002F6"/>
    <w:rPr>
      <w:rFonts w:cs="Courier New"/>
    </w:rPr>
  </w:style>
  <w:style w:type="character" w:customStyle="1" w:styleId="ListLabel173">
    <w:name w:val="ListLabel 173"/>
    <w:qFormat/>
    <w:rsid w:val="00E002F6"/>
    <w:rPr>
      <w:rFonts w:cs="Courier New"/>
    </w:rPr>
  </w:style>
  <w:style w:type="character" w:customStyle="1" w:styleId="ListLabel174">
    <w:name w:val="ListLabel 174"/>
    <w:qFormat/>
    <w:rsid w:val="00E002F6"/>
    <w:rPr>
      <w:rFonts w:cs="Courier New"/>
    </w:rPr>
  </w:style>
  <w:style w:type="character" w:customStyle="1" w:styleId="ListLabel175">
    <w:name w:val="ListLabel 175"/>
    <w:qFormat/>
    <w:rsid w:val="00E002F6"/>
    <w:rPr>
      <w:rFonts w:ascii="Times New Roman" w:hAnsi="Times New Roman"/>
      <w:b/>
      <w:sz w:val="24"/>
    </w:rPr>
  </w:style>
  <w:style w:type="character" w:customStyle="1" w:styleId="ListLabel176">
    <w:name w:val="ListLabel 176"/>
    <w:qFormat/>
    <w:rsid w:val="00E002F6"/>
    <w:rPr>
      <w:rFonts w:ascii="Times New Roman" w:hAnsi="Times New Roman"/>
      <w:b/>
      <w:sz w:val="24"/>
    </w:rPr>
  </w:style>
  <w:style w:type="character" w:customStyle="1" w:styleId="ListLabel177">
    <w:name w:val="ListLabel 177"/>
    <w:qFormat/>
    <w:rsid w:val="00E002F6"/>
    <w:rPr>
      <w:rFonts w:ascii="Times New Roman" w:hAnsi="Times New Roman"/>
      <w:b/>
      <w:i w:val="0"/>
      <w:sz w:val="24"/>
    </w:rPr>
  </w:style>
  <w:style w:type="character" w:customStyle="1" w:styleId="ListLabel178">
    <w:name w:val="ListLabel 178"/>
    <w:qFormat/>
    <w:rsid w:val="00E002F6"/>
    <w:rPr>
      <w:rFonts w:ascii="Times New Roman" w:hAnsi="Times New Roman"/>
      <w:b/>
      <w:i w:val="0"/>
      <w:sz w:val="24"/>
    </w:rPr>
  </w:style>
  <w:style w:type="character" w:customStyle="1" w:styleId="ListLabel179">
    <w:name w:val="ListLabel 179"/>
    <w:qFormat/>
    <w:rsid w:val="00E002F6"/>
    <w:rPr>
      <w:rFonts w:ascii="Times New Roman" w:hAnsi="Times New Roman"/>
      <w:b/>
      <w:i w:val="0"/>
      <w:sz w:val="24"/>
    </w:rPr>
  </w:style>
  <w:style w:type="character" w:customStyle="1" w:styleId="ListLabel180">
    <w:name w:val="ListLabel 180"/>
    <w:qFormat/>
    <w:rsid w:val="00E002F6"/>
    <w:rPr>
      <w:rFonts w:ascii="Times New Roman" w:hAnsi="Times New Roman"/>
      <w:b w:val="0"/>
      <w:i w:val="0"/>
      <w:sz w:val="24"/>
    </w:rPr>
  </w:style>
  <w:style w:type="character" w:customStyle="1" w:styleId="ListLabel181">
    <w:name w:val="ListLabel 181"/>
    <w:qFormat/>
    <w:rsid w:val="00E002F6"/>
    <w:rPr>
      <w:rFonts w:ascii="Times New Roman" w:hAnsi="Times New Roman"/>
      <w:b w:val="0"/>
      <w:i w:val="0"/>
      <w:sz w:val="24"/>
    </w:rPr>
  </w:style>
  <w:style w:type="character" w:customStyle="1" w:styleId="ListLabel182">
    <w:name w:val="ListLabel 182"/>
    <w:qFormat/>
    <w:rsid w:val="00E002F6"/>
    <w:rPr>
      <w:rFonts w:ascii="Times New Roman" w:hAnsi="Times New Roman"/>
      <w:b w:val="0"/>
      <w:i w:val="0"/>
      <w:sz w:val="24"/>
    </w:rPr>
  </w:style>
  <w:style w:type="character" w:customStyle="1" w:styleId="ListLabel183">
    <w:name w:val="ListLabel 183"/>
    <w:qFormat/>
    <w:rsid w:val="00E002F6"/>
    <w:rPr>
      <w:rFonts w:ascii="Times New Roman" w:hAnsi="Times New Roman"/>
      <w:b w:val="0"/>
      <w:i w:val="0"/>
      <w:sz w:val="24"/>
    </w:rPr>
  </w:style>
  <w:style w:type="character" w:customStyle="1" w:styleId="ListLabel184">
    <w:name w:val="ListLabel 184"/>
    <w:qFormat/>
    <w:rsid w:val="00E002F6"/>
    <w:rPr>
      <w:rFonts w:ascii="Times New Roman" w:hAnsi="Times New Roman"/>
      <w:b/>
      <w:sz w:val="24"/>
    </w:rPr>
  </w:style>
  <w:style w:type="character" w:customStyle="1" w:styleId="ListLabel185">
    <w:name w:val="ListLabel 185"/>
    <w:qFormat/>
    <w:rsid w:val="00E002F6"/>
    <w:rPr>
      <w:rFonts w:ascii="Times New Roman" w:hAnsi="Times New Roman"/>
      <w:b/>
      <w:sz w:val="24"/>
    </w:rPr>
  </w:style>
  <w:style w:type="character" w:customStyle="1" w:styleId="ListLabel186">
    <w:name w:val="ListLabel 186"/>
    <w:qFormat/>
    <w:rsid w:val="00E002F6"/>
    <w:rPr>
      <w:rFonts w:ascii="Times New Roman" w:hAnsi="Times New Roman"/>
      <w:sz w:val="24"/>
    </w:rPr>
  </w:style>
  <w:style w:type="character" w:customStyle="1" w:styleId="ListLabel187">
    <w:name w:val="ListLabel 187"/>
    <w:qFormat/>
    <w:rsid w:val="00E002F6"/>
    <w:rPr>
      <w:rFonts w:cs="Times New Roman"/>
      <w:sz w:val="20"/>
    </w:rPr>
  </w:style>
  <w:style w:type="character" w:customStyle="1" w:styleId="ListLabel188">
    <w:name w:val="ListLabel 188"/>
    <w:qFormat/>
    <w:rsid w:val="00E002F6"/>
    <w:rPr>
      <w:sz w:val="20"/>
    </w:rPr>
  </w:style>
  <w:style w:type="character" w:customStyle="1" w:styleId="ListLabel189">
    <w:name w:val="ListLabel 189"/>
    <w:qFormat/>
    <w:rsid w:val="00E002F6"/>
    <w:rPr>
      <w:sz w:val="20"/>
    </w:rPr>
  </w:style>
  <w:style w:type="character" w:customStyle="1" w:styleId="ListLabel190">
    <w:name w:val="ListLabel 190"/>
    <w:qFormat/>
    <w:rsid w:val="00E002F6"/>
    <w:rPr>
      <w:sz w:val="20"/>
    </w:rPr>
  </w:style>
  <w:style w:type="character" w:customStyle="1" w:styleId="ListLabel191">
    <w:name w:val="ListLabel 191"/>
    <w:qFormat/>
    <w:rsid w:val="00E002F6"/>
    <w:rPr>
      <w:sz w:val="20"/>
    </w:rPr>
  </w:style>
  <w:style w:type="character" w:customStyle="1" w:styleId="ListLabel192">
    <w:name w:val="ListLabel 192"/>
    <w:qFormat/>
    <w:rsid w:val="00E002F6"/>
    <w:rPr>
      <w:sz w:val="20"/>
    </w:rPr>
  </w:style>
  <w:style w:type="character" w:customStyle="1" w:styleId="ListLabel193">
    <w:name w:val="ListLabel 193"/>
    <w:qFormat/>
    <w:rsid w:val="00E002F6"/>
    <w:rPr>
      <w:sz w:val="20"/>
    </w:rPr>
  </w:style>
  <w:style w:type="character" w:customStyle="1" w:styleId="ListLabel194">
    <w:name w:val="ListLabel 194"/>
    <w:qFormat/>
    <w:rsid w:val="00E002F6"/>
    <w:rPr>
      <w:sz w:val="20"/>
    </w:rPr>
  </w:style>
  <w:style w:type="character" w:customStyle="1" w:styleId="ListLabel195">
    <w:name w:val="ListLabel 195"/>
    <w:qFormat/>
    <w:rsid w:val="00E002F6"/>
    <w:rPr>
      <w:rFonts w:ascii="Times New Roman" w:hAnsi="Times New Roman" w:cs="Times New Roman"/>
    </w:rPr>
  </w:style>
  <w:style w:type="character" w:customStyle="1" w:styleId="ListLabel196">
    <w:name w:val="ListLabel 196"/>
    <w:qFormat/>
    <w:rsid w:val="00E002F6"/>
    <w:rPr>
      <w:rFonts w:ascii="Times New Roman" w:hAnsi="Times New Roman" w:cs="Times New Roman"/>
      <w:iCs/>
      <w:sz w:val="24"/>
      <w:szCs w:val="24"/>
    </w:rPr>
  </w:style>
  <w:style w:type="paragraph" w:customStyle="1" w:styleId="aff">
    <w:name w:val="Заголовок"/>
    <w:basedOn w:val="12"/>
    <w:next w:val="a0"/>
    <w:uiPriority w:val="99"/>
    <w:qFormat/>
    <w:rsid w:val="00E002F6"/>
    <w:pPr>
      <w:keepNext/>
      <w:spacing w:before="240" w:after="120"/>
    </w:pPr>
    <w:rPr>
      <w:rFonts w:ascii="Liberation Sans" w:eastAsia="Microsoft YaHei" w:hAnsi="Liberation Sans" w:cs="Mangal"/>
      <w:sz w:val="28"/>
      <w:szCs w:val="28"/>
    </w:rPr>
  </w:style>
  <w:style w:type="paragraph" w:styleId="a0">
    <w:name w:val="Body Text"/>
    <w:basedOn w:val="12"/>
    <w:link w:val="27"/>
    <w:uiPriority w:val="99"/>
    <w:qFormat/>
    <w:rsid w:val="00E002F6"/>
    <w:pPr>
      <w:ind w:left="699"/>
    </w:pPr>
    <w:rPr>
      <w:sz w:val="24"/>
      <w:szCs w:val="24"/>
      <w:lang w:bidi="ru-RU"/>
    </w:rPr>
  </w:style>
  <w:style w:type="character" w:customStyle="1" w:styleId="19">
    <w:name w:val="Основной текст Знак1"/>
    <w:basedOn w:val="a1"/>
    <w:link w:val="a0"/>
    <w:uiPriority w:val="99"/>
    <w:rsid w:val="00E002F6"/>
  </w:style>
  <w:style w:type="paragraph" w:styleId="aff0">
    <w:name w:val="List"/>
    <w:basedOn w:val="a0"/>
    <w:uiPriority w:val="99"/>
    <w:rsid w:val="00E002F6"/>
    <w:rPr>
      <w:rFonts w:cs="Mangal"/>
    </w:rPr>
  </w:style>
  <w:style w:type="paragraph" w:customStyle="1" w:styleId="1a">
    <w:name w:val="Название объекта1"/>
    <w:basedOn w:val="12"/>
    <w:qFormat/>
    <w:rsid w:val="00E002F6"/>
    <w:pPr>
      <w:suppressLineNumbers/>
      <w:spacing w:before="120" w:after="120"/>
    </w:pPr>
    <w:rPr>
      <w:rFonts w:cs="Mangal"/>
      <w:i/>
      <w:iCs/>
      <w:sz w:val="24"/>
      <w:szCs w:val="24"/>
    </w:rPr>
  </w:style>
  <w:style w:type="paragraph" w:styleId="1b">
    <w:name w:val="index 1"/>
    <w:basedOn w:val="a"/>
    <w:next w:val="a"/>
    <w:autoRedefine/>
    <w:uiPriority w:val="99"/>
    <w:semiHidden/>
    <w:unhideWhenUsed/>
    <w:rsid w:val="00E002F6"/>
    <w:pPr>
      <w:spacing w:after="0" w:line="240" w:lineRule="auto"/>
      <w:ind w:left="220" w:hanging="220"/>
    </w:pPr>
  </w:style>
  <w:style w:type="paragraph" w:styleId="aff1">
    <w:name w:val="index heading"/>
    <w:basedOn w:val="12"/>
    <w:qFormat/>
    <w:rsid w:val="00E002F6"/>
    <w:pPr>
      <w:suppressLineNumbers/>
    </w:pPr>
    <w:rPr>
      <w:rFonts w:cs="Mangal"/>
    </w:rPr>
  </w:style>
  <w:style w:type="paragraph" w:customStyle="1" w:styleId="ConsPlusNormal">
    <w:name w:val="ConsPlusNormal"/>
    <w:qFormat/>
    <w:rsid w:val="00E002F6"/>
    <w:pPr>
      <w:widowControl w:val="0"/>
      <w:spacing w:after="0" w:line="240" w:lineRule="auto"/>
    </w:pPr>
    <w:rPr>
      <w:rFonts w:ascii="Arial" w:eastAsia="Times New Roman" w:hAnsi="Arial" w:cs="Arial"/>
      <w:sz w:val="20"/>
      <w:szCs w:val="20"/>
      <w:lang w:eastAsia="ru-RU"/>
    </w:rPr>
  </w:style>
  <w:style w:type="paragraph" w:customStyle="1" w:styleId="aff2">
    <w:name w:val="Абзац"/>
    <w:basedOn w:val="12"/>
    <w:qFormat/>
    <w:rsid w:val="00E002F6"/>
    <w:pPr>
      <w:spacing w:line="312" w:lineRule="auto"/>
      <w:ind w:firstLine="567"/>
      <w:jc w:val="both"/>
    </w:pPr>
    <w:rPr>
      <w:sz w:val="24"/>
    </w:rPr>
  </w:style>
  <w:style w:type="paragraph" w:customStyle="1" w:styleId="Default">
    <w:name w:val="Default"/>
    <w:qFormat/>
    <w:rsid w:val="00E002F6"/>
    <w:pPr>
      <w:spacing w:after="0" w:line="240" w:lineRule="auto"/>
    </w:pPr>
    <w:rPr>
      <w:rFonts w:ascii="Times New Roman" w:eastAsia="Calibri" w:hAnsi="Times New Roman" w:cs="Times New Roman"/>
      <w:color w:val="000000"/>
      <w:sz w:val="24"/>
      <w:szCs w:val="24"/>
      <w:lang w:eastAsia="ru-RU"/>
    </w:rPr>
  </w:style>
  <w:style w:type="paragraph" w:customStyle="1" w:styleId="14TexstOSNOVA1012">
    <w:name w:val="14TexstOSNOVA_10/12"/>
    <w:basedOn w:val="12"/>
    <w:uiPriority w:val="99"/>
    <w:qFormat/>
    <w:rsid w:val="00E002F6"/>
    <w:pPr>
      <w:spacing w:line="240" w:lineRule="atLeast"/>
      <w:ind w:firstLine="340"/>
      <w:jc w:val="both"/>
      <w:textAlignment w:val="center"/>
    </w:pPr>
    <w:rPr>
      <w:rFonts w:ascii="PragmaticaC" w:hAnsi="PragmaticaC" w:cs="PragmaticaC"/>
      <w:color w:val="000000"/>
    </w:rPr>
  </w:style>
  <w:style w:type="paragraph" w:customStyle="1" w:styleId="1c">
    <w:name w:val="Текст сноски1"/>
    <w:basedOn w:val="12"/>
    <w:unhideWhenUsed/>
    <w:rsid w:val="00E002F6"/>
  </w:style>
  <w:style w:type="paragraph" w:styleId="aff3">
    <w:name w:val="Normal (Web)"/>
    <w:aliases w:val="Normal (Web) Char"/>
    <w:basedOn w:val="12"/>
    <w:link w:val="aff4"/>
    <w:uiPriority w:val="34"/>
    <w:qFormat/>
    <w:rsid w:val="00E002F6"/>
    <w:pPr>
      <w:spacing w:before="130" w:after="130" w:line="360" w:lineRule="auto"/>
    </w:pPr>
    <w:rPr>
      <w:sz w:val="24"/>
      <w:szCs w:val="24"/>
    </w:rPr>
  </w:style>
  <w:style w:type="paragraph" w:customStyle="1" w:styleId="p4">
    <w:name w:val="p4"/>
    <w:basedOn w:val="12"/>
    <w:qFormat/>
    <w:rsid w:val="00E002F6"/>
    <w:pPr>
      <w:spacing w:beforeAutospacing="1" w:afterAutospacing="1"/>
    </w:pPr>
    <w:rPr>
      <w:rFonts w:eastAsia="Calibri"/>
      <w:sz w:val="24"/>
      <w:szCs w:val="24"/>
    </w:rPr>
  </w:style>
  <w:style w:type="paragraph" w:customStyle="1" w:styleId="1d">
    <w:name w:val="Абзац списка1"/>
    <w:basedOn w:val="12"/>
    <w:uiPriority w:val="99"/>
    <w:qFormat/>
    <w:rsid w:val="00E002F6"/>
    <w:pPr>
      <w:ind w:left="720"/>
    </w:pPr>
    <w:rPr>
      <w:rFonts w:eastAsia="Calibri"/>
      <w:sz w:val="24"/>
      <w:szCs w:val="24"/>
    </w:rPr>
  </w:style>
  <w:style w:type="paragraph" w:customStyle="1" w:styleId="aff5">
    <w:name w:val="Основной"/>
    <w:basedOn w:val="12"/>
    <w:uiPriority w:val="99"/>
    <w:qFormat/>
    <w:rsid w:val="00E002F6"/>
    <w:pPr>
      <w:spacing w:line="214" w:lineRule="atLeast"/>
      <w:ind w:firstLine="283"/>
      <w:jc w:val="both"/>
      <w:textAlignment w:val="center"/>
    </w:pPr>
    <w:rPr>
      <w:rFonts w:ascii="NewtonCSanPin" w:hAnsi="NewtonCSanPin"/>
      <w:color w:val="000000"/>
      <w:sz w:val="21"/>
      <w:szCs w:val="21"/>
    </w:rPr>
  </w:style>
  <w:style w:type="paragraph" w:customStyle="1" w:styleId="Standard">
    <w:name w:val="Standard"/>
    <w:link w:val="Standard1"/>
    <w:uiPriority w:val="99"/>
    <w:qFormat/>
    <w:rsid w:val="00E002F6"/>
    <w:pPr>
      <w:widowControl w:val="0"/>
      <w:suppressAutoHyphens/>
      <w:spacing w:after="0" w:line="240" w:lineRule="auto"/>
      <w:textAlignment w:val="baseline"/>
    </w:pPr>
    <w:rPr>
      <w:rFonts w:ascii="Arial" w:eastAsia="SimSun" w:hAnsi="Arial" w:cs="Times New Roman"/>
      <w:kern w:val="2"/>
      <w:sz w:val="24"/>
      <w:lang w:eastAsia="zh-CN"/>
    </w:rPr>
  </w:style>
  <w:style w:type="paragraph" w:customStyle="1" w:styleId="western">
    <w:name w:val="western"/>
    <w:basedOn w:val="12"/>
    <w:uiPriority w:val="99"/>
    <w:qFormat/>
    <w:rsid w:val="00E002F6"/>
    <w:pPr>
      <w:spacing w:beforeAutospacing="1"/>
    </w:pPr>
    <w:rPr>
      <w:color w:val="000000"/>
      <w:sz w:val="24"/>
      <w:szCs w:val="24"/>
    </w:rPr>
  </w:style>
  <w:style w:type="paragraph" w:customStyle="1" w:styleId="aff6">
    <w:name w:val="Содержимое таблицы"/>
    <w:basedOn w:val="12"/>
    <w:uiPriority w:val="99"/>
    <w:qFormat/>
    <w:rsid w:val="00E002F6"/>
    <w:pPr>
      <w:suppressLineNumbers/>
      <w:suppressAutoHyphens/>
    </w:pPr>
    <w:rPr>
      <w:rFonts w:eastAsia="Lucida Sans Unicode" w:cs="Tahoma"/>
      <w:kern w:val="2"/>
      <w:sz w:val="24"/>
      <w:szCs w:val="24"/>
      <w:lang w:eastAsia="hi-IN" w:bidi="hi-IN"/>
    </w:rPr>
  </w:style>
  <w:style w:type="paragraph" w:customStyle="1" w:styleId="msonormalcxspmiddlecxspmiddle">
    <w:name w:val="msonormalcxspmiddlecxspmiddle"/>
    <w:basedOn w:val="12"/>
    <w:qFormat/>
    <w:rsid w:val="00E002F6"/>
    <w:pPr>
      <w:spacing w:before="280" w:after="280"/>
    </w:pPr>
    <w:rPr>
      <w:kern w:val="2"/>
      <w:sz w:val="24"/>
      <w:szCs w:val="24"/>
      <w:lang w:eastAsia="ar-SA"/>
    </w:rPr>
  </w:style>
  <w:style w:type="paragraph" w:customStyle="1" w:styleId="Osnova">
    <w:name w:val="Osnova"/>
    <w:basedOn w:val="12"/>
    <w:uiPriority w:val="99"/>
    <w:qFormat/>
    <w:rsid w:val="00E002F6"/>
    <w:pPr>
      <w:spacing w:line="213" w:lineRule="exact"/>
      <w:ind w:firstLine="339"/>
      <w:jc w:val="both"/>
    </w:pPr>
    <w:rPr>
      <w:rFonts w:ascii="NewtonCSanPin" w:hAnsi="NewtonCSanPin" w:cs="NewtonCSanPin"/>
      <w:color w:val="000000"/>
      <w:sz w:val="21"/>
      <w:szCs w:val="21"/>
      <w:lang w:val="en-US"/>
    </w:rPr>
  </w:style>
  <w:style w:type="paragraph" w:customStyle="1" w:styleId="214">
    <w:name w:val="Средняя сетка 21"/>
    <w:basedOn w:val="12"/>
    <w:uiPriority w:val="99"/>
    <w:qFormat/>
    <w:rsid w:val="00E002F6"/>
    <w:pPr>
      <w:spacing w:line="360" w:lineRule="auto"/>
      <w:ind w:firstLine="680"/>
      <w:contextualSpacing/>
      <w:jc w:val="both"/>
      <w:outlineLvl w:val="1"/>
    </w:pPr>
    <w:rPr>
      <w:sz w:val="28"/>
      <w:szCs w:val="24"/>
    </w:rPr>
  </w:style>
  <w:style w:type="paragraph" w:customStyle="1" w:styleId="18TexstSPISOK1">
    <w:name w:val="18TexstSPISOK_1"/>
    <w:aliases w:val="1"/>
    <w:basedOn w:val="12"/>
    <w:qFormat/>
    <w:rsid w:val="00E002F6"/>
    <w:pPr>
      <w:tabs>
        <w:tab w:val="left" w:pos="360"/>
        <w:tab w:val="left" w:pos="640"/>
      </w:tabs>
      <w:spacing w:line="240" w:lineRule="atLeast"/>
      <w:ind w:left="640" w:hanging="300"/>
      <w:jc w:val="both"/>
      <w:textAlignment w:val="center"/>
    </w:pPr>
    <w:rPr>
      <w:rFonts w:ascii="PragmaticaC" w:hAnsi="PragmaticaC" w:cs="PragmaticaC"/>
      <w:color w:val="000000"/>
    </w:rPr>
  </w:style>
  <w:style w:type="paragraph" w:customStyle="1" w:styleId="TableParagraph">
    <w:name w:val="Table Paragraph"/>
    <w:basedOn w:val="12"/>
    <w:uiPriority w:val="1"/>
    <w:qFormat/>
    <w:rsid w:val="00E002F6"/>
    <w:rPr>
      <w:lang w:bidi="ru-RU"/>
    </w:rPr>
  </w:style>
  <w:style w:type="paragraph" w:customStyle="1" w:styleId="aff7">
    <w:name w:val="А ОСН ТЕКСТ"/>
    <w:basedOn w:val="12"/>
    <w:qFormat/>
    <w:rsid w:val="00E002F6"/>
    <w:pPr>
      <w:spacing w:line="360" w:lineRule="auto"/>
      <w:ind w:firstLine="454"/>
      <w:jc w:val="both"/>
    </w:pPr>
    <w:rPr>
      <w:rFonts w:eastAsia="Arial Unicode MS"/>
      <w:caps/>
      <w:color w:val="000000"/>
      <w:kern w:val="2"/>
      <w:sz w:val="28"/>
    </w:rPr>
  </w:style>
  <w:style w:type="paragraph" w:styleId="aff8">
    <w:name w:val="Body Text Indent"/>
    <w:basedOn w:val="12"/>
    <w:link w:val="1e"/>
    <w:uiPriority w:val="99"/>
    <w:unhideWhenUsed/>
    <w:rsid w:val="00E002F6"/>
    <w:pPr>
      <w:spacing w:after="120"/>
      <w:ind w:left="283"/>
    </w:pPr>
  </w:style>
  <w:style w:type="character" w:customStyle="1" w:styleId="1e">
    <w:name w:val="Основной текст с отступом Знак1"/>
    <w:basedOn w:val="a1"/>
    <w:link w:val="aff8"/>
    <w:uiPriority w:val="99"/>
    <w:rsid w:val="00E002F6"/>
    <w:rPr>
      <w:rFonts w:ascii="Times New Roman" w:eastAsia="Times New Roman" w:hAnsi="Times New Roman" w:cs="Times New Roman"/>
      <w:sz w:val="20"/>
      <w:szCs w:val="20"/>
      <w:lang w:eastAsia="ru-RU"/>
    </w:rPr>
  </w:style>
  <w:style w:type="paragraph" w:customStyle="1" w:styleId="24">
    <w:name w:val="Абзац списка2"/>
    <w:basedOn w:val="12"/>
    <w:link w:val="23"/>
    <w:uiPriority w:val="99"/>
    <w:qFormat/>
    <w:rsid w:val="00E002F6"/>
    <w:pPr>
      <w:spacing w:line="360" w:lineRule="auto"/>
      <w:ind w:left="720"/>
    </w:pPr>
    <w:rPr>
      <w:rFonts w:asciiTheme="minorHAnsi" w:eastAsiaTheme="minorHAnsi" w:hAnsiTheme="minorHAnsi" w:cstheme="minorBidi"/>
      <w:sz w:val="24"/>
      <w:szCs w:val="22"/>
      <w:lang w:val="en-US" w:eastAsia="en-US" w:bidi="en-US"/>
    </w:rPr>
  </w:style>
  <w:style w:type="paragraph" w:customStyle="1" w:styleId="s16">
    <w:name w:val="s_16"/>
    <w:basedOn w:val="12"/>
    <w:qFormat/>
    <w:rsid w:val="00E002F6"/>
    <w:pPr>
      <w:spacing w:beforeAutospacing="1" w:afterAutospacing="1"/>
    </w:pPr>
    <w:rPr>
      <w:sz w:val="24"/>
      <w:szCs w:val="24"/>
    </w:rPr>
  </w:style>
  <w:style w:type="paragraph" w:customStyle="1" w:styleId="1f">
    <w:name w:val="Верхний колонтитул1"/>
    <w:basedOn w:val="12"/>
    <w:uiPriority w:val="99"/>
    <w:unhideWhenUsed/>
    <w:rsid w:val="00E002F6"/>
    <w:pPr>
      <w:tabs>
        <w:tab w:val="center" w:pos="4677"/>
        <w:tab w:val="right" w:pos="9355"/>
      </w:tabs>
    </w:pPr>
  </w:style>
  <w:style w:type="paragraph" w:customStyle="1" w:styleId="1f0">
    <w:name w:val="Нижний колонтитул1"/>
    <w:basedOn w:val="12"/>
    <w:uiPriority w:val="99"/>
    <w:unhideWhenUsed/>
    <w:rsid w:val="00E002F6"/>
    <w:pPr>
      <w:tabs>
        <w:tab w:val="center" w:pos="4677"/>
        <w:tab w:val="right" w:pos="9355"/>
      </w:tabs>
    </w:pPr>
  </w:style>
  <w:style w:type="paragraph" w:customStyle="1" w:styleId="09PodZAG">
    <w:name w:val="09PodZAG_п/ж"/>
    <w:basedOn w:val="12"/>
    <w:uiPriority w:val="99"/>
    <w:qFormat/>
    <w:rsid w:val="00E002F6"/>
    <w:pPr>
      <w:spacing w:after="113" w:line="240" w:lineRule="atLeast"/>
      <w:jc w:val="center"/>
      <w:textAlignment w:val="center"/>
    </w:pPr>
    <w:rPr>
      <w:rFonts w:ascii="FuturisC" w:hAnsi="FuturisC" w:cs="FuturisC"/>
      <w:b/>
      <w:bCs/>
      <w:caps/>
      <w:color w:val="000000"/>
    </w:rPr>
  </w:style>
  <w:style w:type="paragraph" w:styleId="aff9">
    <w:name w:val="No Spacing"/>
    <w:uiPriority w:val="99"/>
    <w:qFormat/>
    <w:rsid w:val="00E002F6"/>
    <w:pPr>
      <w:spacing w:after="0" w:line="240" w:lineRule="auto"/>
    </w:pPr>
    <w:rPr>
      <w:rFonts w:eastAsia="Calibri" w:cs="Times New Roman"/>
    </w:rPr>
  </w:style>
  <w:style w:type="paragraph" w:customStyle="1" w:styleId="font5">
    <w:name w:val="font5"/>
    <w:basedOn w:val="12"/>
    <w:uiPriority w:val="99"/>
    <w:qFormat/>
    <w:rsid w:val="00E002F6"/>
    <w:pPr>
      <w:spacing w:beforeAutospacing="1" w:afterAutospacing="1"/>
    </w:pPr>
    <w:rPr>
      <w:rFonts w:ascii="Arial" w:hAnsi="Arial" w:cs="Arial"/>
      <w:b/>
      <w:bCs/>
      <w:color w:val="0000FF"/>
      <w:sz w:val="24"/>
      <w:szCs w:val="24"/>
    </w:rPr>
  </w:style>
  <w:style w:type="paragraph" w:customStyle="1" w:styleId="xl63">
    <w:name w:val="xl63"/>
    <w:basedOn w:val="12"/>
    <w:qFormat/>
    <w:rsid w:val="00E002F6"/>
    <w:pPr>
      <w:spacing w:beforeAutospacing="1" w:afterAutospacing="1"/>
      <w:textAlignment w:val="center"/>
    </w:pPr>
    <w:rPr>
      <w:rFonts w:ascii="Arial" w:hAnsi="Arial" w:cs="Arial"/>
      <w:sz w:val="24"/>
      <w:szCs w:val="24"/>
    </w:rPr>
  </w:style>
  <w:style w:type="paragraph" w:customStyle="1" w:styleId="xl64">
    <w:name w:val="xl64"/>
    <w:basedOn w:val="12"/>
    <w:qFormat/>
    <w:rsid w:val="00E002F6"/>
    <w:pPr>
      <w:spacing w:beforeAutospacing="1" w:afterAutospacing="1"/>
      <w:textAlignment w:val="center"/>
    </w:pPr>
    <w:rPr>
      <w:rFonts w:ascii="Arial" w:hAnsi="Arial" w:cs="Arial"/>
      <w:sz w:val="26"/>
      <w:szCs w:val="26"/>
    </w:rPr>
  </w:style>
  <w:style w:type="paragraph" w:customStyle="1" w:styleId="xl65">
    <w:name w:val="xl65"/>
    <w:basedOn w:val="12"/>
    <w:uiPriority w:val="99"/>
    <w:qFormat/>
    <w:rsid w:val="00E002F6"/>
    <w:pPr>
      <w:spacing w:beforeAutospacing="1" w:afterAutospacing="1"/>
      <w:textAlignment w:val="center"/>
    </w:pPr>
    <w:rPr>
      <w:rFonts w:ascii="Arial" w:hAnsi="Arial" w:cs="Arial"/>
      <w:b/>
      <w:bCs/>
      <w:color w:val="0066FF"/>
      <w:sz w:val="28"/>
      <w:szCs w:val="28"/>
    </w:rPr>
  </w:style>
  <w:style w:type="paragraph" w:customStyle="1" w:styleId="xl66">
    <w:name w:val="xl66"/>
    <w:basedOn w:val="12"/>
    <w:uiPriority w:val="99"/>
    <w:qFormat/>
    <w:rsid w:val="00E002F6"/>
    <w:pPr>
      <w:pBdr>
        <w:top w:val="single" w:sz="8" w:space="0" w:color="FF0000"/>
        <w:left w:val="single" w:sz="8" w:space="0" w:color="FF0000"/>
        <w:bottom w:val="single" w:sz="8" w:space="0" w:color="FF0000"/>
        <w:right w:val="single" w:sz="8" w:space="0" w:color="FF0000"/>
      </w:pBdr>
      <w:shd w:val="clear" w:color="000000" w:fill="CCFFCC"/>
      <w:spacing w:beforeAutospacing="1" w:afterAutospacing="1"/>
      <w:jc w:val="center"/>
      <w:textAlignment w:val="center"/>
    </w:pPr>
    <w:rPr>
      <w:rFonts w:ascii="Arial" w:hAnsi="Arial" w:cs="Arial"/>
      <w:b/>
      <w:bCs/>
      <w:color w:val="0070C0"/>
      <w:sz w:val="24"/>
      <w:szCs w:val="24"/>
    </w:rPr>
  </w:style>
  <w:style w:type="paragraph" w:customStyle="1" w:styleId="xl67">
    <w:name w:val="xl67"/>
    <w:basedOn w:val="12"/>
    <w:uiPriority w:val="99"/>
    <w:qFormat/>
    <w:rsid w:val="00E002F6"/>
    <w:pPr>
      <w:pBdr>
        <w:top w:val="single" w:sz="8" w:space="0" w:color="FF0000"/>
        <w:left w:val="single" w:sz="8" w:space="0" w:color="FF0000"/>
        <w:bottom w:val="single" w:sz="8" w:space="0" w:color="FF0000"/>
        <w:right w:val="single" w:sz="8" w:space="0" w:color="FF0000"/>
      </w:pBdr>
      <w:shd w:val="clear" w:color="000000" w:fill="FFFF99"/>
      <w:spacing w:beforeAutospacing="1" w:afterAutospacing="1"/>
      <w:jc w:val="center"/>
      <w:textAlignment w:val="center"/>
    </w:pPr>
    <w:rPr>
      <w:rFonts w:ascii="Arial" w:hAnsi="Arial" w:cs="Arial"/>
      <w:b/>
      <w:bCs/>
      <w:color w:val="FF0000"/>
      <w:sz w:val="24"/>
      <w:szCs w:val="24"/>
    </w:rPr>
  </w:style>
  <w:style w:type="paragraph" w:customStyle="1" w:styleId="xl68">
    <w:name w:val="xl68"/>
    <w:basedOn w:val="12"/>
    <w:uiPriority w:val="99"/>
    <w:qFormat/>
    <w:rsid w:val="00E002F6"/>
    <w:pPr>
      <w:spacing w:beforeAutospacing="1" w:afterAutospacing="1"/>
      <w:textAlignment w:val="center"/>
    </w:pPr>
    <w:rPr>
      <w:rFonts w:ascii="Arial" w:hAnsi="Arial" w:cs="Arial"/>
      <w:b/>
      <w:bCs/>
      <w:color w:val="0066FF"/>
      <w:sz w:val="28"/>
      <w:szCs w:val="28"/>
    </w:rPr>
  </w:style>
  <w:style w:type="paragraph" w:customStyle="1" w:styleId="xl69">
    <w:name w:val="xl69"/>
    <w:basedOn w:val="12"/>
    <w:uiPriority w:val="99"/>
    <w:qFormat/>
    <w:rsid w:val="00E002F6"/>
    <w:pPr>
      <w:pBdr>
        <w:left w:val="single" w:sz="8" w:space="0" w:color="FF0000"/>
      </w:pBdr>
      <w:spacing w:beforeAutospacing="1" w:afterAutospacing="1"/>
      <w:textAlignment w:val="center"/>
    </w:pPr>
    <w:rPr>
      <w:rFonts w:ascii="Arial" w:hAnsi="Arial" w:cs="Arial"/>
      <w:b/>
      <w:bCs/>
      <w:color w:val="0066FF"/>
      <w:sz w:val="28"/>
      <w:szCs w:val="28"/>
    </w:rPr>
  </w:style>
  <w:style w:type="paragraph" w:customStyle="1" w:styleId="xl70">
    <w:name w:val="xl70"/>
    <w:basedOn w:val="12"/>
    <w:uiPriority w:val="99"/>
    <w:qFormat/>
    <w:rsid w:val="00E002F6"/>
    <w:pPr>
      <w:pBdr>
        <w:top w:val="single" w:sz="8" w:space="0" w:color="FF0000"/>
        <w:left w:val="single" w:sz="8" w:space="0" w:color="FF0000"/>
        <w:bottom w:val="single" w:sz="8" w:space="0" w:color="FF0000"/>
        <w:right w:val="single" w:sz="8" w:space="0" w:color="FF0000"/>
      </w:pBdr>
      <w:spacing w:beforeAutospacing="1" w:afterAutospacing="1"/>
      <w:jc w:val="center"/>
      <w:textAlignment w:val="center"/>
    </w:pPr>
    <w:rPr>
      <w:rFonts w:ascii="Arial" w:hAnsi="Arial" w:cs="Arial"/>
      <w:b/>
      <w:bCs/>
      <w:color w:val="FF0000"/>
      <w:sz w:val="24"/>
      <w:szCs w:val="24"/>
    </w:rPr>
  </w:style>
  <w:style w:type="paragraph" w:customStyle="1" w:styleId="xl71">
    <w:name w:val="xl71"/>
    <w:basedOn w:val="12"/>
    <w:uiPriority w:val="99"/>
    <w:qFormat/>
    <w:rsid w:val="00E002F6"/>
    <w:pPr>
      <w:pBdr>
        <w:top w:val="single" w:sz="8" w:space="0" w:color="FF0000"/>
        <w:left w:val="single" w:sz="8" w:space="0" w:color="FF0000"/>
        <w:bottom w:val="single" w:sz="8" w:space="0" w:color="FF0000"/>
        <w:right w:val="single" w:sz="8" w:space="0" w:color="FF0000"/>
      </w:pBdr>
      <w:spacing w:beforeAutospacing="1" w:afterAutospacing="1"/>
      <w:jc w:val="center"/>
      <w:textAlignment w:val="center"/>
    </w:pPr>
    <w:rPr>
      <w:rFonts w:ascii="Arial" w:hAnsi="Arial" w:cs="Arial"/>
      <w:b/>
      <w:bCs/>
      <w:color w:val="0066FF"/>
      <w:sz w:val="24"/>
      <w:szCs w:val="24"/>
    </w:rPr>
  </w:style>
  <w:style w:type="paragraph" w:customStyle="1" w:styleId="xl72">
    <w:name w:val="xl72"/>
    <w:basedOn w:val="12"/>
    <w:uiPriority w:val="99"/>
    <w:qFormat/>
    <w:rsid w:val="00E002F6"/>
    <w:pPr>
      <w:pBdr>
        <w:top w:val="single" w:sz="8" w:space="0" w:color="FF0000"/>
        <w:left w:val="single" w:sz="8" w:space="0" w:color="FF0000"/>
        <w:bottom w:val="single" w:sz="8" w:space="0" w:color="FF0000"/>
        <w:right w:val="single" w:sz="8" w:space="0" w:color="FF0000"/>
      </w:pBdr>
      <w:spacing w:beforeAutospacing="1" w:afterAutospacing="1"/>
      <w:jc w:val="center"/>
      <w:textAlignment w:val="center"/>
    </w:pPr>
    <w:rPr>
      <w:rFonts w:ascii="Arial" w:hAnsi="Arial" w:cs="Arial"/>
      <w:b/>
      <w:bCs/>
      <w:color w:val="0066FF"/>
    </w:rPr>
  </w:style>
  <w:style w:type="paragraph" w:customStyle="1" w:styleId="xl73">
    <w:name w:val="xl73"/>
    <w:basedOn w:val="12"/>
    <w:uiPriority w:val="99"/>
    <w:qFormat/>
    <w:rsid w:val="00E002F6"/>
    <w:pPr>
      <w:pBdr>
        <w:top w:val="single" w:sz="8" w:space="0" w:color="FF0000"/>
        <w:left w:val="single" w:sz="8" w:space="0" w:color="FF0000"/>
        <w:bottom w:val="single" w:sz="8" w:space="0" w:color="FF0000"/>
        <w:right w:val="single" w:sz="8" w:space="0" w:color="FF0000"/>
      </w:pBdr>
      <w:spacing w:beforeAutospacing="1" w:afterAutospacing="1"/>
      <w:jc w:val="center"/>
      <w:textAlignment w:val="center"/>
    </w:pPr>
    <w:rPr>
      <w:rFonts w:ascii="Arial" w:hAnsi="Arial" w:cs="Arial"/>
      <w:b/>
      <w:bCs/>
      <w:color w:val="0066FF"/>
      <w:sz w:val="24"/>
      <w:szCs w:val="24"/>
    </w:rPr>
  </w:style>
  <w:style w:type="paragraph" w:customStyle="1" w:styleId="xl74">
    <w:name w:val="xl74"/>
    <w:basedOn w:val="12"/>
    <w:uiPriority w:val="99"/>
    <w:qFormat/>
    <w:rsid w:val="00E002F6"/>
    <w:pPr>
      <w:pBdr>
        <w:top w:val="single" w:sz="8" w:space="0" w:color="FF0000"/>
        <w:left w:val="single" w:sz="8" w:space="0" w:color="FF0000"/>
        <w:bottom w:val="single" w:sz="8" w:space="0" w:color="FF0000"/>
        <w:right w:val="single" w:sz="8" w:space="0" w:color="FF0000"/>
      </w:pBdr>
      <w:spacing w:beforeAutospacing="1" w:afterAutospacing="1"/>
      <w:textAlignment w:val="center"/>
    </w:pPr>
    <w:rPr>
      <w:rFonts w:ascii="Arial" w:hAnsi="Arial" w:cs="Arial"/>
      <w:b/>
      <w:bCs/>
      <w:color w:val="0066FF"/>
      <w:sz w:val="24"/>
      <w:szCs w:val="24"/>
    </w:rPr>
  </w:style>
  <w:style w:type="paragraph" w:customStyle="1" w:styleId="xl75">
    <w:name w:val="xl75"/>
    <w:basedOn w:val="12"/>
    <w:uiPriority w:val="99"/>
    <w:qFormat/>
    <w:rsid w:val="00E002F6"/>
    <w:pPr>
      <w:pBdr>
        <w:top w:val="single" w:sz="8" w:space="0" w:color="FF0000"/>
        <w:left w:val="single" w:sz="8" w:space="0" w:color="FF0000"/>
        <w:bottom w:val="single" w:sz="8" w:space="0" w:color="FF0000"/>
        <w:right w:val="single" w:sz="8" w:space="0" w:color="FF0000"/>
      </w:pBdr>
      <w:spacing w:beforeAutospacing="1" w:afterAutospacing="1"/>
      <w:jc w:val="center"/>
      <w:textAlignment w:val="center"/>
    </w:pPr>
    <w:rPr>
      <w:rFonts w:ascii="Arial" w:hAnsi="Arial" w:cs="Arial"/>
      <w:color w:val="538ED5"/>
      <w:sz w:val="24"/>
      <w:szCs w:val="24"/>
    </w:rPr>
  </w:style>
  <w:style w:type="paragraph" w:customStyle="1" w:styleId="xl76">
    <w:name w:val="xl76"/>
    <w:basedOn w:val="12"/>
    <w:uiPriority w:val="99"/>
    <w:qFormat/>
    <w:rsid w:val="00E002F6"/>
    <w:pPr>
      <w:pBdr>
        <w:top w:val="single" w:sz="8" w:space="0" w:color="FF0000"/>
        <w:left w:val="single" w:sz="8" w:space="0" w:color="FF0000"/>
        <w:bottom w:val="single" w:sz="8" w:space="0" w:color="FF0000"/>
        <w:right w:val="single" w:sz="8" w:space="0" w:color="FF0000"/>
      </w:pBdr>
      <w:spacing w:beforeAutospacing="1" w:afterAutospacing="1"/>
      <w:textAlignment w:val="center"/>
    </w:pPr>
    <w:rPr>
      <w:rFonts w:ascii="Arial" w:hAnsi="Arial" w:cs="Arial"/>
      <w:b/>
      <w:bCs/>
      <w:color w:val="0066FF"/>
      <w:sz w:val="24"/>
      <w:szCs w:val="24"/>
    </w:rPr>
  </w:style>
  <w:style w:type="paragraph" w:customStyle="1" w:styleId="xl77">
    <w:name w:val="xl77"/>
    <w:basedOn w:val="12"/>
    <w:uiPriority w:val="99"/>
    <w:qFormat/>
    <w:rsid w:val="00E002F6"/>
    <w:pPr>
      <w:pBdr>
        <w:top w:val="single" w:sz="8" w:space="0" w:color="FF0000"/>
        <w:left w:val="single" w:sz="8" w:space="0" w:color="FF0000"/>
        <w:bottom w:val="single" w:sz="8" w:space="0" w:color="FF0000"/>
        <w:right w:val="single" w:sz="8" w:space="0" w:color="FF0000"/>
      </w:pBdr>
      <w:spacing w:beforeAutospacing="1" w:afterAutospacing="1"/>
      <w:textAlignment w:val="center"/>
    </w:pPr>
    <w:rPr>
      <w:rFonts w:ascii="Arial" w:hAnsi="Arial" w:cs="Arial"/>
      <w:b/>
      <w:bCs/>
      <w:color w:val="0066FF"/>
      <w:sz w:val="24"/>
      <w:szCs w:val="24"/>
    </w:rPr>
  </w:style>
  <w:style w:type="paragraph" w:customStyle="1" w:styleId="xl78">
    <w:name w:val="xl78"/>
    <w:basedOn w:val="12"/>
    <w:uiPriority w:val="99"/>
    <w:qFormat/>
    <w:rsid w:val="00E002F6"/>
    <w:pPr>
      <w:spacing w:beforeAutospacing="1" w:afterAutospacing="1"/>
      <w:jc w:val="right"/>
      <w:textAlignment w:val="center"/>
    </w:pPr>
    <w:rPr>
      <w:rFonts w:ascii="Arial" w:hAnsi="Arial" w:cs="Arial"/>
      <w:b/>
      <w:bCs/>
      <w:color w:val="0066FF"/>
      <w:sz w:val="24"/>
      <w:szCs w:val="24"/>
    </w:rPr>
  </w:style>
  <w:style w:type="paragraph" w:customStyle="1" w:styleId="xl79">
    <w:name w:val="xl79"/>
    <w:basedOn w:val="12"/>
    <w:uiPriority w:val="99"/>
    <w:qFormat/>
    <w:rsid w:val="00E002F6"/>
    <w:pPr>
      <w:spacing w:beforeAutospacing="1" w:afterAutospacing="1"/>
      <w:jc w:val="center"/>
      <w:textAlignment w:val="center"/>
    </w:pPr>
    <w:rPr>
      <w:rFonts w:ascii="Arial" w:hAnsi="Arial" w:cs="Arial"/>
      <w:b/>
      <w:bCs/>
      <w:color w:val="0066FF"/>
      <w:sz w:val="24"/>
      <w:szCs w:val="24"/>
    </w:rPr>
  </w:style>
  <w:style w:type="paragraph" w:customStyle="1" w:styleId="xl80">
    <w:name w:val="xl80"/>
    <w:basedOn w:val="12"/>
    <w:uiPriority w:val="99"/>
    <w:qFormat/>
    <w:rsid w:val="00E002F6"/>
    <w:pPr>
      <w:spacing w:beforeAutospacing="1" w:afterAutospacing="1"/>
      <w:textAlignment w:val="center"/>
    </w:pPr>
    <w:rPr>
      <w:rFonts w:ascii="Arial" w:hAnsi="Arial" w:cs="Arial"/>
      <w:b/>
      <w:bCs/>
      <w:color w:val="0066FF"/>
      <w:sz w:val="24"/>
      <w:szCs w:val="24"/>
    </w:rPr>
  </w:style>
  <w:style w:type="paragraph" w:customStyle="1" w:styleId="xl81">
    <w:name w:val="xl81"/>
    <w:basedOn w:val="12"/>
    <w:uiPriority w:val="99"/>
    <w:qFormat/>
    <w:rsid w:val="00E002F6"/>
    <w:pPr>
      <w:spacing w:beforeAutospacing="1" w:afterAutospacing="1"/>
      <w:textAlignment w:val="center"/>
    </w:pPr>
    <w:rPr>
      <w:rFonts w:ascii="Arial" w:hAnsi="Arial" w:cs="Arial"/>
      <w:b/>
      <w:bCs/>
      <w:color w:val="CC3300"/>
      <w:sz w:val="26"/>
      <w:szCs w:val="26"/>
    </w:rPr>
  </w:style>
  <w:style w:type="paragraph" w:customStyle="1" w:styleId="xl82">
    <w:name w:val="xl82"/>
    <w:basedOn w:val="12"/>
    <w:uiPriority w:val="99"/>
    <w:qFormat/>
    <w:rsid w:val="00E002F6"/>
    <w:pPr>
      <w:spacing w:beforeAutospacing="1" w:afterAutospacing="1"/>
      <w:textAlignment w:val="center"/>
    </w:pPr>
    <w:rPr>
      <w:rFonts w:ascii="Arial" w:hAnsi="Arial" w:cs="Arial"/>
      <w:color w:val="0066FF"/>
      <w:sz w:val="24"/>
      <w:szCs w:val="24"/>
    </w:rPr>
  </w:style>
  <w:style w:type="paragraph" w:customStyle="1" w:styleId="xl83">
    <w:name w:val="xl83"/>
    <w:basedOn w:val="12"/>
    <w:uiPriority w:val="99"/>
    <w:qFormat/>
    <w:rsid w:val="00E002F6"/>
    <w:pPr>
      <w:pBdr>
        <w:top w:val="single" w:sz="8" w:space="0" w:color="FF0000"/>
        <w:left w:val="single" w:sz="8" w:space="0" w:color="FF0000"/>
        <w:bottom w:val="single" w:sz="8" w:space="0" w:color="FF0000"/>
        <w:right w:val="single" w:sz="8" w:space="0" w:color="FF0000"/>
      </w:pBdr>
      <w:shd w:val="clear" w:color="000000" w:fill="FFFFFF"/>
      <w:spacing w:beforeAutospacing="1" w:afterAutospacing="1"/>
      <w:jc w:val="center"/>
      <w:textAlignment w:val="center"/>
    </w:pPr>
    <w:rPr>
      <w:rFonts w:ascii="Arial" w:hAnsi="Arial" w:cs="Arial"/>
      <w:color w:val="FF0000"/>
      <w:sz w:val="24"/>
      <w:szCs w:val="24"/>
    </w:rPr>
  </w:style>
  <w:style w:type="paragraph" w:customStyle="1" w:styleId="xl84">
    <w:name w:val="xl84"/>
    <w:basedOn w:val="12"/>
    <w:uiPriority w:val="99"/>
    <w:qFormat/>
    <w:rsid w:val="00E002F6"/>
    <w:pPr>
      <w:spacing w:beforeAutospacing="1" w:afterAutospacing="1"/>
      <w:jc w:val="center"/>
      <w:textAlignment w:val="center"/>
    </w:pPr>
    <w:rPr>
      <w:rFonts w:ascii="Arial" w:hAnsi="Arial" w:cs="Arial"/>
      <w:b/>
      <w:bCs/>
      <w:color w:val="0066FF"/>
      <w:sz w:val="24"/>
      <w:szCs w:val="24"/>
    </w:rPr>
  </w:style>
  <w:style w:type="paragraph" w:customStyle="1" w:styleId="xl85">
    <w:name w:val="xl85"/>
    <w:basedOn w:val="12"/>
    <w:uiPriority w:val="99"/>
    <w:qFormat/>
    <w:rsid w:val="00E002F6"/>
    <w:pPr>
      <w:spacing w:beforeAutospacing="1" w:afterAutospacing="1"/>
      <w:textAlignment w:val="center"/>
    </w:pPr>
    <w:rPr>
      <w:rFonts w:ascii="Arial" w:hAnsi="Arial" w:cs="Arial"/>
      <w:sz w:val="24"/>
      <w:szCs w:val="24"/>
    </w:rPr>
  </w:style>
  <w:style w:type="paragraph" w:customStyle="1" w:styleId="xl86">
    <w:name w:val="xl86"/>
    <w:basedOn w:val="12"/>
    <w:uiPriority w:val="99"/>
    <w:qFormat/>
    <w:rsid w:val="00E002F6"/>
    <w:pPr>
      <w:spacing w:beforeAutospacing="1" w:afterAutospacing="1"/>
      <w:jc w:val="right"/>
      <w:textAlignment w:val="center"/>
    </w:pPr>
    <w:rPr>
      <w:rFonts w:ascii="Arial" w:hAnsi="Arial" w:cs="Arial"/>
      <w:b/>
      <w:bCs/>
      <w:color w:val="FF0000"/>
      <w:sz w:val="24"/>
      <w:szCs w:val="24"/>
    </w:rPr>
  </w:style>
  <w:style w:type="paragraph" w:customStyle="1" w:styleId="xl87">
    <w:name w:val="xl87"/>
    <w:basedOn w:val="12"/>
    <w:uiPriority w:val="99"/>
    <w:qFormat/>
    <w:rsid w:val="00E002F6"/>
    <w:pPr>
      <w:spacing w:beforeAutospacing="1" w:afterAutospacing="1"/>
      <w:textAlignment w:val="center"/>
    </w:pPr>
    <w:rPr>
      <w:rFonts w:ascii="Arial" w:hAnsi="Arial" w:cs="Arial"/>
      <w:b/>
      <w:bCs/>
      <w:color w:val="0066FF"/>
      <w:sz w:val="24"/>
      <w:szCs w:val="24"/>
    </w:rPr>
  </w:style>
  <w:style w:type="paragraph" w:customStyle="1" w:styleId="xl88">
    <w:name w:val="xl88"/>
    <w:basedOn w:val="12"/>
    <w:uiPriority w:val="99"/>
    <w:qFormat/>
    <w:rsid w:val="00E002F6"/>
    <w:pPr>
      <w:pBdr>
        <w:top w:val="single" w:sz="8" w:space="0" w:color="FF0000"/>
        <w:left w:val="single" w:sz="8" w:space="0" w:color="FF0000"/>
        <w:bottom w:val="single" w:sz="8" w:space="0" w:color="FF0000"/>
      </w:pBdr>
      <w:spacing w:beforeAutospacing="1" w:afterAutospacing="1"/>
      <w:jc w:val="center"/>
      <w:textAlignment w:val="center"/>
    </w:pPr>
    <w:rPr>
      <w:rFonts w:ascii="Arial" w:hAnsi="Arial" w:cs="Arial"/>
      <w:b/>
      <w:bCs/>
      <w:color w:val="0066FF"/>
      <w:sz w:val="24"/>
      <w:szCs w:val="24"/>
    </w:rPr>
  </w:style>
  <w:style w:type="paragraph" w:customStyle="1" w:styleId="xl89">
    <w:name w:val="xl89"/>
    <w:basedOn w:val="12"/>
    <w:uiPriority w:val="99"/>
    <w:qFormat/>
    <w:rsid w:val="00E002F6"/>
    <w:pPr>
      <w:pBdr>
        <w:top w:val="single" w:sz="8" w:space="0" w:color="FF0000"/>
        <w:left w:val="single" w:sz="8" w:space="0" w:color="FF0000"/>
        <w:bottom w:val="single" w:sz="8" w:space="0" w:color="FF0000"/>
        <w:right w:val="single" w:sz="8" w:space="0" w:color="FF0000"/>
      </w:pBdr>
      <w:spacing w:beforeAutospacing="1" w:afterAutospacing="1"/>
      <w:jc w:val="center"/>
      <w:textAlignment w:val="center"/>
    </w:pPr>
    <w:rPr>
      <w:rFonts w:ascii="Arial" w:hAnsi="Arial" w:cs="Arial"/>
      <w:b/>
      <w:bCs/>
      <w:color w:val="0070C0"/>
      <w:sz w:val="24"/>
      <w:szCs w:val="24"/>
    </w:rPr>
  </w:style>
  <w:style w:type="paragraph" w:customStyle="1" w:styleId="xl90">
    <w:name w:val="xl90"/>
    <w:basedOn w:val="12"/>
    <w:uiPriority w:val="99"/>
    <w:qFormat/>
    <w:rsid w:val="00E002F6"/>
    <w:pPr>
      <w:spacing w:beforeAutospacing="1" w:afterAutospacing="1"/>
      <w:jc w:val="center"/>
      <w:textAlignment w:val="center"/>
    </w:pPr>
    <w:rPr>
      <w:rFonts w:ascii="Arial" w:hAnsi="Arial" w:cs="Arial"/>
      <w:sz w:val="26"/>
      <w:szCs w:val="26"/>
    </w:rPr>
  </w:style>
  <w:style w:type="paragraph" w:customStyle="1" w:styleId="xl91">
    <w:name w:val="xl91"/>
    <w:basedOn w:val="12"/>
    <w:uiPriority w:val="99"/>
    <w:qFormat/>
    <w:rsid w:val="00E002F6"/>
    <w:pPr>
      <w:spacing w:beforeAutospacing="1" w:afterAutospacing="1"/>
      <w:textAlignment w:val="center"/>
    </w:pPr>
    <w:rPr>
      <w:rFonts w:ascii="Arial" w:hAnsi="Arial" w:cs="Arial"/>
      <w:b/>
      <w:bCs/>
      <w:color w:val="C00000"/>
      <w:sz w:val="26"/>
      <w:szCs w:val="26"/>
    </w:rPr>
  </w:style>
  <w:style w:type="paragraph" w:customStyle="1" w:styleId="xl92">
    <w:name w:val="xl92"/>
    <w:basedOn w:val="12"/>
    <w:uiPriority w:val="99"/>
    <w:qFormat/>
    <w:rsid w:val="00E002F6"/>
    <w:pPr>
      <w:pBdr>
        <w:top w:val="single" w:sz="8" w:space="0" w:color="FF0000"/>
        <w:left w:val="single" w:sz="8" w:space="0" w:color="FF0000"/>
        <w:bottom w:val="single" w:sz="8" w:space="0" w:color="FF0000"/>
        <w:right w:val="single" w:sz="8" w:space="0" w:color="FF0000"/>
      </w:pBdr>
      <w:shd w:val="clear" w:color="000000" w:fill="FCD5B4"/>
      <w:spacing w:beforeAutospacing="1" w:afterAutospacing="1"/>
      <w:jc w:val="center"/>
      <w:textAlignment w:val="center"/>
    </w:pPr>
    <w:rPr>
      <w:rFonts w:ascii="Arial" w:hAnsi="Arial" w:cs="Arial"/>
      <w:b/>
      <w:bCs/>
      <w:color w:val="0070C0"/>
      <w:sz w:val="24"/>
      <w:szCs w:val="24"/>
    </w:rPr>
  </w:style>
  <w:style w:type="paragraph" w:customStyle="1" w:styleId="xl93">
    <w:name w:val="xl93"/>
    <w:basedOn w:val="12"/>
    <w:uiPriority w:val="99"/>
    <w:qFormat/>
    <w:rsid w:val="00E002F6"/>
    <w:pPr>
      <w:spacing w:beforeAutospacing="1" w:afterAutospacing="1"/>
    </w:pPr>
    <w:rPr>
      <w:rFonts w:ascii="Arial" w:hAnsi="Arial" w:cs="Arial"/>
      <w:b/>
      <w:bCs/>
      <w:color w:val="0070C0"/>
      <w:sz w:val="24"/>
      <w:szCs w:val="24"/>
    </w:rPr>
  </w:style>
  <w:style w:type="paragraph" w:customStyle="1" w:styleId="xl94">
    <w:name w:val="xl94"/>
    <w:basedOn w:val="12"/>
    <w:uiPriority w:val="99"/>
    <w:qFormat/>
    <w:rsid w:val="00E002F6"/>
    <w:pPr>
      <w:shd w:val="clear" w:color="000000" w:fill="FFFFFF"/>
      <w:spacing w:beforeAutospacing="1" w:afterAutospacing="1"/>
      <w:jc w:val="center"/>
      <w:textAlignment w:val="center"/>
    </w:pPr>
    <w:rPr>
      <w:rFonts w:ascii="Arial" w:hAnsi="Arial" w:cs="Arial"/>
      <w:color w:val="FF0000"/>
      <w:sz w:val="24"/>
      <w:szCs w:val="24"/>
    </w:rPr>
  </w:style>
  <w:style w:type="paragraph" w:customStyle="1" w:styleId="xl95">
    <w:name w:val="xl95"/>
    <w:basedOn w:val="12"/>
    <w:uiPriority w:val="99"/>
    <w:qFormat/>
    <w:rsid w:val="00E002F6"/>
    <w:pPr>
      <w:pBdr>
        <w:top w:val="single" w:sz="8" w:space="0" w:color="FF0000"/>
        <w:left w:val="single" w:sz="8" w:space="0" w:color="FF0000"/>
        <w:bottom w:val="single" w:sz="8" w:space="0" w:color="FF0000"/>
      </w:pBdr>
      <w:spacing w:beforeAutospacing="1" w:afterAutospacing="1"/>
      <w:jc w:val="right"/>
      <w:textAlignment w:val="center"/>
    </w:pPr>
    <w:rPr>
      <w:rFonts w:ascii="Arial" w:hAnsi="Arial" w:cs="Arial"/>
      <w:b/>
      <w:bCs/>
      <w:color w:val="0066FF"/>
      <w:sz w:val="24"/>
      <w:szCs w:val="24"/>
    </w:rPr>
  </w:style>
  <w:style w:type="paragraph" w:customStyle="1" w:styleId="xl96">
    <w:name w:val="xl96"/>
    <w:basedOn w:val="12"/>
    <w:uiPriority w:val="99"/>
    <w:qFormat/>
    <w:rsid w:val="00E002F6"/>
    <w:pPr>
      <w:pBdr>
        <w:top w:val="single" w:sz="8" w:space="0" w:color="FF0000"/>
        <w:bottom w:val="single" w:sz="8" w:space="0" w:color="FF0000"/>
      </w:pBdr>
      <w:spacing w:beforeAutospacing="1" w:afterAutospacing="1"/>
      <w:jc w:val="right"/>
      <w:textAlignment w:val="center"/>
    </w:pPr>
    <w:rPr>
      <w:rFonts w:ascii="Arial" w:hAnsi="Arial" w:cs="Arial"/>
      <w:b/>
      <w:bCs/>
      <w:color w:val="0066FF"/>
      <w:sz w:val="24"/>
      <w:szCs w:val="24"/>
    </w:rPr>
  </w:style>
  <w:style w:type="paragraph" w:customStyle="1" w:styleId="xl97">
    <w:name w:val="xl97"/>
    <w:basedOn w:val="12"/>
    <w:uiPriority w:val="99"/>
    <w:qFormat/>
    <w:rsid w:val="00E002F6"/>
    <w:pPr>
      <w:pBdr>
        <w:top w:val="single" w:sz="8" w:space="0" w:color="FF0000"/>
        <w:bottom w:val="single" w:sz="8" w:space="0" w:color="FF0000"/>
        <w:right w:val="single" w:sz="8" w:space="0" w:color="FF0000"/>
      </w:pBdr>
      <w:spacing w:beforeAutospacing="1" w:afterAutospacing="1"/>
      <w:jc w:val="right"/>
      <w:textAlignment w:val="center"/>
    </w:pPr>
    <w:rPr>
      <w:rFonts w:ascii="Arial" w:hAnsi="Arial" w:cs="Arial"/>
      <w:b/>
      <w:bCs/>
      <w:color w:val="0066FF"/>
      <w:sz w:val="24"/>
      <w:szCs w:val="24"/>
    </w:rPr>
  </w:style>
  <w:style w:type="paragraph" w:customStyle="1" w:styleId="xl98">
    <w:name w:val="xl98"/>
    <w:basedOn w:val="12"/>
    <w:uiPriority w:val="99"/>
    <w:qFormat/>
    <w:rsid w:val="00E002F6"/>
    <w:pPr>
      <w:pBdr>
        <w:top w:val="single" w:sz="8" w:space="0" w:color="FF0000"/>
        <w:left w:val="single" w:sz="8" w:space="0" w:color="FF0000"/>
        <w:bottom w:val="single" w:sz="8" w:space="0" w:color="FF0000"/>
        <w:right w:val="single" w:sz="8" w:space="0" w:color="FF0000"/>
      </w:pBdr>
      <w:spacing w:beforeAutospacing="1" w:afterAutospacing="1"/>
      <w:textAlignment w:val="center"/>
    </w:pPr>
    <w:rPr>
      <w:rFonts w:ascii="Arial" w:hAnsi="Arial" w:cs="Arial"/>
      <w:b/>
      <w:bCs/>
      <w:color w:val="0066FF"/>
      <w:sz w:val="24"/>
      <w:szCs w:val="24"/>
    </w:rPr>
  </w:style>
  <w:style w:type="paragraph" w:customStyle="1" w:styleId="xl99">
    <w:name w:val="xl99"/>
    <w:basedOn w:val="12"/>
    <w:qFormat/>
    <w:rsid w:val="00E002F6"/>
    <w:pPr>
      <w:pBdr>
        <w:top w:val="single" w:sz="8" w:space="0" w:color="FF0000"/>
        <w:bottom w:val="single" w:sz="8" w:space="0" w:color="FF0000"/>
      </w:pBdr>
      <w:spacing w:beforeAutospacing="1" w:afterAutospacing="1"/>
      <w:jc w:val="center"/>
      <w:textAlignment w:val="center"/>
    </w:pPr>
    <w:rPr>
      <w:rFonts w:ascii="Arial" w:hAnsi="Arial" w:cs="Arial"/>
      <w:b/>
      <w:bCs/>
      <w:color w:val="0066FF"/>
      <w:sz w:val="24"/>
      <w:szCs w:val="24"/>
    </w:rPr>
  </w:style>
  <w:style w:type="paragraph" w:customStyle="1" w:styleId="xl100">
    <w:name w:val="xl100"/>
    <w:basedOn w:val="12"/>
    <w:qFormat/>
    <w:rsid w:val="00E002F6"/>
    <w:pPr>
      <w:pBdr>
        <w:top w:val="single" w:sz="8" w:space="0" w:color="FF0000"/>
        <w:bottom w:val="single" w:sz="8" w:space="0" w:color="FF0000"/>
        <w:right w:val="single" w:sz="8" w:space="0" w:color="FF0000"/>
      </w:pBdr>
      <w:spacing w:beforeAutospacing="1" w:afterAutospacing="1"/>
      <w:jc w:val="center"/>
      <w:textAlignment w:val="center"/>
    </w:pPr>
    <w:rPr>
      <w:rFonts w:ascii="Arial" w:hAnsi="Arial" w:cs="Arial"/>
      <w:b/>
      <w:bCs/>
      <w:color w:val="0066FF"/>
      <w:sz w:val="24"/>
      <w:szCs w:val="24"/>
    </w:rPr>
  </w:style>
  <w:style w:type="paragraph" w:customStyle="1" w:styleId="xl101">
    <w:name w:val="xl101"/>
    <w:basedOn w:val="12"/>
    <w:qFormat/>
    <w:rsid w:val="00E002F6"/>
    <w:pPr>
      <w:spacing w:beforeAutospacing="1" w:afterAutospacing="1"/>
      <w:jc w:val="center"/>
      <w:textAlignment w:val="center"/>
    </w:pPr>
    <w:rPr>
      <w:rFonts w:ascii="Arial" w:hAnsi="Arial" w:cs="Arial"/>
      <w:sz w:val="24"/>
      <w:szCs w:val="24"/>
    </w:rPr>
  </w:style>
  <w:style w:type="paragraph" w:customStyle="1" w:styleId="xl102">
    <w:name w:val="xl102"/>
    <w:basedOn w:val="12"/>
    <w:qFormat/>
    <w:rsid w:val="00E002F6"/>
    <w:pPr>
      <w:spacing w:beforeAutospacing="1" w:afterAutospacing="1"/>
      <w:jc w:val="center"/>
      <w:textAlignment w:val="center"/>
    </w:pPr>
    <w:rPr>
      <w:rFonts w:ascii="Arial" w:hAnsi="Arial" w:cs="Arial"/>
      <w:b/>
      <w:bCs/>
      <w:color w:val="CC3300"/>
      <w:sz w:val="36"/>
      <w:szCs w:val="36"/>
    </w:rPr>
  </w:style>
  <w:style w:type="paragraph" w:customStyle="1" w:styleId="xl103">
    <w:name w:val="xl103"/>
    <w:basedOn w:val="12"/>
    <w:qFormat/>
    <w:rsid w:val="00E002F6"/>
    <w:pPr>
      <w:pBdr>
        <w:left w:val="single" w:sz="8" w:space="0" w:color="FF0000"/>
      </w:pBdr>
      <w:spacing w:beforeAutospacing="1" w:afterAutospacing="1"/>
      <w:textAlignment w:val="center"/>
    </w:pPr>
    <w:rPr>
      <w:rFonts w:ascii="Arial" w:hAnsi="Arial" w:cs="Arial"/>
      <w:b/>
      <w:bCs/>
      <w:color w:val="0066FF"/>
      <w:sz w:val="28"/>
      <w:szCs w:val="28"/>
    </w:rPr>
  </w:style>
  <w:style w:type="paragraph" w:customStyle="1" w:styleId="xl104">
    <w:name w:val="xl104"/>
    <w:basedOn w:val="12"/>
    <w:qFormat/>
    <w:rsid w:val="00E002F6"/>
    <w:pPr>
      <w:spacing w:beforeAutospacing="1" w:afterAutospacing="1"/>
      <w:textAlignment w:val="center"/>
    </w:pPr>
    <w:rPr>
      <w:rFonts w:ascii="Arial" w:hAnsi="Arial" w:cs="Arial"/>
      <w:b/>
      <w:bCs/>
      <w:color w:val="0066FF"/>
      <w:sz w:val="28"/>
      <w:szCs w:val="28"/>
    </w:rPr>
  </w:style>
  <w:style w:type="paragraph" w:customStyle="1" w:styleId="xl105">
    <w:name w:val="xl105"/>
    <w:basedOn w:val="12"/>
    <w:qFormat/>
    <w:rsid w:val="00E002F6"/>
    <w:pPr>
      <w:pBdr>
        <w:left w:val="single" w:sz="8" w:space="0" w:color="FF0000"/>
      </w:pBdr>
      <w:spacing w:beforeAutospacing="1" w:afterAutospacing="1"/>
      <w:jc w:val="center"/>
      <w:textAlignment w:val="center"/>
    </w:pPr>
    <w:rPr>
      <w:rFonts w:ascii="Arial" w:hAnsi="Arial" w:cs="Arial"/>
      <w:b/>
      <w:bCs/>
      <w:color w:val="0066FF"/>
      <w:sz w:val="24"/>
      <w:szCs w:val="24"/>
    </w:rPr>
  </w:style>
  <w:style w:type="paragraph" w:customStyle="1" w:styleId="xl106">
    <w:name w:val="xl106"/>
    <w:basedOn w:val="12"/>
    <w:qFormat/>
    <w:rsid w:val="00E002F6"/>
    <w:pPr>
      <w:spacing w:beforeAutospacing="1" w:afterAutospacing="1"/>
      <w:jc w:val="center"/>
      <w:textAlignment w:val="center"/>
    </w:pPr>
    <w:rPr>
      <w:rFonts w:ascii="Arial" w:hAnsi="Arial" w:cs="Arial"/>
      <w:b/>
      <w:bCs/>
      <w:color w:val="0066FF"/>
      <w:sz w:val="24"/>
      <w:szCs w:val="24"/>
    </w:rPr>
  </w:style>
  <w:style w:type="paragraph" w:customStyle="1" w:styleId="xl107">
    <w:name w:val="xl107"/>
    <w:basedOn w:val="12"/>
    <w:qFormat/>
    <w:rsid w:val="00E002F6"/>
    <w:pPr>
      <w:spacing w:beforeAutospacing="1" w:afterAutospacing="1"/>
      <w:jc w:val="center"/>
      <w:textAlignment w:val="center"/>
    </w:pPr>
    <w:rPr>
      <w:rFonts w:ascii="Arial" w:hAnsi="Arial" w:cs="Arial"/>
      <w:b/>
      <w:bCs/>
      <w:color w:val="CC3300"/>
      <w:sz w:val="28"/>
      <w:szCs w:val="28"/>
    </w:rPr>
  </w:style>
  <w:style w:type="paragraph" w:styleId="HTML0">
    <w:name w:val="HTML Preformatted"/>
    <w:basedOn w:val="12"/>
    <w:link w:val="HTML"/>
    <w:uiPriority w:val="99"/>
    <w:qFormat/>
    <w:rsid w:val="00E00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2">
    <w:name w:val="Стандартный HTML Знак2"/>
    <w:basedOn w:val="a1"/>
    <w:link w:val="HTML0"/>
    <w:uiPriority w:val="99"/>
    <w:semiHidden/>
    <w:rsid w:val="00E002F6"/>
    <w:rPr>
      <w:rFonts w:ascii="Consolas" w:hAnsi="Consolas"/>
      <w:sz w:val="20"/>
      <w:szCs w:val="20"/>
    </w:rPr>
  </w:style>
  <w:style w:type="paragraph" w:styleId="affa">
    <w:name w:val="caption"/>
    <w:basedOn w:val="12"/>
    <w:next w:val="12"/>
    <w:qFormat/>
    <w:rsid w:val="00E002F6"/>
    <w:rPr>
      <w:rFonts w:ascii="Calibri" w:hAnsi="Calibri"/>
      <w:b/>
      <w:bCs/>
      <w:color w:val="943634"/>
      <w:sz w:val="18"/>
      <w:szCs w:val="18"/>
      <w:lang w:val="en-US" w:eastAsia="en-US" w:bidi="en-US"/>
    </w:rPr>
  </w:style>
  <w:style w:type="paragraph" w:styleId="affb">
    <w:name w:val="Title"/>
    <w:basedOn w:val="12"/>
    <w:link w:val="28"/>
    <w:uiPriority w:val="99"/>
    <w:qFormat/>
    <w:rsid w:val="00E002F6"/>
    <w:pPr>
      <w:jc w:val="center"/>
    </w:pPr>
    <w:rPr>
      <w:b/>
      <w:sz w:val="24"/>
    </w:rPr>
  </w:style>
  <w:style w:type="character" w:customStyle="1" w:styleId="28">
    <w:name w:val="Название Знак2"/>
    <w:basedOn w:val="a1"/>
    <w:link w:val="affb"/>
    <w:uiPriority w:val="99"/>
    <w:rsid w:val="00E002F6"/>
    <w:rPr>
      <w:rFonts w:ascii="Times New Roman" w:eastAsia="Times New Roman" w:hAnsi="Times New Roman" w:cs="Times New Roman"/>
      <w:b/>
      <w:sz w:val="24"/>
      <w:szCs w:val="20"/>
      <w:lang w:eastAsia="ru-RU"/>
    </w:rPr>
  </w:style>
  <w:style w:type="paragraph" w:styleId="affc">
    <w:name w:val="Subtitle"/>
    <w:basedOn w:val="12"/>
    <w:next w:val="12"/>
    <w:link w:val="29"/>
    <w:uiPriority w:val="99"/>
    <w:qFormat/>
    <w:rsid w:val="00E002F6"/>
    <w:pPr>
      <w:spacing w:after="60"/>
      <w:jc w:val="center"/>
      <w:outlineLvl w:val="1"/>
    </w:pPr>
    <w:rPr>
      <w:rFonts w:ascii="Cambria" w:hAnsi="Cambria"/>
      <w:sz w:val="24"/>
      <w:szCs w:val="24"/>
      <w:lang w:val="en-US" w:eastAsia="en-US" w:bidi="en-US"/>
    </w:rPr>
  </w:style>
  <w:style w:type="character" w:customStyle="1" w:styleId="29">
    <w:name w:val="Подзаголовок Знак2"/>
    <w:basedOn w:val="a1"/>
    <w:link w:val="affc"/>
    <w:uiPriority w:val="99"/>
    <w:rsid w:val="00E002F6"/>
    <w:rPr>
      <w:rFonts w:ascii="Cambria" w:eastAsia="Times New Roman" w:hAnsi="Cambria" w:cs="Times New Roman"/>
      <w:sz w:val="24"/>
      <w:szCs w:val="24"/>
      <w:lang w:val="en-US" w:bidi="en-US"/>
    </w:rPr>
  </w:style>
  <w:style w:type="paragraph" w:styleId="25">
    <w:name w:val="Body Text 2"/>
    <w:basedOn w:val="12"/>
    <w:link w:val="212"/>
    <w:uiPriority w:val="99"/>
    <w:qFormat/>
    <w:rsid w:val="00E002F6"/>
    <w:pPr>
      <w:spacing w:after="120" w:line="480" w:lineRule="auto"/>
    </w:pPr>
    <w:rPr>
      <w:rFonts w:asciiTheme="minorHAnsi" w:eastAsiaTheme="minorHAnsi" w:hAnsiTheme="minorHAnsi" w:cstheme="minorBidi"/>
      <w:i/>
      <w:sz w:val="24"/>
      <w:szCs w:val="24"/>
      <w:lang w:val="en-US" w:eastAsia="en-US" w:bidi="en-US"/>
    </w:rPr>
  </w:style>
  <w:style w:type="character" w:customStyle="1" w:styleId="221">
    <w:name w:val="Основной текст 2 Знак2"/>
    <w:basedOn w:val="a1"/>
    <w:link w:val="25"/>
    <w:uiPriority w:val="99"/>
    <w:semiHidden/>
    <w:rsid w:val="00E002F6"/>
  </w:style>
  <w:style w:type="paragraph" w:styleId="34">
    <w:name w:val="Body Text 3"/>
    <w:basedOn w:val="12"/>
    <w:link w:val="320"/>
    <w:qFormat/>
    <w:rsid w:val="00E002F6"/>
    <w:pPr>
      <w:spacing w:after="120"/>
    </w:pPr>
    <w:rPr>
      <w:sz w:val="16"/>
      <w:szCs w:val="16"/>
    </w:rPr>
  </w:style>
  <w:style w:type="character" w:customStyle="1" w:styleId="320">
    <w:name w:val="Основной текст 3 Знак2"/>
    <w:basedOn w:val="a1"/>
    <w:link w:val="34"/>
    <w:rsid w:val="00E002F6"/>
    <w:rPr>
      <w:rFonts w:ascii="Times New Roman" w:eastAsia="Times New Roman" w:hAnsi="Times New Roman" w:cs="Times New Roman"/>
      <w:sz w:val="16"/>
      <w:szCs w:val="16"/>
      <w:lang w:eastAsia="ru-RU"/>
    </w:rPr>
  </w:style>
  <w:style w:type="paragraph" w:styleId="26">
    <w:name w:val="Body Text Indent 2"/>
    <w:basedOn w:val="12"/>
    <w:link w:val="220"/>
    <w:semiHidden/>
    <w:qFormat/>
    <w:rsid w:val="00E002F6"/>
    <w:pPr>
      <w:ind w:left="720"/>
    </w:pPr>
    <w:rPr>
      <w:rFonts w:asciiTheme="minorHAnsi" w:eastAsiaTheme="minorHAnsi" w:hAnsiTheme="minorHAnsi" w:cstheme="minorBidi"/>
      <w:b/>
      <w:bCs/>
      <w:spacing w:val="-10"/>
      <w:sz w:val="23"/>
      <w:szCs w:val="23"/>
      <w:lang w:eastAsia="en-US"/>
    </w:rPr>
  </w:style>
  <w:style w:type="character" w:customStyle="1" w:styleId="230">
    <w:name w:val="Основной текст с отступом 2 Знак3"/>
    <w:basedOn w:val="a1"/>
    <w:link w:val="26"/>
    <w:uiPriority w:val="99"/>
    <w:semiHidden/>
    <w:rsid w:val="00E002F6"/>
  </w:style>
  <w:style w:type="paragraph" w:styleId="35">
    <w:name w:val="Body Text Indent 3"/>
    <w:basedOn w:val="12"/>
    <w:link w:val="36"/>
    <w:uiPriority w:val="99"/>
    <w:qFormat/>
    <w:rsid w:val="00E002F6"/>
    <w:pPr>
      <w:spacing w:after="120"/>
      <w:ind w:left="283"/>
    </w:pPr>
    <w:rPr>
      <w:sz w:val="16"/>
      <w:szCs w:val="16"/>
    </w:rPr>
  </w:style>
  <w:style w:type="character" w:customStyle="1" w:styleId="36">
    <w:name w:val="Основной текст с отступом 3 Знак"/>
    <w:basedOn w:val="a1"/>
    <w:link w:val="35"/>
    <w:uiPriority w:val="99"/>
    <w:rsid w:val="00E002F6"/>
    <w:rPr>
      <w:rFonts w:ascii="Times New Roman" w:eastAsia="Times New Roman" w:hAnsi="Times New Roman" w:cs="Times New Roman"/>
      <w:sz w:val="16"/>
      <w:szCs w:val="16"/>
      <w:lang w:eastAsia="ru-RU"/>
    </w:rPr>
  </w:style>
  <w:style w:type="paragraph" w:customStyle="1" w:styleId="msonormalcxspmiddle">
    <w:name w:val="msonormalcxspmiddle"/>
    <w:basedOn w:val="12"/>
    <w:qFormat/>
    <w:rsid w:val="00E002F6"/>
    <w:pPr>
      <w:spacing w:beforeAutospacing="1" w:afterAutospacing="1"/>
    </w:pPr>
    <w:rPr>
      <w:sz w:val="24"/>
      <w:szCs w:val="24"/>
    </w:rPr>
  </w:style>
  <w:style w:type="paragraph" w:styleId="2a">
    <w:name w:val="Quote"/>
    <w:basedOn w:val="12"/>
    <w:next w:val="12"/>
    <w:link w:val="2b"/>
    <w:qFormat/>
    <w:rsid w:val="00E002F6"/>
    <w:rPr>
      <w:i/>
      <w:sz w:val="24"/>
      <w:szCs w:val="24"/>
      <w:lang w:val="en-US" w:eastAsia="en-US" w:bidi="en-US"/>
    </w:rPr>
  </w:style>
  <w:style w:type="character" w:customStyle="1" w:styleId="2b">
    <w:name w:val="Цитата 2 Знак"/>
    <w:basedOn w:val="a1"/>
    <w:link w:val="2a"/>
    <w:rsid w:val="00E002F6"/>
    <w:rPr>
      <w:rFonts w:ascii="Times New Roman" w:eastAsia="Times New Roman" w:hAnsi="Times New Roman" w:cs="Times New Roman"/>
      <w:i/>
      <w:sz w:val="24"/>
      <w:szCs w:val="24"/>
      <w:lang w:val="en-US" w:bidi="en-US"/>
    </w:rPr>
  </w:style>
  <w:style w:type="paragraph" w:styleId="affd">
    <w:name w:val="Intense Quote"/>
    <w:basedOn w:val="12"/>
    <w:next w:val="12"/>
    <w:link w:val="2c"/>
    <w:qFormat/>
    <w:rsid w:val="00E002F6"/>
    <w:pPr>
      <w:ind w:left="720" w:right="720"/>
    </w:pPr>
    <w:rPr>
      <w:b/>
      <w:i/>
      <w:sz w:val="24"/>
      <w:lang w:val="en-US" w:eastAsia="en-US" w:bidi="en-US"/>
    </w:rPr>
  </w:style>
  <w:style w:type="character" w:customStyle="1" w:styleId="2c">
    <w:name w:val="Выделенная цитата Знак2"/>
    <w:basedOn w:val="a1"/>
    <w:link w:val="affd"/>
    <w:rsid w:val="00E002F6"/>
    <w:rPr>
      <w:rFonts w:ascii="Times New Roman" w:eastAsia="Times New Roman" w:hAnsi="Times New Roman" w:cs="Times New Roman"/>
      <w:b/>
      <w:i/>
      <w:sz w:val="24"/>
      <w:szCs w:val="20"/>
      <w:lang w:val="en-US" w:bidi="en-US"/>
    </w:rPr>
  </w:style>
  <w:style w:type="paragraph" w:styleId="affe">
    <w:name w:val="TOC Heading"/>
    <w:basedOn w:val="110"/>
    <w:next w:val="12"/>
    <w:qFormat/>
    <w:rsid w:val="00E002F6"/>
    <w:pPr>
      <w:spacing w:before="240" w:after="60"/>
      <w:ind w:left="0"/>
    </w:pPr>
    <w:rPr>
      <w:rFonts w:ascii="Cambria" w:hAnsi="Cambria"/>
      <w:kern w:val="2"/>
      <w:sz w:val="32"/>
      <w:szCs w:val="32"/>
      <w:lang w:val="en-US" w:bidi="en-US"/>
    </w:rPr>
  </w:style>
  <w:style w:type="paragraph" w:styleId="afff">
    <w:name w:val="Document Map"/>
    <w:basedOn w:val="12"/>
    <w:link w:val="1f1"/>
    <w:uiPriority w:val="99"/>
    <w:semiHidden/>
    <w:unhideWhenUsed/>
    <w:qFormat/>
    <w:rsid w:val="00E002F6"/>
    <w:rPr>
      <w:rFonts w:ascii="Tahoma" w:eastAsia="Calibri" w:hAnsi="Tahoma"/>
      <w:sz w:val="16"/>
      <w:szCs w:val="16"/>
      <w:lang w:eastAsia="en-US"/>
    </w:rPr>
  </w:style>
  <w:style w:type="character" w:customStyle="1" w:styleId="1f1">
    <w:name w:val="Схема документа Знак1"/>
    <w:basedOn w:val="a1"/>
    <w:link w:val="afff"/>
    <w:uiPriority w:val="99"/>
    <w:semiHidden/>
    <w:rsid w:val="00E002F6"/>
    <w:rPr>
      <w:rFonts w:ascii="Tahoma" w:eastAsia="Calibri" w:hAnsi="Tahoma" w:cs="Times New Roman"/>
      <w:sz w:val="16"/>
      <w:szCs w:val="16"/>
    </w:rPr>
  </w:style>
  <w:style w:type="paragraph" w:customStyle="1" w:styleId="afff0">
    <w:name w:val="Содержимое врезки"/>
    <w:basedOn w:val="12"/>
    <w:qFormat/>
    <w:rsid w:val="00E002F6"/>
  </w:style>
  <w:style w:type="table" w:styleId="afff1">
    <w:name w:val="Table Grid"/>
    <w:basedOn w:val="a2"/>
    <w:uiPriority w:val="99"/>
    <w:rsid w:val="00E002F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002F6"/>
    <w:pPr>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styleId="aa">
    <w:name w:val="List Paragraph"/>
    <w:basedOn w:val="a"/>
    <w:link w:val="a9"/>
    <w:uiPriority w:val="99"/>
    <w:qFormat/>
    <w:rsid w:val="00E002F6"/>
    <w:pPr>
      <w:ind w:left="720"/>
      <w:contextualSpacing/>
    </w:pPr>
    <w:rPr>
      <w:rFonts w:eastAsiaTheme="minorEastAsia"/>
      <w:lang w:eastAsia="ru-RU"/>
    </w:rPr>
  </w:style>
  <w:style w:type="character" w:customStyle="1" w:styleId="11">
    <w:name w:val="Заголовок 1 Знак1"/>
    <w:basedOn w:val="a1"/>
    <w:link w:val="1"/>
    <w:uiPriority w:val="99"/>
    <w:rsid w:val="00E002F6"/>
    <w:rPr>
      <w:rFonts w:ascii="Cambria" w:eastAsia="Times New Roman" w:hAnsi="Cambria" w:cs="Times New Roman"/>
      <w:b/>
      <w:bCs/>
      <w:kern w:val="1"/>
      <w:sz w:val="32"/>
      <w:szCs w:val="32"/>
      <w:lang w:eastAsia="ar-SA"/>
    </w:rPr>
  </w:style>
  <w:style w:type="character" w:customStyle="1" w:styleId="21">
    <w:name w:val="Заголовок 2 Знак1"/>
    <w:basedOn w:val="a1"/>
    <w:link w:val="2"/>
    <w:uiPriority w:val="99"/>
    <w:rsid w:val="00E002F6"/>
    <w:rPr>
      <w:rFonts w:ascii="Cambria" w:eastAsia="Times New Roman" w:hAnsi="Cambria" w:cs="Times New Roman"/>
      <w:b/>
      <w:bCs/>
      <w:i/>
      <w:iCs/>
      <w:kern w:val="1"/>
      <w:sz w:val="28"/>
      <w:szCs w:val="28"/>
      <w:lang w:eastAsia="ar-SA"/>
    </w:rPr>
  </w:style>
  <w:style w:type="character" w:customStyle="1" w:styleId="31">
    <w:name w:val="Заголовок 3 Знак1"/>
    <w:basedOn w:val="a1"/>
    <w:link w:val="3"/>
    <w:uiPriority w:val="99"/>
    <w:rsid w:val="00E002F6"/>
    <w:rPr>
      <w:rFonts w:ascii="Times New Roman" w:eastAsia="Times New Roman" w:hAnsi="Times New Roman" w:cs="Arial"/>
      <w:b/>
      <w:bCs/>
      <w:i/>
      <w:kern w:val="1"/>
      <w:sz w:val="28"/>
      <w:szCs w:val="28"/>
      <w:lang w:eastAsia="hi-IN" w:bidi="hi-IN"/>
    </w:rPr>
  </w:style>
  <w:style w:type="character" w:customStyle="1" w:styleId="41">
    <w:name w:val="Заголовок 4 Знак1"/>
    <w:basedOn w:val="a1"/>
    <w:link w:val="4"/>
    <w:uiPriority w:val="99"/>
    <w:rsid w:val="00E002F6"/>
    <w:rPr>
      <w:rFonts w:ascii="Calibri" w:eastAsia="Times New Roman" w:hAnsi="Calibri" w:cs="Times New Roman"/>
      <w:b/>
      <w:bCs/>
      <w:kern w:val="1"/>
      <w:sz w:val="28"/>
      <w:szCs w:val="28"/>
      <w:lang w:eastAsia="ar-SA"/>
    </w:rPr>
  </w:style>
  <w:style w:type="character" w:customStyle="1" w:styleId="51">
    <w:name w:val="Заголовок 5 Знак1"/>
    <w:basedOn w:val="a1"/>
    <w:link w:val="5"/>
    <w:uiPriority w:val="99"/>
    <w:rsid w:val="00E002F6"/>
    <w:rPr>
      <w:rFonts w:ascii="Calibri" w:eastAsia="Times New Roman" w:hAnsi="Calibri" w:cs="Times New Roman"/>
      <w:b/>
      <w:bCs/>
      <w:i/>
      <w:iCs/>
      <w:kern w:val="1"/>
      <w:sz w:val="26"/>
      <w:szCs w:val="26"/>
      <w:lang w:eastAsia="ar-SA"/>
    </w:rPr>
  </w:style>
  <w:style w:type="character" w:customStyle="1" w:styleId="610">
    <w:name w:val="Заголовок 6 Знак1"/>
    <w:basedOn w:val="a1"/>
    <w:semiHidden/>
    <w:rsid w:val="00E002F6"/>
    <w:rPr>
      <w:rFonts w:asciiTheme="majorHAnsi" w:eastAsiaTheme="majorEastAsia" w:hAnsiTheme="majorHAnsi" w:cstheme="majorBidi"/>
      <w:color w:val="243F60" w:themeColor="accent1" w:themeShade="7F"/>
    </w:rPr>
  </w:style>
  <w:style w:type="character" w:customStyle="1" w:styleId="710">
    <w:name w:val="Заголовок 7 Знак1"/>
    <w:basedOn w:val="a1"/>
    <w:semiHidden/>
    <w:rsid w:val="00E002F6"/>
    <w:rPr>
      <w:rFonts w:asciiTheme="majorHAnsi" w:eastAsiaTheme="majorEastAsia" w:hAnsiTheme="majorHAnsi" w:cstheme="majorBidi"/>
      <w:i/>
      <w:iCs/>
      <w:color w:val="243F60" w:themeColor="accent1" w:themeShade="7F"/>
    </w:rPr>
  </w:style>
  <w:style w:type="character" w:customStyle="1" w:styleId="WW8Num2z0">
    <w:name w:val="WW8Num2z0"/>
    <w:uiPriority w:val="99"/>
    <w:rsid w:val="00E002F6"/>
    <w:rPr>
      <w:rFonts w:ascii="Symbol" w:hAnsi="Symbol"/>
    </w:rPr>
  </w:style>
  <w:style w:type="character" w:customStyle="1" w:styleId="WW8Num5z0">
    <w:name w:val="WW8Num5z0"/>
    <w:uiPriority w:val="99"/>
    <w:rsid w:val="00E002F6"/>
    <w:rPr>
      <w:rFonts w:ascii="Symbol" w:hAnsi="Symbol"/>
    </w:rPr>
  </w:style>
  <w:style w:type="character" w:customStyle="1" w:styleId="WW8Num5z1">
    <w:name w:val="WW8Num5z1"/>
    <w:uiPriority w:val="99"/>
    <w:rsid w:val="00E002F6"/>
    <w:rPr>
      <w:rFonts w:ascii="Courier New" w:hAnsi="Courier New" w:cs="Courier New"/>
    </w:rPr>
  </w:style>
  <w:style w:type="character" w:customStyle="1" w:styleId="WW8Num5z2">
    <w:name w:val="WW8Num5z2"/>
    <w:uiPriority w:val="99"/>
    <w:rsid w:val="00E002F6"/>
    <w:rPr>
      <w:rFonts w:ascii="Wingdings" w:hAnsi="Wingdings"/>
    </w:rPr>
  </w:style>
  <w:style w:type="character" w:customStyle="1" w:styleId="WW8Num7z0">
    <w:name w:val="WW8Num7z0"/>
    <w:uiPriority w:val="99"/>
    <w:rsid w:val="00E002F6"/>
    <w:rPr>
      <w:color w:val="00000A"/>
    </w:rPr>
  </w:style>
  <w:style w:type="character" w:customStyle="1" w:styleId="WW8Num9z0">
    <w:name w:val="WW8Num9z0"/>
    <w:uiPriority w:val="99"/>
    <w:rsid w:val="00E002F6"/>
    <w:rPr>
      <w:color w:val="00000A"/>
    </w:rPr>
  </w:style>
  <w:style w:type="character" w:customStyle="1" w:styleId="WW8Num9z1">
    <w:name w:val="WW8Num9z1"/>
    <w:uiPriority w:val="99"/>
    <w:rsid w:val="00E002F6"/>
    <w:rPr>
      <w:rFonts w:ascii="Courier New" w:hAnsi="Courier New" w:cs="Courier New"/>
    </w:rPr>
  </w:style>
  <w:style w:type="character" w:customStyle="1" w:styleId="WW8Num9z2">
    <w:name w:val="WW8Num9z2"/>
    <w:uiPriority w:val="99"/>
    <w:rsid w:val="00E002F6"/>
    <w:rPr>
      <w:rFonts w:ascii="Wingdings" w:hAnsi="Wingdings"/>
    </w:rPr>
  </w:style>
  <w:style w:type="character" w:customStyle="1" w:styleId="WW8Num9z3">
    <w:name w:val="WW8Num9z3"/>
    <w:uiPriority w:val="99"/>
    <w:rsid w:val="00E002F6"/>
    <w:rPr>
      <w:rFonts w:ascii="Symbol" w:hAnsi="Symbol"/>
    </w:rPr>
  </w:style>
  <w:style w:type="character" w:customStyle="1" w:styleId="WW8Num12z0">
    <w:name w:val="WW8Num12z0"/>
    <w:uiPriority w:val="99"/>
    <w:rsid w:val="00E002F6"/>
    <w:rPr>
      <w:color w:val="00000A"/>
    </w:rPr>
  </w:style>
  <w:style w:type="character" w:customStyle="1" w:styleId="WW8Num13z0">
    <w:name w:val="WW8Num13z0"/>
    <w:uiPriority w:val="99"/>
    <w:rsid w:val="00E002F6"/>
    <w:rPr>
      <w:rFonts w:ascii="Wingdings" w:hAnsi="Wingdings"/>
    </w:rPr>
  </w:style>
  <w:style w:type="character" w:customStyle="1" w:styleId="WW8Num13z1">
    <w:name w:val="WW8Num13z1"/>
    <w:uiPriority w:val="99"/>
    <w:rsid w:val="00E002F6"/>
    <w:rPr>
      <w:rFonts w:ascii="Courier New" w:hAnsi="Courier New"/>
    </w:rPr>
  </w:style>
  <w:style w:type="character" w:customStyle="1" w:styleId="WW8Num13z2">
    <w:name w:val="WW8Num13z2"/>
    <w:uiPriority w:val="99"/>
    <w:rsid w:val="00E002F6"/>
    <w:rPr>
      <w:rFonts w:ascii="Wingdings" w:hAnsi="Wingdings"/>
    </w:rPr>
  </w:style>
  <w:style w:type="character" w:customStyle="1" w:styleId="WW8Num13z3">
    <w:name w:val="WW8Num13z3"/>
    <w:uiPriority w:val="99"/>
    <w:rsid w:val="00E002F6"/>
    <w:rPr>
      <w:rFonts w:ascii="Symbol" w:hAnsi="Symbol"/>
    </w:rPr>
  </w:style>
  <w:style w:type="character" w:customStyle="1" w:styleId="2d">
    <w:name w:val="Основной шрифт абзаца2"/>
    <w:uiPriority w:val="99"/>
    <w:rsid w:val="00E002F6"/>
  </w:style>
  <w:style w:type="character" w:customStyle="1" w:styleId="WW8Num1z0">
    <w:name w:val="WW8Num1z0"/>
    <w:uiPriority w:val="99"/>
    <w:rsid w:val="00E002F6"/>
    <w:rPr>
      <w:rFonts w:ascii="Symbol" w:hAnsi="Symbol"/>
    </w:rPr>
  </w:style>
  <w:style w:type="character" w:customStyle="1" w:styleId="WW8Num4z0">
    <w:name w:val="WW8Num4z0"/>
    <w:uiPriority w:val="99"/>
    <w:rsid w:val="00E002F6"/>
    <w:rPr>
      <w:rFonts w:ascii="Symbol" w:hAnsi="Symbol"/>
    </w:rPr>
  </w:style>
  <w:style w:type="character" w:customStyle="1" w:styleId="WW8Num4z1">
    <w:name w:val="WW8Num4z1"/>
    <w:uiPriority w:val="99"/>
    <w:rsid w:val="00E002F6"/>
    <w:rPr>
      <w:rFonts w:ascii="Courier New" w:hAnsi="Courier New" w:cs="Courier New"/>
    </w:rPr>
  </w:style>
  <w:style w:type="character" w:customStyle="1" w:styleId="WW8Num4z2">
    <w:name w:val="WW8Num4z2"/>
    <w:uiPriority w:val="99"/>
    <w:rsid w:val="00E002F6"/>
    <w:rPr>
      <w:rFonts w:ascii="Wingdings" w:hAnsi="Wingdings"/>
    </w:rPr>
  </w:style>
  <w:style w:type="character" w:customStyle="1" w:styleId="WW8Num6z0">
    <w:name w:val="WW8Num6z0"/>
    <w:uiPriority w:val="99"/>
    <w:rsid w:val="00E002F6"/>
    <w:rPr>
      <w:color w:val="00000A"/>
    </w:rPr>
  </w:style>
  <w:style w:type="character" w:customStyle="1" w:styleId="WW8Num8z0">
    <w:name w:val="WW8Num8z0"/>
    <w:uiPriority w:val="99"/>
    <w:rsid w:val="00E002F6"/>
    <w:rPr>
      <w:color w:val="00000A"/>
    </w:rPr>
  </w:style>
  <w:style w:type="character" w:customStyle="1" w:styleId="WW8Num8z1">
    <w:name w:val="WW8Num8z1"/>
    <w:uiPriority w:val="99"/>
    <w:rsid w:val="00E002F6"/>
    <w:rPr>
      <w:rFonts w:ascii="Courier New" w:hAnsi="Courier New" w:cs="Courier New"/>
    </w:rPr>
  </w:style>
  <w:style w:type="character" w:customStyle="1" w:styleId="WW8Num8z2">
    <w:name w:val="WW8Num8z2"/>
    <w:uiPriority w:val="99"/>
    <w:rsid w:val="00E002F6"/>
    <w:rPr>
      <w:rFonts w:ascii="Wingdings" w:hAnsi="Wingdings"/>
    </w:rPr>
  </w:style>
  <w:style w:type="character" w:customStyle="1" w:styleId="WW8Num8z3">
    <w:name w:val="WW8Num8z3"/>
    <w:uiPriority w:val="99"/>
    <w:rsid w:val="00E002F6"/>
    <w:rPr>
      <w:rFonts w:ascii="Symbol" w:hAnsi="Symbol"/>
    </w:rPr>
  </w:style>
  <w:style w:type="character" w:customStyle="1" w:styleId="WW8Num11z0">
    <w:name w:val="WW8Num11z0"/>
    <w:uiPriority w:val="99"/>
    <w:rsid w:val="00E002F6"/>
    <w:rPr>
      <w:color w:val="00000A"/>
    </w:rPr>
  </w:style>
  <w:style w:type="character" w:customStyle="1" w:styleId="WW8Num12z1">
    <w:name w:val="WW8Num12z1"/>
    <w:uiPriority w:val="99"/>
    <w:rsid w:val="00E002F6"/>
    <w:rPr>
      <w:rFonts w:ascii="Courier New" w:hAnsi="Courier New" w:cs="Courier New"/>
    </w:rPr>
  </w:style>
  <w:style w:type="character" w:customStyle="1" w:styleId="WW8Num12z2">
    <w:name w:val="WW8Num12z2"/>
    <w:uiPriority w:val="99"/>
    <w:rsid w:val="00E002F6"/>
    <w:rPr>
      <w:rFonts w:ascii="Wingdings" w:hAnsi="Wingdings"/>
    </w:rPr>
  </w:style>
  <w:style w:type="character" w:customStyle="1" w:styleId="WW8Num12z3">
    <w:name w:val="WW8Num12z3"/>
    <w:uiPriority w:val="99"/>
    <w:rsid w:val="00E002F6"/>
    <w:rPr>
      <w:rFonts w:ascii="Symbol" w:hAnsi="Symbol"/>
    </w:rPr>
  </w:style>
  <w:style w:type="character" w:customStyle="1" w:styleId="WW8Num16z0">
    <w:name w:val="WW8Num16z0"/>
    <w:uiPriority w:val="99"/>
    <w:rsid w:val="00E002F6"/>
    <w:rPr>
      <w:rFonts w:ascii="Symbol" w:hAnsi="Symbol"/>
    </w:rPr>
  </w:style>
  <w:style w:type="character" w:customStyle="1" w:styleId="WW8Num16z1">
    <w:name w:val="WW8Num16z1"/>
    <w:uiPriority w:val="99"/>
    <w:rsid w:val="00E002F6"/>
    <w:rPr>
      <w:rFonts w:ascii="Courier New" w:hAnsi="Courier New" w:cs="Courier New"/>
    </w:rPr>
  </w:style>
  <w:style w:type="character" w:customStyle="1" w:styleId="WW8Num16z2">
    <w:name w:val="WW8Num16z2"/>
    <w:uiPriority w:val="99"/>
    <w:rsid w:val="00E002F6"/>
    <w:rPr>
      <w:rFonts w:ascii="Wingdings" w:hAnsi="Wingdings"/>
    </w:rPr>
  </w:style>
  <w:style w:type="character" w:customStyle="1" w:styleId="WW8Num19z0">
    <w:name w:val="WW8Num19z0"/>
    <w:uiPriority w:val="99"/>
    <w:rsid w:val="00E002F6"/>
    <w:rPr>
      <w:rFonts w:ascii="Symbol" w:hAnsi="Symbol"/>
    </w:rPr>
  </w:style>
  <w:style w:type="character" w:customStyle="1" w:styleId="WW8Num19z1">
    <w:name w:val="WW8Num19z1"/>
    <w:uiPriority w:val="99"/>
    <w:rsid w:val="00E002F6"/>
    <w:rPr>
      <w:rFonts w:ascii="Courier New" w:hAnsi="Courier New"/>
    </w:rPr>
  </w:style>
  <w:style w:type="character" w:customStyle="1" w:styleId="WW8Num19z2">
    <w:name w:val="WW8Num19z2"/>
    <w:uiPriority w:val="99"/>
    <w:rsid w:val="00E002F6"/>
    <w:rPr>
      <w:rFonts w:ascii="Wingdings" w:hAnsi="Wingdings"/>
    </w:rPr>
  </w:style>
  <w:style w:type="character" w:customStyle="1" w:styleId="WW8Num20z0">
    <w:name w:val="WW8Num20z0"/>
    <w:uiPriority w:val="99"/>
    <w:rsid w:val="00E002F6"/>
    <w:rPr>
      <w:rFonts w:ascii="Times New Roman" w:hAnsi="Times New Roman" w:cs="Times New Roman"/>
    </w:rPr>
  </w:style>
  <w:style w:type="character" w:customStyle="1" w:styleId="WW8Num22z0">
    <w:name w:val="WW8Num22z0"/>
    <w:uiPriority w:val="99"/>
    <w:rsid w:val="00E002F6"/>
    <w:rPr>
      <w:rFonts w:ascii="Symbol" w:hAnsi="Symbol"/>
    </w:rPr>
  </w:style>
  <w:style w:type="character" w:customStyle="1" w:styleId="WW8Num22z1">
    <w:name w:val="WW8Num22z1"/>
    <w:uiPriority w:val="99"/>
    <w:rsid w:val="00E002F6"/>
    <w:rPr>
      <w:rFonts w:ascii="Courier New" w:hAnsi="Courier New" w:cs="Courier New"/>
    </w:rPr>
  </w:style>
  <w:style w:type="character" w:customStyle="1" w:styleId="WW8Num22z2">
    <w:name w:val="WW8Num22z2"/>
    <w:uiPriority w:val="99"/>
    <w:rsid w:val="00E002F6"/>
    <w:rPr>
      <w:rFonts w:ascii="Wingdings" w:hAnsi="Wingdings"/>
    </w:rPr>
  </w:style>
  <w:style w:type="character" w:customStyle="1" w:styleId="WW8Num25z0">
    <w:name w:val="WW8Num25z0"/>
    <w:uiPriority w:val="99"/>
    <w:rsid w:val="00E002F6"/>
    <w:rPr>
      <w:rFonts w:ascii="Symbol" w:hAnsi="Symbol"/>
      <w:color w:val="auto"/>
    </w:rPr>
  </w:style>
  <w:style w:type="character" w:customStyle="1" w:styleId="WW8Num25z2">
    <w:name w:val="WW8Num25z2"/>
    <w:uiPriority w:val="99"/>
    <w:rsid w:val="00E002F6"/>
    <w:rPr>
      <w:rFonts w:ascii="Wingdings" w:hAnsi="Wingdings"/>
    </w:rPr>
  </w:style>
  <w:style w:type="character" w:customStyle="1" w:styleId="WW8Num25z3">
    <w:name w:val="WW8Num25z3"/>
    <w:uiPriority w:val="99"/>
    <w:rsid w:val="00E002F6"/>
    <w:rPr>
      <w:rFonts w:ascii="Symbol" w:hAnsi="Symbol"/>
    </w:rPr>
  </w:style>
  <w:style w:type="character" w:customStyle="1" w:styleId="WW8Num25z4">
    <w:name w:val="WW8Num25z4"/>
    <w:uiPriority w:val="99"/>
    <w:rsid w:val="00E002F6"/>
    <w:rPr>
      <w:rFonts w:ascii="Courier New" w:hAnsi="Courier New"/>
    </w:rPr>
  </w:style>
  <w:style w:type="character" w:customStyle="1" w:styleId="WW8Num27z0">
    <w:name w:val="WW8Num27z0"/>
    <w:uiPriority w:val="99"/>
    <w:rsid w:val="00E002F6"/>
    <w:rPr>
      <w:rFonts w:ascii="Symbol" w:hAnsi="Symbol"/>
    </w:rPr>
  </w:style>
  <w:style w:type="character" w:customStyle="1" w:styleId="WW8Num27z1">
    <w:name w:val="WW8Num27z1"/>
    <w:uiPriority w:val="99"/>
    <w:rsid w:val="00E002F6"/>
    <w:rPr>
      <w:rFonts w:ascii="Courier New" w:hAnsi="Courier New"/>
    </w:rPr>
  </w:style>
  <w:style w:type="character" w:customStyle="1" w:styleId="WW8Num27z2">
    <w:name w:val="WW8Num27z2"/>
    <w:uiPriority w:val="99"/>
    <w:rsid w:val="00E002F6"/>
    <w:rPr>
      <w:rFonts w:ascii="Wingdings" w:hAnsi="Wingdings"/>
    </w:rPr>
  </w:style>
  <w:style w:type="character" w:customStyle="1" w:styleId="WW8Num32z0">
    <w:name w:val="WW8Num32z0"/>
    <w:uiPriority w:val="99"/>
    <w:rsid w:val="00E002F6"/>
    <w:rPr>
      <w:rFonts w:ascii="Symbol" w:hAnsi="Symbol"/>
    </w:rPr>
  </w:style>
  <w:style w:type="character" w:customStyle="1" w:styleId="WW8Num32z1">
    <w:name w:val="WW8Num32z1"/>
    <w:uiPriority w:val="99"/>
    <w:rsid w:val="00E002F6"/>
    <w:rPr>
      <w:rFonts w:ascii="Courier New" w:hAnsi="Courier New"/>
    </w:rPr>
  </w:style>
  <w:style w:type="character" w:customStyle="1" w:styleId="WW8Num32z2">
    <w:name w:val="WW8Num32z2"/>
    <w:uiPriority w:val="99"/>
    <w:rsid w:val="00E002F6"/>
    <w:rPr>
      <w:rFonts w:ascii="Wingdings" w:hAnsi="Wingdings"/>
    </w:rPr>
  </w:style>
  <w:style w:type="character" w:customStyle="1" w:styleId="WW8Num38z0">
    <w:name w:val="WW8Num38z0"/>
    <w:uiPriority w:val="99"/>
    <w:rsid w:val="00E002F6"/>
    <w:rPr>
      <w:rFonts w:ascii="Symbol" w:hAnsi="Symbol"/>
    </w:rPr>
  </w:style>
  <w:style w:type="character" w:customStyle="1" w:styleId="WW8Num38z1">
    <w:name w:val="WW8Num38z1"/>
    <w:uiPriority w:val="99"/>
    <w:rsid w:val="00E002F6"/>
    <w:rPr>
      <w:rFonts w:ascii="Courier New" w:hAnsi="Courier New"/>
    </w:rPr>
  </w:style>
  <w:style w:type="character" w:customStyle="1" w:styleId="WW8Num38z2">
    <w:name w:val="WW8Num38z2"/>
    <w:uiPriority w:val="99"/>
    <w:rsid w:val="00E002F6"/>
    <w:rPr>
      <w:rFonts w:ascii="Wingdings" w:hAnsi="Wingdings"/>
    </w:rPr>
  </w:style>
  <w:style w:type="character" w:customStyle="1" w:styleId="WW8Num39z0">
    <w:name w:val="WW8Num39z0"/>
    <w:uiPriority w:val="99"/>
    <w:rsid w:val="00E002F6"/>
    <w:rPr>
      <w:rFonts w:ascii="Symbol" w:hAnsi="Symbol"/>
    </w:rPr>
  </w:style>
  <w:style w:type="character" w:customStyle="1" w:styleId="WW8Num39z1">
    <w:name w:val="WW8Num39z1"/>
    <w:uiPriority w:val="99"/>
    <w:rsid w:val="00E002F6"/>
    <w:rPr>
      <w:rFonts w:ascii="Courier New" w:hAnsi="Courier New" w:cs="Courier New"/>
    </w:rPr>
  </w:style>
  <w:style w:type="character" w:customStyle="1" w:styleId="WW8Num39z2">
    <w:name w:val="WW8Num39z2"/>
    <w:uiPriority w:val="99"/>
    <w:rsid w:val="00E002F6"/>
    <w:rPr>
      <w:rFonts w:ascii="Wingdings" w:hAnsi="Wingdings"/>
    </w:rPr>
  </w:style>
  <w:style w:type="character" w:customStyle="1" w:styleId="WW8Num40z0">
    <w:name w:val="WW8Num40z0"/>
    <w:uiPriority w:val="99"/>
    <w:rsid w:val="00E002F6"/>
    <w:rPr>
      <w:rFonts w:ascii="Symbol" w:hAnsi="Symbol"/>
    </w:rPr>
  </w:style>
  <w:style w:type="character" w:customStyle="1" w:styleId="WW8Num40z1">
    <w:name w:val="WW8Num40z1"/>
    <w:uiPriority w:val="99"/>
    <w:rsid w:val="00E002F6"/>
    <w:rPr>
      <w:rFonts w:ascii="Courier New" w:hAnsi="Courier New" w:cs="Courier New"/>
    </w:rPr>
  </w:style>
  <w:style w:type="character" w:customStyle="1" w:styleId="WW8Num40z2">
    <w:name w:val="WW8Num40z2"/>
    <w:uiPriority w:val="99"/>
    <w:rsid w:val="00E002F6"/>
    <w:rPr>
      <w:rFonts w:ascii="Wingdings" w:hAnsi="Wingdings"/>
    </w:rPr>
  </w:style>
  <w:style w:type="character" w:customStyle="1" w:styleId="WW8Num41z1">
    <w:name w:val="WW8Num41z1"/>
    <w:uiPriority w:val="99"/>
    <w:rsid w:val="00E002F6"/>
    <w:rPr>
      <w:rFonts w:ascii="Courier New" w:hAnsi="Courier New"/>
    </w:rPr>
  </w:style>
  <w:style w:type="character" w:customStyle="1" w:styleId="WW8Num41z2">
    <w:name w:val="WW8Num41z2"/>
    <w:uiPriority w:val="99"/>
    <w:rsid w:val="00E002F6"/>
    <w:rPr>
      <w:rFonts w:ascii="Wingdings" w:hAnsi="Wingdings"/>
    </w:rPr>
  </w:style>
  <w:style w:type="character" w:customStyle="1" w:styleId="WW8Num41z3">
    <w:name w:val="WW8Num41z3"/>
    <w:uiPriority w:val="99"/>
    <w:rsid w:val="00E002F6"/>
    <w:rPr>
      <w:rFonts w:ascii="Symbol" w:hAnsi="Symbol"/>
    </w:rPr>
  </w:style>
  <w:style w:type="character" w:customStyle="1" w:styleId="WW8Num42z0">
    <w:name w:val="WW8Num42z0"/>
    <w:uiPriority w:val="99"/>
    <w:rsid w:val="00E002F6"/>
    <w:rPr>
      <w:rFonts w:ascii="Symbol" w:hAnsi="Symbol"/>
    </w:rPr>
  </w:style>
  <w:style w:type="character" w:customStyle="1" w:styleId="WW8Num42z1">
    <w:name w:val="WW8Num42z1"/>
    <w:uiPriority w:val="99"/>
    <w:rsid w:val="00E002F6"/>
    <w:rPr>
      <w:rFonts w:ascii="Courier New" w:hAnsi="Courier New"/>
    </w:rPr>
  </w:style>
  <w:style w:type="character" w:customStyle="1" w:styleId="WW8Num42z2">
    <w:name w:val="WW8Num42z2"/>
    <w:uiPriority w:val="99"/>
    <w:rsid w:val="00E002F6"/>
    <w:rPr>
      <w:rFonts w:ascii="Wingdings" w:hAnsi="Wingdings"/>
    </w:rPr>
  </w:style>
  <w:style w:type="character" w:customStyle="1" w:styleId="1f2">
    <w:name w:val="Основной шрифт абзаца1"/>
    <w:uiPriority w:val="99"/>
    <w:rsid w:val="00E002F6"/>
  </w:style>
  <w:style w:type="character" w:customStyle="1" w:styleId="WW8Num3z0">
    <w:name w:val="WW8Num3z0"/>
    <w:uiPriority w:val="99"/>
    <w:rsid w:val="00E002F6"/>
    <w:rPr>
      <w:rFonts w:ascii="Symbol" w:hAnsi="Symbol"/>
    </w:rPr>
  </w:style>
  <w:style w:type="character" w:customStyle="1" w:styleId="WW8Num3z1">
    <w:name w:val="WW8Num3z1"/>
    <w:uiPriority w:val="99"/>
    <w:rsid w:val="00E002F6"/>
    <w:rPr>
      <w:rFonts w:ascii="Courier New" w:hAnsi="Courier New" w:cs="Courier New"/>
    </w:rPr>
  </w:style>
  <w:style w:type="character" w:customStyle="1" w:styleId="WW8Num3z2">
    <w:name w:val="WW8Num3z2"/>
    <w:uiPriority w:val="99"/>
    <w:rsid w:val="00E002F6"/>
    <w:rPr>
      <w:rFonts w:ascii="Wingdings" w:hAnsi="Wingdings"/>
    </w:rPr>
  </w:style>
  <w:style w:type="character" w:customStyle="1" w:styleId="WW8Num7z1">
    <w:name w:val="WW8Num7z1"/>
    <w:uiPriority w:val="99"/>
    <w:rsid w:val="00E002F6"/>
    <w:rPr>
      <w:rFonts w:ascii="Courier New" w:hAnsi="Courier New" w:cs="Courier New"/>
    </w:rPr>
  </w:style>
  <w:style w:type="character" w:customStyle="1" w:styleId="WW8Num7z2">
    <w:name w:val="WW8Num7z2"/>
    <w:uiPriority w:val="99"/>
    <w:rsid w:val="00E002F6"/>
    <w:rPr>
      <w:rFonts w:ascii="Wingdings" w:hAnsi="Wingdings"/>
    </w:rPr>
  </w:style>
  <w:style w:type="character" w:customStyle="1" w:styleId="WW8Num7z3">
    <w:name w:val="WW8Num7z3"/>
    <w:uiPriority w:val="99"/>
    <w:rsid w:val="00E002F6"/>
    <w:rPr>
      <w:rFonts w:ascii="Symbol" w:hAnsi="Symbol"/>
    </w:rPr>
  </w:style>
  <w:style w:type="character" w:customStyle="1" w:styleId="WW8Num10z0">
    <w:name w:val="WW8Num10z0"/>
    <w:uiPriority w:val="99"/>
    <w:rsid w:val="00E002F6"/>
    <w:rPr>
      <w:rFonts w:ascii="Symbol" w:hAnsi="Symbol"/>
      <w:color w:val="00000A"/>
    </w:rPr>
  </w:style>
  <w:style w:type="character" w:customStyle="1" w:styleId="WW8Num11z1">
    <w:name w:val="WW8Num11z1"/>
    <w:uiPriority w:val="99"/>
    <w:rsid w:val="00E002F6"/>
    <w:rPr>
      <w:rFonts w:ascii="Courier New" w:hAnsi="Courier New" w:cs="Courier New"/>
    </w:rPr>
  </w:style>
  <w:style w:type="character" w:customStyle="1" w:styleId="WW8Num11z2">
    <w:name w:val="WW8Num11z2"/>
    <w:uiPriority w:val="99"/>
    <w:rsid w:val="00E002F6"/>
    <w:rPr>
      <w:rFonts w:ascii="Wingdings" w:hAnsi="Wingdings"/>
    </w:rPr>
  </w:style>
  <w:style w:type="character" w:customStyle="1" w:styleId="WW8Num11z3">
    <w:name w:val="WW8Num11z3"/>
    <w:uiPriority w:val="99"/>
    <w:rsid w:val="00E002F6"/>
    <w:rPr>
      <w:rFonts w:ascii="Symbol" w:hAnsi="Symbol"/>
    </w:rPr>
  </w:style>
  <w:style w:type="character" w:customStyle="1" w:styleId="Absatz-Standardschriftart">
    <w:name w:val="Absatz-Standardschriftart"/>
    <w:uiPriority w:val="99"/>
    <w:rsid w:val="00E002F6"/>
  </w:style>
  <w:style w:type="character" w:customStyle="1" w:styleId="37">
    <w:name w:val="Основной шрифт абзаца3"/>
    <w:uiPriority w:val="99"/>
    <w:rsid w:val="00E002F6"/>
  </w:style>
  <w:style w:type="character" w:customStyle="1" w:styleId="WW8Num6z1">
    <w:name w:val="WW8Num6z1"/>
    <w:uiPriority w:val="99"/>
    <w:rsid w:val="00E002F6"/>
    <w:rPr>
      <w:rFonts w:cs="Courier New"/>
    </w:rPr>
  </w:style>
  <w:style w:type="character" w:customStyle="1" w:styleId="WW8Num6z2">
    <w:name w:val="WW8Num6z2"/>
    <w:uiPriority w:val="99"/>
    <w:rsid w:val="00E002F6"/>
    <w:rPr>
      <w:rFonts w:ascii="Wingdings" w:hAnsi="Wingdings"/>
    </w:rPr>
  </w:style>
  <w:style w:type="character" w:customStyle="1" w:styleId="WW8Num6z3">
    <w:name w:val="WW8Num6z3"/>
    <w:uiPriority w:val="99"/>
    <w:rsid w:val="00E002F6"/>
    <w:rPr>
      <w:rFonts w:ascii="Symbol" w:hAnsi="Symbol"/>
    </w:rPr>
  </w:style>
  <w:style w:type="character" w:customStyle="1" w:styleId="2e">
    <w:name w:val="Знак сноски2"/>
    <w:uiPriority w:val="99"/>
    <w:rsid w:val="00E002F6"/>
    <w:rPr>
      <w:vertAlign w:val="superscript"/>
    </w:rPr>
  </w:style>
  <w:style w:type="character" w:customStyle="1" w:styleId="afff2">
    <w:name w:val="Символы концевой сноски"/>
    <w:uiPriority w:val="99"/>
    <w:rsid w:val="00E002F6"/>
    <w:rPr>
      <w:vertAlign w:val="superscript"/>
    </w:rPr>
  </w:style>
  <w:style w:type="character" w:customStyle="1" w:styleId="WW-">
    <w:name w:val="WW-Символы концевой сноски"/>
    <w:uiPriority w:val="99"/>
    <w:rsid w:val="00E002F6"/>
  </w:style>
  <w:style w:type="character" w:customStyle="1" w:styleId="afff3">
    <w:name w:val="Маркеры списка"/>
    <w:uiPriority w:val="99"/>
    <w:rsid w:val="00E002F6"/>
    <w:rPr>
      <w:rFonts w:ascii="OpenSymbol" w:eastAsia="OpenSymbol" w:hAnsi="OpenSymbol" w:cs="OpenSymbol"/>
    </w:rPr>
  </w:style>
  <w:style w:type="character" w:customStyle="1" w:styleId="afff4">
    <w:name w:val="Символ нумерации"/>
    <w:uiPriority w:val="99"/>
    <w:rsid w:val="00E002F6"/>
  </w:style>
  <w:style w:type="character" w:customStyle="1" w:styleId="1f3">
    <w:name w:val="Знак концевой сноски1"/>
    <w:uiPriority w:val="99"/>
    <w:rsid w:val="00E002F6"/>
    <w:rPr>
      <w:vertAlign w:val="superscript"/>
    </w:rPr>
  </w:style>
  <w:style w:type="character" w:customStyle="1" w:styleId="afff5">
    <w:name w:val="Красная строка Знак"/>
    <w:uiPriority w:val="99"/>
    <w:rsid w:val="00E002F6"/>
    <w:rPr>
      <w:rFonts w:ascii="Calibri" w:eastAsia="Calibri" w:hAnsi="Calibri" w:cs="Calibri"/>
      <w:kern w:val="1"/>
      <w:sz w:val="22"/>
      <w:szCs w:val="22"/>
      <w:lang w:eastAsia="hi-IN" w:bidi="hi-IN"/>
    </w:rPr>
  </w:style>
  <w:style w:type="character" w:customStyle="1" w:styleId="FontStyle12">
    <w:name w:val="Font Style12"/>
    <w:uiPriority w:val="99"/>
    <w:rsid w:val="00E002F6"/>
    <w:rPr>
      <w:rFonts w:ascii="Times New Roman" w:hAnsi="Times New Roman" w:cs="Times New Roman"/>
      <w:sz w:val="20"/>
      <w:szCs w:val="20"/>
    </w:rPr>
  </w:style>
  <w:style w:type="character" w:customStyle="1" w:styleId="38">
    <w:name w:val="Знак сноски3"/>
    <w:uiPriority w:val="99"/>
    <w:rsid w:val="00E002F6"/>
    <w:rPr>
      <w:vertAlign w:val="superscript"/>
    </w:rPr>
  </w:style>
  <w:style w:type="character" w:customStyle="1" w:styleId="2f">
    <w:name w:val="Знак концевой сноски2"/>
    <w:uiPriority w:val="99"/>
    <w:rsid w:val="00E002F6"/>
    <w:rPr>
      <w:vertAlign w:val="superscript"/>
    </w:rPr>
  </w:style>
  <w:style w:type="character" w:styleId="afff6">
    <w:name w:val="footnote reference"/>
    <w:aliases w:val="Сноска_ольга"/>
    <w:uiPriority w:val="99"/>
    <w:rsid w:val="00E002F6"/>
    <w:rPr>
      <w:vertAlign w:val="superscript"/>
    </w:rPr>
  </w:style>
  <w:style w:type="character" w:styleId="afff7">
    <w:name w:val="endnote reference"/>
    <w:uiPriority w:val="99"/>
    <w:rsid w:val="00E002F6"/>
    <w:rPr>
      <w:vertAlign w:val="superscript"/>
    </w:rPr>
  </w:style>
  <w:style w:type="paragraph" w:customStyle="1" w:styleId="39">
    <w:name w:val="Название3"/>
    <w:basedOn w:val="a"/>
    <w:uiPriority w:val="99"/>
    <w:rsid w:val="00E002F6"/>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3a">
    <w:name w:val="Указатель3"/>
    <w:basedOn w:val="a"/>
    <w:uiPriority w:val="99"/>
    <w:rsid w:val="00E002F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2f0">
    <w:name w:val="Название2"/>
    <w:basedOn w:val="a"/>
    <w:uiPriority w:val="99"/>
    <w:rsid w:val="00E002F6"/>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2f1">
    <w:name w:val="Указатель2"/>
    <w:basedOn w:val="a"/>
    <w:uiPriority w:val="99"/>
    <w:rsid w:val="00E002F6"/>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1f4">
    <w:name w:val="Название1"/>
    <w:basedOn w:val="a"/>
    <w:uiPriority w:val="99"/>
    <w:rsid w:val="00E002F6"/>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1f5">
    <w:name w:val="Указатель1"/>
    <w:basedOn w:val="a"/>
    <w:uiPriority w:val="99"/>
    <w:rsid w:val="00E002F6"/>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af0">
    <w:name w:val="header"/>
    <w:basedOn w:val="a"/>
    <w:link w:val="af"/>
    <w:uiPriority w:val="99"/>
    <w:rsid w:val="00E002F6"/>
    <w:pPr>
      <w:widowControl w:val="0"/>
      <w:suppressLineNumbers/>
      <w:tabs>
        <w:tab w:val="center" w:pos="4677"/>
        <w:tab w:val="right" w:pos="9355"/>
      </w:tabs>
      <w:suppressAutoHyphens/>
      <w:overflowPunct w:val="0"/>
      <w:spacing w:after="0" w:line="240" w:lineRule="auto"/>
    </w:pPr>
    <w:rPr>
      <w:rFonts w:eastAsiaTheme="minorEastAsia"/>
      <w:lang w:eastAsia="ru-RU"/>
    </w:rPr>
  </w:style>
  <w:style w:type="character" w:customStyle="1" w:styleId="1f6">
    <w:name w:val="Верхний колонтитул Знак1"/>
    <w:basedOn w:val="a1"/>
    <w:link w:val="af0"/>
    <w:uiPriority w:val="99"/>
    <w:rsid w:val="00E002F6"/>
  </w:style>
  <w:style w:type="paragraph" w:customStyle="1" w:styleId="215">
    <w:name w:val="Основной текст 21"/>
    <w:basedOn w:val="a"/>
    <w:uiPriority w:val="99"/>
    <w:rsid w:val="00E002F6"/>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80">
    <w:name w:val="заголовок 8"/>
    <w:basedOn w:val="a"/>
    <w:next w:val="a"/>
    <w:uiPriority w:val="99"/>
    <w:rsid w:val="00E002F6"/>
    <w:pPr>
      <w:keepNext/>
      <w:autoSpaceDE w:val="0"/>
      <w:spacing w:after="0" w:line="240" w:lineRule="auto"/>
    </w:pPr>
    <w:rPr>
      <w:rFonts w:ascii="Times New Roman" w:eastAsia="Times New Roman" w:hAnsi="Times New Roman" w:cs="Times New Roman"/>
      <w:i/>
      <w:iCs/>
      <w:kern w:val="1"/>
      <w:sz w:val="24"/>
      <w:szCs w:val="24"/>
      <w:lang w:eastAsia="ar-SA"/>
    </w:rPr>
  </w:style>
  <w:style w:type="paragraph" w:customStyle="1" w:styleId="1f7">
    <w:name w:val="Текст1"/>
    <w:basedOn w:val="a"/>
    <w:uiPriority w:val="99"/>
    <w:rsid w:val="00E002F6"/>
    <w:pPr>
      <w:spacing w:after="0" w:line="240" w:lineRule="auto"/>
    </w:pPr>
    <w:rPr>
      <w:rFonts w:ascii="Courier New" w:eastAsia="Times New Roman" w:hAnsi="Courier New" w:cs="Courier New"/>
      <w:kern w:val="1"/>
      <w:sz w:val="20"/>
      <w:szCs w:val="20"/>
      <w:lang w:eastAsia="ar-SA"/>
    </w:rPr>
  </w:style>
  <w:style w:type="paragraph" w:styleId="afff8">
    <w:name w:val="footnote text"/>
    <w:aliases w:val="F1"/>
    <w:basedOn w:val="a"/>
    <w:link w:val="1f8"/>
    <w:uiPriority w:val="99"/>
    <w:rsid w:val="00E002F6"/>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1f8">
    <w:name w:val="Текст сноски Знак1"/>
    <w:aliases w:val="F1 Знак1"/>
    <w:basedOn w:val="a1"/>
    <w:link w:val="afff8"/>
    <w:uiPriority w:val="99"/>
    <w:rsid w:val="00E002F6"/>
    <w:rPr>
      <w:rFonts w:ascii="Times New Roman" w:eastAsia="Lucida Sans Unicode" w:hAnsi="Times New Roman" w:cs="Tahoma"/>
      <w:kern w:val="1"/>
      <w:sz w:val="20"/>
      <w:szCs w:val="20"/>
      <w:lang w:eastAsia="hi-IN" w:bidi="hi-IN"/>
    </w:rPr>
  </w:style>
  <w:style w:type="paragraph" w:customStyle="1" w:styleId="afff9">
    <w:name w:val="[Основной абзац]"/>
    <w:basedOn w:val="a"/>
    <w:uiPriority w:val="99"/>
    <w:rsid w:val="00E002F6"/>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paragraph" w:customStyle="1" w:styleId="1f9">
    <w:name w:val="Основной текст1"/>
    <w:basedOn w:val="a"/>
    <w:next w:val="a"/>
    <w:uiPriority w:val="99"/>
    <w:rsid w:val="00E002F6"/>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afffa">
    <w:name w:val="Заголовок таблицы"/>
    <w:basedOn w:val="aff6"/>
    <w:uiPriority w:val="99"/>
    <w:rsid w:val="00E002F6"/>
    <w:pPr>
      <w:snapToGrid/>
      <w:jc w:val="center"/>
    </w:pPr>
    <w:rPr>
      <w:b/>
      <w:bCs/>
      <w:kern w:val="1"/>
    </w:rPr>
  </w:style>
  <w:style w:type="paragraph" w:customStyle="1" w:styleId="1fa">
    <w:name w:val="Красная строка1"/>
    <w:basedOn w:val="a0"/>
    <w:uiPriority w:val="99"/>
    <w:rsid w:val="00E002F6"/>
    <w:pPr>
      <w:widowControl/>
      <w:tabs>
        <w:tab w:val="num" w:pos="643"/>
      </w:tabs>
      <w:suppressAutoHyphens/>
      <w:snapToGrid/>
      <w:spacing w:after="120" w:line="276" w:lineRule="auto"/>
      <w:ind w:left="0" w:firstLine="210"/>
    </w:pPr>
    <w:rPr>
      <w:rFonts w:ascii="Calibri" w:eastAsia="Calibri" w:hAnsi="Calibri" w:cs="Calibri"/>
      <w:kern w:val="1"/>
      <w:sz w:val="22"/>
      <w:szCs w:val="22"/>
      <w:lang w:eastAsia="ar-SA" w:bidi="ar-SA"/>
    </w:rPr>
  </w:style>
  <w:style w:type="paragraph" w:customStyle="1" w:styleId="216">
    <w:name w:val="Маркированный список 21"/>
    <w:basedOn w:val="a"/>
    <w:uiPriority w:val="99"/>
    <w:rsid w:val="00E002F6"/>
    <w:pPr>
      <w:tabs>
        <w:tab w:val="num" w:pos="0"/>
      </w:tabs>
      <w:suppressAutoHyphens/>
      <w:ind w:left="1065" w:hanging="360"/>
    </w:pPr>
    <w:rPr>
      <w:rFonts w:ascii="Calibri" w:eastAsia="Calibri" w:hAnsi="Calibri" w:cs="Calibri"/>
      <w:kern w:val="1"/>
      <w:lang w:eastAsia="ar-SA"/>
    </w:rPr>
  </w:style>
  <w:style w:type="paragraph" w:customStyle="1" w:styleId="217">
    <w:name w:val="Основной текст с отступом 21"/>
    <w:basedOn w:val="a"/>
    <w:uiPriority w:val="99"/>
    <w:rsid w:val="00E002F6"/>
    <w:pPr>
      <w:spacing w:after="120" w:line="480" w:lineRule="auto"/>
      <w:ind w:left="283"/>
    </w:pPr>
    <w:rPr>
      <w:rFonts w:ascii="Calibri" w:eastAsia="Calibri" w:hAnsi="Calibri" w:cs="Times New Roman"/>
      <w:kern w:val="1"/>
      <w:lang w:eastAsia="ar-SA"/>
    </w:rPr>
  </w:style>
  <w:style w:type="paragraph" w:customStyle="1" w:styleId="321">
    <w:name w:val="Основной текст 32"/>
    <w:basedOn w:val="a"/>
    <w:uiPriority w:val="99"/>
    <w:rsid w:val="00E002F6"/>
    <w:pPr>
      <w:spacing w:after="120"/>
    </w:pPr>
    <w:rPr>
      <w:rFonts w:ascii="Calibri" w:eastAsia="Calibri" w:hAnsi="Calibri" w:cs="Times New Roman"/>
      <w:kern w:val="1"/>
      <w:sz w:val="16"/>
      <w:szCs w:val="16"/>
      <w:lang w:eastAsia="ar-SA"/>
    </w:rPr>
  </w:style>
  <w:style w:type="paragraph" w:customStyle="1" w:styleId="312">
    <w:name w:val="Основной текст 31"/>
    <w:basedOn w:val="a"/>
    <w:uiPriority w:val="99"/>
    <w:rsid w:val="00E002F6"/>
    <w:pPr>
      <w:suppressAutoHyphens/>
      <w:spacing w:after="0" w:line="240" w:lineRule="auto"/>
    </w:pPr>
    <w:rPr>
      <w:rFonts w:ascii="Times New Roman" w:eastAsia="Lucida Sans Unicode" w:hAnsi="Times New Roman" w:cs="Tahoma"/>
      <w:kern w:val="1"/>
      <w:sz w:val="24"/>
      <w:szCs w:val="24"/>
      <w:lang w:eastAsia="hi-IN" w:bidi="hi-IN"/>
    </w:rPr>
  </w:style>
  <w:style w:type="paragraph" w:styleId="af2">
    <w:name w:val="footer"/>
    <w:basedOn w:val="a"/>
    <w:link w:val="af1"/>
    <w:uiPriority w:val="99"/>
    <w:unhideWhenUsed/>
    <w:rsid w:val="00E002F6"/>
    <w:pPr>
      <w:widowControl w:val="0"/>
      <w:tabs>
        <w:tab w:val="center" w:pos="4677"/>
        <w:tab w:val="right" w:pos="9355"/>
      </w:tabs>
      <w:suppressAutoHyphens/>
      <w:spacing w:after="0" w:line="240" w:lineRule="auto"/>
    </w:pPr>
    <w:rPr>
      <w:rFonts w:eastAsiaTheme="minorEastAsia"/>
      <w:lang w:eastAsia="ru-RU"/>
    </w:rPr>
  </w:style>
  <w:style w:type="character" w:customStyle="1" w:styleId="1fb">
    <w:name w:val="Нижний колонтитул Знак1"/>
    <w:basedOn w:val="a1"/>
    <w:link w:val="af2"/>
    <w:uiPriority w:val="99"/>
    <w:semiHidden/>
    <w:rsid w:val="00E002F6"/>
  </w:style>
  <w:style w:type="paragraph" w:customStyle="1" w:styleId="Style22">
    <w:name w:val="Style22"/>
    <w:basedOn w:val="a"/>
    <w:uiPriority w:val="99"/>
    <w:rsid w:val="00E002F6"/>
    <w:pPr>
      <w:widowControl w:val="0"/>
      <w:autoSpaceDE w:val="0"/>
      <w:autoSpaceDN w:val="0"/>
      <w:adjustRightInd w:val="0"/>
      <w:spacing w:after="0" w:line="211" w:lineRule="exact"/>
      <w:ind w:firstLine="418"/>
      <w:jc w:val="both"/>
    </w:pPr>
    <w:rPr>
      <w:rFonts w:ascii="MS Reference Sans Serif" w:eastAsia="Times New Roman" w:hAnsi="MS Reference Sans Serif" w:cs="Times New Roman"/>
      <w:sz w:val="24"/>
      <w:szCs w:val="24"/>
      <w:lang w:eastAsia="ru-RU"/>
    </w:rPr>
  </w:style>
  <w:style w:type="character" w:customStyle="1" w:styleId="FontStyle44">
    <w:name w:val="Font Style44"/>
    <w:uiPriority w:val="99"/>
    <w:rsid w:val="00E002F6"/>
    <w:rPr>
      <w:rFonts w:ascii="Times New Roman" w:hAnsi="Times New Roman" w:cs="Times New Roman" w:hint="default"/>
      <w:i/>
      <w:iCs/>
      <w:color w:val="000000"/>
      <w:sz w:val="22"/>
      <w:szCs w:val="22"/>
    </w:rPr>
  </w:style>
  <w:style w:type="paragraph" w:customStyle="1" w:styleId="afffb">
    <w:name w:val="Знак"/>
    <w:basedOn w:val="a"/>
    <w:uiPriority w:val="99"/>
    <w:rsid w:val="00E002F6"/>
    <w:pPr>
      <w:spacing w:after="160" w:line="240" w:lineRule="exact"/>
    </w:pPr>
    <w:rPr>
      <w:rFonts w:ascii="Times New Roman" w:eastAsia="Times New Roman" w:hAnsi="Times New Roman" w:cs="Times New Roman"/>
      <w:sz w:val="20"/>
      <w:szCs w:val="20"/>
      <w:lang w:eastAsia="ru-RU"/>
    </w:rPr>
  </w:style>
  <w:style w:type="paragraph" w:customStyle="1" w:styleId="Style1">
    <w:name w:val="Style1"/>
    <w:basedOn w:val="a"/>
    <w:uiPriority w:val="99"/>
    <w:rsid w:val="00E002F6"/>
    <w:pPr>
      <w:widowControl w:val="0"/>
      <w:autoSpaceDE w:val="0"/>
      <w:autoSpaceDN w:val="0"/>
      <w:adjustRightInd w:val="0"/>
      <w:spacing w:after="0" w:line="229" w:lineRule="exact"/>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002F6"/>
    <w:rPr>
      <w:rFonts w:ascii="Times New Roman" w:hAnsi="Times New Roman" w:cs="Times New Roman"/>
      <w:sz w:val="18"/>
      <w:szCs w:val="18"/>
    </w:rPr>
  </w:style>
  <w:style w:type="paragraph" w:customStyle="1" w:styleId="Style2">
    <w:name w:val="Style2"/>
    <w:basedOn w:val="a"/>
    <w:uiPriority w:val="99"/>
    <w:rsid w:val="00E002F6"/>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Zag2">
    <w:name w:val="Zag_2"/>
    <w:basedOn w:val="a"/>
    <w:uiPriority w:val="99"/>
    <w:rsid w:val="00E002F6"/>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FontStyle65">
    <w:name w:val="Font Style65"/>
    <w:uiPriority w:val="99"/>
    <w:rsid w:val="00E002F6"/>
    <w:rPr>
      <w:rFonts w:ascii="Century Schoolbook" w:hAnsi="Century Schoolbook" w:cs="Century Schoolbook" w:hint="default"/>
      <w:color w:val="000000"/>
      <w:sz w:val="20"/>
      <w:szCs w:val="20"/>
    </w:rPr>
  </w:style>
  <w:style w:type="character" w:customStyle="1" w:styleId="FontStyle56">
    <w:name w:val="Font Style56"/>
    <w:uiPriority w:val="99"/>
    <w:rsid w:val="00E002F6"/>
    <w:rPr>
      <w:rFonts w:ascii="Century Schoolbook" w:hAnsi="Century Schoolbook" w:cs="Century Schoolbook" w:hint="default"/>
      <w:b/>
      <w:bCs/>
      <w:i/>
      <w:iCs/>
      <w:color w:val="000000"/>
      <w:spacing w:val="-10"/>
      <w:sz w:val="20"/>
      <w:szCs w:val="20"/>
    </w:rPr>
  </w:style>
  <w:style w:type="paragraph" w:customStyle="1" w:styleId="1fc">
    <w:name w:val="Стиль1"/>
    <w:basedOn w:val="a"/>
    <w:uiPriority w:val="99"/>
    <w:rsid w:val="00E002F6"/>
    <w:pPr>
      <w:widowControl w:val="0"/>
      <w:autoSpaceDE w:val="0"/>
      <w:autoSpaceDN w:val="0"/>
      <w:adjustRightInd w:val="0"/>
      <w:spacing w:before="120" w:after="120" w:line="240" w:lineRule="auto"/>
    </w:pPr>
    <w:rPr>
      <w:rFonts w:ascii="Times New Roman" w:eastAsia="Times New Roman" w:hAnsi="Times New Roman" w:cs="Times New Roman"/>
      <w:sz w:val="20"/>
      <w:szCs w:val="20"/>
      <w:lang w:eastAsia="ru-RU"/>
    </w:rPr>
  </w:style>
  <w:style w:type="paragraph" w:customStyle="1" w:styleId="Style11">
    <w:name w:val="Style11"/>
    <w:basedOn w:val="a"/>
    <w:uiPriority w:val="99"/>
    <w:rsid w:val="00E002F6"/>
    <w:pPr>
      <w:widowControl w:val="0"/>
      <w:autoSpaceDE w:val="0"/>
      <w:autoSpaceDN w:val="0"/>
      <w:adjustRightInd w:val="0"/>
      <w:spacing w:after="0" w:line="322" w:lineRule="exact"/>
      <w:ind w:hanging="350"/>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E002F6"/>
    <w:pPr>
      <w:widowControl w:val="0"/>
      <w:autoSpaceDE w:val="0"/>
      <w:autoSpaceDN w:val="0"/>
      <w:adjustRightInd w:val="0"/>
      <w:spacing w:after="0" w:line="312" w:lineRule="exact"/>
      <w:ind w:firstLine="816"/>
    </w:pPr>
    <w:rPr>
      <w:rFonts w:ascii="Times New Roman" w:eastAsia="Times New Roman" w:hAnsi="Times New Roman" w:cs="Times New Roman"/>
      <w:sz w:val="24"/>
      <w:szCs w:val="24"/>
      <w:lang w:eastAsia="ru-RU"/>
    </w:rPr>
  </w:style>
  <w:style w:type="character" w:customStyle="1" w:styleId="FontStyle46">
    <w:name w:val="Font Style46"/>
    <w:uiPriority w:val="99"/>
    <w:rsid w:val="00E002F6"/>
    <w:rPr>
      <w:rFonts w:ascii="Times New Roman" w:hAnsi="Times New Roman" w:cs="Times New Roman" w:hint="default"/>
      <w:color w:val="000000"/>
      <w:sz w:val="22"/>
      <w:szCs w:val="22"/>
    </w:rPr>
  </w:style>
  <w:style w:type="paragraph" w:customStyle="1" w:styleId="Style9">
    <w:name w:val="Style9"/>
    <w:basedOn w:val="a"/>
    <w:uiPriority w:val="99"/>
    <w:rsid w:val="00E002F6"/>
    <w:pPr>
      <w:widowControl w:val="0"/>
      <w:autoSpaceDE w:val="0"/>
      <w:autoSpaceDN w:val="0"/>
      <w:adjustRightInd w:val="0"/>
      <w:spacing w:after="0" w:line="214" w:lineRule="exact"/>
      <w:ind w:firstLine="346"/>
      <w:jc w:val="both"/>
    </w:pPr>
    <w:rPr>
      <w:rFonts w:ascii="MS Reference Sans Serif" w:eastAsia="Times New Roman" w:hAnsi="MS Reference Sans Serif" w:cs="Times New Roman"/>
      <w:sz w:val="24"/>
      <w:szCs w:val="24"/>
      <w:lang w:eastAsia="ru-RU"/>
    </w:rPr>
  </w:style>
  <w:style w:type="character" w:styleId="afffc">
    <w:name w:val="Hyperlink"/>
    <w:uiPriority w:val="99"/>
    <w:rsid w:val="00E002F6"/>
    <w:rPr>
      <w:color w:val="0000FF"/>
      <w:u w:val="single"/>
    </w:rPr>
  </w:style>
  <w:style w:type="character" w:styleId="afffd">
    <w:name w:val="FollowedHyperlink"/>
    <w:uiPriority w:val="99"/>
    <w:rsid w:val="00E002F6"/>
    <w:rPr>
      <w:color w:val="800080"/>
      <w:u w:val="single"/>
    </w:rPr>
  </w:style>
  <w:style w:type="character" w:customStyle="1" w:styleId="afffe">
    <w:name w:val="Текст концевой сноски Знак"/>
    <w:basedOn w:val="a1"/>
    <w:link w:val="affff"/>
    <w:uiPriority w:val="99"/>
    <w:semiHidden/>
    <w:rsid w:val="00E002F6"/>
    <w:rPr>
      <w:rFonts w:eastAsiaTheme="minorEastAsia"/>
      <w:lang w:eastAsia="ru-RU"/>
    </w:rPr>
  </w:style>
  <w:style w:type="paragraph" w:styleId="affff">
    <w:name w:val="endnote text"/>
    <w:basedOn w:val="a"/>
    <w:link w:val="afffe"/>
    <w:uiPriority w:val="99"/>
    <w:semiHidden/>
    <w:rsid w:val="00E002F6"/>
    <w:pPr>
      <w:spacing w:after="0" w:line="240" w:lineRule="auto"/>
    </w:pPr>
    <w:rPr>
      <w:rFonts w:eastAsiaTheme="minorEastAsia"/>
      <w:lang w:eastAsia="ru-RU"/>
    </w:rPr>
  </w:style>
  <w:style w:type="character" w:customStyle="1" w:styleId="1fd">
    <w:name w:val="Текст концевой сноски Знак1"/>
    <w:basedOn w:val="a1"/>
    <w:link w:val="affff"/>
    <w:uiPriority w:val="99"/>
    <w:semiHidden/>
    <w:rsid w:val="00E002F6"/>
    <w:rPr>
      <w:sz w:val="20"/>
      <w:szCs w:val="20"/>
    </w:rPr>
  </w:style>
  <w:style w:type="character" w:customStyle="1" w:styleId="affff0">
    <w:name w:val="Шапка Знак"/>
    <w:link w:val="affff1"/>
    <w:uiPriority w:val="99"/>
    <w:rsid w:val="00E002F6"/>
    <w:rPr>
      <w:rFonts w:ascii="Pragmatica" w:hAnsi="Pragmatica"/>
      <w:sz w:val="18"/>
    </w:rPr>
  </w:style>
  <w:style w:type="paragraph" w:styleId="affff1">
    <w:name w:val="Message Header"/>
    <w:basedOn w:val="a"/>
    <w:link w:val="affff0"/>
    <w:uiPriority w:val="99"/>
    <w:rsid w:val="00E002F6"/>
    <w:pPr>
      <w:spacing w:after="60" w:line="240" w:lineRule="auto"/>
      <w:jc w:val="center"/>
    </w:pPr>
    <w:rPr>
      <w:rFonts w:ascii="Pragmatica" w:hAnsi="Pragmatica"/>
      <w:sz w:val="18"/>
    </w:rPr>
  </w:style>
  <w:style w:type="character" w:customStyle="1" w:styleId="1fe">
    <w:name w:val="Шапка Знак1"/>
    <w:basedOn w:val="a1"/>
    <w:link w:val="affff1"/>
    <w:uiPriority w:val="99"/>
    <w:semiHidden/>
    <w:rsid w:val="00E002F6"/>
    <w:rPr>
      <w:rFonts w:asciiTheme="majorHAnsi" w:eastAsiaTheme="majorEastAsia" w:hAnsiTheme="majorHAnsi" w:cstheme="majorBidi"/>
      <w:sz w:val="24"/>
      <w:szCs w:val="24"/>
      <w:shd w:val="pct20" w:color="auto" w:fill="auto"/>
    </w:rPr>
  </w:style>
  <w:style w:type="character" w:customStyle="1" w:styleId="affff2">
    <w:name w:val="Основной шрифт"/>
    <w:uiPriority w:val="99"/>
    <w:rsid w:val="00E002F6"/>
  </w:style>
  <w:style w:type="character" w:customStyle="1" w:styleId="1ff">
    <w:name w:val="Гиперссылка1"/>
    <w:uiPriority w:val="99"/>
    <w:rsid w:val="00E002F6"/>
    <w:rPr>
      <w:color w:val="0000FF"/>
      <w:u w:val="single"/>
    </w:rPr>
  </w:style>
  <w:style w:type="character" w:customStyle="1" w:styleId="affff3">
    <w:name w:val="Г"/>
    <w:uiPriority w:val="99"/>
    <w:rsid w:val="00E002F6"/>
    <w:rPr>
      <w:color w:val="0000FF"/>
      <w:sz w:val="20"/>
      <w:u w:val="single"/>
    </w:rPr>
  </w:style>
  <w:style w:type="character" w:customStyle="1" w:styleId="1ff0">
    <w:name w:val="Строгий1"/>
    <w:uiPriority w:val="99"/>
    <w:rsid w:val="00E002F6"/>
    <w:rPr>
      <w:b/>
      <w:bCs w:val="0"/>
    </w:rPr>
  </w:style>
  <w:style w:type="character" w:customStyle="1" w:styleId="2f2">
    <w:name w:val="Гиперссылка2"/>
    <w:uiPriority w:val="99"/>
    <w:rsid w:val="00E002F6"/>
    <w:rPr>
      <w:color w:val="0000FF"/>
      <w:u w:val="single"/>
    </w:rPr>
  </w:style>
  <w:style w:type="character" w:customStyle="1" w:styleId="2f3">
    <w:name w:val="Строгий2"/>
    <w:uiPriority w:val="99"/>
    <w:rsid w:val="00E002F6"/>
    <w:rPr>
      <w:b/>
      <w:bCs w:val="0"/>
    </w:rPr>
  </w:style>
  <w:style w:type="character" w:customStyle="1" w:styleId="3b">
    <w:name w:val="Гиперссылка3"/>
    <w:uiPriority w:val="99"/>
    <w:rsid w:val="00E002F6"/>
    <w:rPr>
      <w:color w:val="0000FF"/>
      <w:u w:val="single"/>
    </w:rPr>
  </w:style>
  <w:style w:type="character" w:customStyle="1" w:styleId="3c">
    <w:name w:val="Строгий3"/>
    <w:uiPriority w:val="99"/>
    <w:rsid w:val="00E002F6"/>
    <w:rPr>
      <w:b/>
      <w:bCs w:val="0"/>
    </w:rPr>
  </w:style>
  <w:style w:type="paragraph" w:customStyle="1" w:styleId="1ff1">
    <w:name w:val="Знак1"/>
    <w:basedOn w:val="a"/>
    <w:uiPriority w:val="99"/>
    <w:rsid w:val="00E002F6"/>
    <w:pPr>
      <w:spacing w:after="160" w:line="240" w:lineRule="exact"/>
    </w:pPr>
    <w:rPr>
      <w:rFonts w:ascii="Verdana" w:eastAsia="Times New Roman" w:hAnsi="Verdana" w:cs="Times New Roman"/>
      <w:sz w:val="20"/>
      <w:szCs w:val="20"/>
      <w:lang w:val="en-US"/>
    </w:rPr>
  </w:style>
  <w:style w:type="paragraph" w:customStyle="1" w:styleId="2f4">
    <w:name w:val="Знак2"/>
    <w:basedOn w:val="a"/>
    <w:uiPriority w:val="99"/>
    <w:rsid w:val="00E002F6"/>
    <w:pPr>
      <w:spacing w:after="160" w:line="240" w:lineRule="exact"/>
    </w:pPr>
    <w:rPr>
      <w:rFonts w:ascii="Verdana" w:eastAsia="Times New Roman" w:hAnsi="Verdana" w:cs="Times New Roman"/>
      <w:sz w:val="20"/>
      <w:szCs w:val="20"/>
      <w:lang w:val="en-US"/>
    </w:rPr>
  </w:style>
  <w:style w:type="paragraph" w:customStyle="1" w:styleId="2f5">
    <w:name w:val="Обычный2"/>
    <w:uiPriority w:val="99"/>
    <w:rsid w:val="00E002F6"/>
    <w:pPr>
      <w:widowControl w:val="0"/>
      <w:spacing w:after="0" w:line="240" w:lineRule="auto"/>
    </w:pPr>
    <w:rPr>
      <w:rFonts w:ascii="Times New Roman" w:eastAsia="Times New Roman" w:hAnsi="Times New Roman" w:cs="Times New Roman"/>
      <w:snapToGrid w:val="0"/>
      <w:sz w:val="16"/>
      <w:szCs w:val="20"/>
      <w:lang w:eastAsia="ru-RU"/>
    </w:rPr>
  </w:style>
  <w:style w:type="paragraph" w:customStyle="1" w:styleId="dash041e005f0431005f044b005f0447005f043d005f044b005f0439">
    <w:name w:val="dash041e_005f0431_005f044b_005f0447_005f043d_005f044b_005f0439"/>
    <w:basedOn w:val="a"/>
    <w:uiPriority w:val="99"/>
    <w:rsid w:val="00E002F6"/>
    <w:pPr>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E002F6"/>
    <w:pPr>
      <w:widowControl w:val="0"/>
      <w:autoSpaceDE w:val="0"/>
      <w:autoSpaceDN w:val="0"/>
      <w:adjustRightInd w:val="0"/>
      <w:spacing w:after="0" w:line="189"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E002F6"/>
    <w:pPr>
      <w:widowControl w:val="0"/>
      <w:autoSpaceDE w:val="0"/>
      <w:autoSpaceDN w:val="0"/>
      <w:adjustRightInd w:val="0"/>
      <w:spacing w:after="0" w:line="197" w:lineRule="exact"/>
      <w:jc w:val="center"/>
    </w:pPr>
    <w:rPr>
      <w:rFonts w:ascii="Times New Roman" w:eastAsia="Times New Roman" w:hAnsi="Times New Roman" w:cs="Times New Roman"/>
      <w:sz w:val="24"/>
      <w:szCs w:val="24"/>
      <w:lang w:eastAsia="ru-RU"/>
    </w:rPr>
  </w:style>
  <w:style w:type="paragraph" w:customStyle="1" w:styleId="Style5">
    <w:name w:val="Style5"/>
    <w:basedOn w:val="a"/>
    <w:uiPriority w:val="99"/>
    <w:rsid w:val="00E002F6"/>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E002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E002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E002F6"/>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10">
    <w:name w:val="Style10"/>
    <w:basedOn w:val="a"/>
    <w:uiPriority w:val="99"/>
    <w:rsid w:val="00E002F6"/>
    <w:pPr>
      <w:widowControl w:val="0"/>
      <w:autoSpaceDE w:val="0"/>
      <w:autoSpaceDN w:val="0"/>
      <w:adjustRightInd w:val="0"/>
      <w:spacing w:after="0" w:line="590" w:lineRule="exact"/>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E002F6"/>
    <w:pPr>
      <w:widowControl w:val="0"/>
      <w:autoSpaceDE w:val="0"/>
      <w:autoSpaceDN w:val="0"/>
      <w:adjustRightInd w:val="0"/>
      <w:spacing w:after="0" w:line="398"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E002F6"/>
    <w:pPr>
      <w:widowControl w:val="0"/>
      <w:autoSpaceDE w:val="0"/>
      <w:autoSpaceDN w:val="0"/>
      <w:adjustRightInd w:val="0"/>
      <w:spacing w:after="0" w:line="192" w:lineRule="exact"/>
    </w:pPr>
    <w:rPr>
      <w:rFonts w:ascii="Times New Roman" w:eastAsia="Times New Roman" w:hAnsi="Times New Roman" w:cs="Times New Roman"/>
      <w:sz w:val="24"/>
      <w:szCs w:val="24"/>
      <w:lang w:eastAsia="ru-RU"/>
    </w:rPr>
  </w:style>
  <w:style w:type="paragraph" w:customStyle="1" w:styleId="Style15">
    <w:name w:val="Style15"/>
    <w:basedOn w:val="a"/>
    <w:uiPriority w:val="99"/>
    <w:rsid w:val="00E002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E002F6"/>
    <w:pPr>
      <w:widowControl w:val="0"/>
      <w:autoSpaceDE w:val="0"/>
      <w:autoSpaceDN w:val="0"/>
      <w:adjustRightInd w:val="0"/>
      <w:spacing w:after="0" w:line="197" w:lineRule="exact"/>
      <w:ind w:hanging="120"/>
    </w:pPr>
    <w:rPr>
      <w:rFonts w:ascii="Times New Roman" w:eastAsia="Times New Roman" w:hAnsi="Times New Roman" w:cs="Times New Roman"/>
      <w:sz w:val="24"/>
      <w:szCs w:val="24"/>
      <w:lang w:eastAsia="ru-RU"/>
    </w:rPr>
  </w:style>
  <w:style w:type="paragraph" w:customStyle="1" w:styleId="Style17">
    <w:name w:val="Style17"/>
    <w:basedOn w:val="a"/>
    <w:uiPriority w:val="99"/>
    <w:rsid w:val="00E002F6"/>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19">
    <w:name w:val="Style19"/>
    <w:basedOn w:val="a"/>
    <w:uiPriority w:val="99"/>
    <w:rsid w:val="00E002F6"/>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20">
    <w:name w:val="Style20"/>
    <w:basedOn w:val="a"/>
    <w:uiPriority w:val="99"/>
    <w:rsid w:val="00E002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E002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E002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E002F6"/>
    <w:pPr>
      <w:widowControl w:val="0"/>
      <w:autoSpaceDE w:val="0"/>
      <w:autoSpaceDN w:val="0"/>
      <w:adjustRightInd w:val="0"/>
      <w:spacing w:after="0" w:line="192" w:lineRule="exact"/>
    </w:pPr>
    <w:rPr>
      <w:rFonts w:ascii="Times New Roman" w:eastAsia="Times New Roman" w:hAnsi="Times New Roman" w:cs="Times New Roman"/>
      <w:sz w:val="24"/>
      <w:szCs w:val="24"/>
      <w:lang w:eastAsia="ru-RU"/>
    </w:rPr>
  </w:style>
  <w:style w:type="paragraph" w:customStyle="1" w:styleId="Style26">
    <w:name w:val="Style26"/>
    <w:basedOn w:val="a"/>
    <w:uiPriority w:val="99"/>
    <w:rsid w:val="00E002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uiPriority w:val="99"/>
    <w:rsid w:val="00E002F6"/>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28">
    <w:name w:val="Style28"/>
    <w:basedOn w:val="a"/>
    <w:uiPriority w:val="99"/>
    <w:rsid w:val="00E002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uiPriority w:val="99"/>
    <w:rsid w:val="00E002F6"/>
    <w:rPr>
      <w:rFonts w:ascii="Franklin Gothic Medium" w:hAnsi="Franklin Gothic Medium" w:cs="Franklin Gothic Medium"/>
      <w:b/>
      <w:bCs/>
      <w:sz w:val="14"/>
      <w:szCs w:val="14"/>
    </w:rPr>
  </w:style>
  <w:style w:type="character" w:customStyle="1" w:styleId="FontStyle32">
    <w:name w:val="Font Style32"/>
    <w:uiPriority w:val="99"/>
    <w:rsid w:val="00E002F6"/>
    <w:rPr>
      <w:rFonts w:ascii="Times New Roman" w:hAnsi="Times New Roman" w:cs="Times New Roman"/>
      <w:sz w:val="16"/>
      <w:szCs w:val="16"/>
    </w:rPr>
  </w:style>
  <w:style w:type="character" w:customStyle="1" w:styleId="FontStyle33">
    <w:name w:val="Font Style33"/>
    <w:uiPriority w:val="99"/>
    <w:rsid w:val="00E002F6"/>
    <w:rPr>
      <w:rFonts w:ascii="Times New Roman" w:hAnsi="Times New Roman" w:cs="Times New Roman"/>
      <w:b/>
      <w:bCs/>
      <w:sz w:val="16"/>
      <w:szCs w:val="16"/>
    </w:rPr>
  </w:style>
  <w:style w:type="character" w:customStyle="1" w:styleId="FontStyle36">
    <w:name w:val="Font Style36"/>
    <w:uiPriority w:val="99"/>
    <w:rsid w:val="00E002F6"/>
    <w:rPr>
      <w:rFonts w:ascii="Times New Roman" w:hAnsi="Times New Roman" w:cs="Times New Roman"/>
      <w:b/>
      <w:bCs/>
      <w:i/>
      <w:iCs/>
      <w:spacing w:val="20"/>
      <w:sz w:val="22"/>
      <w:szCs w:val="22"/>
    </w:rPr>
  </w:style>
  <w:style w:type="character" w:customStyle="1" w:styleId="FontStyle40">
    <w:name w:val="Font Style40"/>
    <w:uiPriority w:val="99"/>
    <w:rsid w:val="00E002F6"/>
    <w:rPr>
      <w:rFonts w:ascii="Franklin Gothic Medium" w:hAnsi="Franklin Gothic Medium" w:cs="Franklin Gothic Medium"/>
      <w:b/>
      <w:bCs/>
      <w:sz w:val="20"/>
      <w:szCs w:val="20"/>
    </w:rPr>
  </w:style>
  <w:style w:type="character" w:customStyle="1" w:styleId="FontStyle41">
    <w:name w:val="Font Style41"/>
    <w:uiPriority w:val="99"/>
    <w:rsid w:val="00E002F6"/>
    <w:rPr>
      <w:rFonts w:ascii="Times New Roman" w:hAnsi="Times New Roman" w:cs="Times New Roman"/>
      <w:b/>
      <w:bCs/>
      <w:w w:val="20"/>
      <w:sz w:val="32"/>
      <w:szCs w:val="32"/>
    </w:rPr>
  </w:style>
  <w:style w:type="character" w:customStyle="1" w:styleId="FontStyle42">
    <w:name w:val="Font Style42"/>
    <w:uiPriority w:val="99"/>
    <w:rsid w:val="00E002F6"/>
    <w:rPr>
      <w:rFonts w:ascii="Times New Roman" w:hAnsi="Times New Roman" w:cs="Times New Roman"/>
      <w:b/>
      <w:bCs/>
      <w:w w:val="20"/>
      <w:sz w:val="22"/>
      <w:szCs w:val="22"/>
    </w:rPr>
  </w:style>
  <w:style w:type="character" w:customStyle="1" w:styleId="FontStyle43">
    <w:name w:val="Font Style43"/>
    <w:uiPriority w:val="99"/>
    <w:rsid w:val="00E002F6"/>
    <w:rPr>
      <w:rFonts w:ascii="Times New Roman" w:hAnsi="Times New Roman" w:cs="Times New Roman"/>
      <w:b/>
      <w:bCs/>
      <w:sz w:val="14"/>
      <w:szCs w:val="14"/>
    </w:rPr>
  </w:style>
  <w:style w:type="numbering" w:customStyle="1" w:styleId="1ff2">
    <w:name w:val="Нет списка1"/>
    <w:next w:val="a3"/>
    <w:uiPriority w:val="99"/>
    <w:semiHidden/>
    <w:unhideWhenUsed/>
    <w:rsid w:val="00E002F6"/>
  </w:style>
  <w:style w:type="numbering" w:customStyle="1" w:styleId="111">
    <w:name w:val="Нет списка11"/>
    <w:next w:val="a3"/>
    <w:uiPriority w:val="99"/>
    <w:semiHidden/>
    <w:unhideWhenUsed/>
    <w:rsid w:val="00E002F6"/>
  </w:style>
  <w:style w:type="table" w:customStyle="1" w:styleId="1ff3">
    <w:name w:val="Сетка таблицы1"/>
    <w:basedOn w:val="a2"/>
    <w:next w:val="afff1"/>
    <w:uiPriority w:val="99"/>
    <w:rsid w:val="00E002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Текст выноски Знак1"/>
    <w:uiPriority w:val="99"/>
    <w:semiHidden/>
    <w:rsid w:val="00E002F6"/>
    <w:rPr>
      <w:rFonts w:ascii="Tahoma" w:hAnsi="Tahoma" w:cs="Tahoma"/>
      <w:sz w:val="16"/>
      <w:szCs w:val="16"/>
    </w:rPr>
  </w:style>
  <w:style w:type="table" w:customStyle="1" w:styleId="112">
    <w:name w:val="Сетка таблицы11"/>
    <w:basedOn w:val="a2"/>
    <w:next w:val="afff1"/>
    <w:uiPriority w:val="99"/>
    <w:rsid w:val="00E002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Заг 4"/>
    <w:basedOn w:val="a"/>
    <w:uiPriority w:val="99"/>
    <w:rsid w:val="00E002F6"/>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hi-IN"/>
    </w:rPr>
  </w:style>
  <w:style w:type="paragraph" w:customStyle="1" w:styleId="affff4">
    <w:name w:val="Курсив"/>
    <w:basedOn w:val="aff5"/>
    <w:uiPriority w:val="99"/>
    <w:rsid w:val="00E002F6"/>
    <w:pPr>
      <w:widowControl/>
      <w:autoSpaceDE w:val="0"/>
      <w:autoSpaceDN w:val="0"/>
      <w:adjustRightInd w:val="0"/>
      <w:snapToGrid/>
    </w:pPr>
    <w:rPr>
      <w:i/>
      <w:iCs/>
      <w:lang w:eastAsia="hi-IN"/>
    </w:rPr>
  </w:style>
  <w:style w:type="numbering" w:customStyle="1" w:styleId="2f6">
    <w:name w:val="Нет списка2"/>
    <w:next w:val="a3"/>
    <w:uiPriority w:val="99"/>
    <w:semiHidden/>
    <w:unhideWhenUsed/>
    <w:rsid w:val="00E002F6"/>
  </w:style>
  <w:style w:type="paragraph" w:customStyle="1" w:styleId="affff5">
    <w:name w:val="Таблица"/>
    <w:basedOn w:val="aff5"/>
    <w:uiPriority w:val="99"/>
    <w:rsid w:val="00E002F6"/>
    <w:pPr>
      <w:widowControl/>
      <w:tabs>
        <w:tab w:val="left" w:pos="4500"/>
        <w:tab w:val="left" w:pos="9180"/>
        <w:tab w:val="left" w:pos="9360"/>
      </w:tabs>
      <w:autoSpaceDE w:val="0"/>
      <w:autoSpaceDN w:val="0"/>
      <w:adjustRightInd w:val="0"/>
      <w:snapToGrid/>
      <w:spacing w:line="194" w:lineRule="atLeast"/>
      <w:ind w:firstLine="0"/>
      <w:jc w:val="left"/>
    </w:pPr>
    <w:rPr>
      <w:sz w:val="19"/>
      <w:szCs w:val="19"/>
      <w:lang w:eastAsia="hi-IN"/>
    </w:rPr>
  </w:style>
  <w:style w:type="paragraph" w:customStyle="1" w:styleId="affff6">
    <w:name w:val="Название таблицы"/>
    <w:basedOn w:val="aff5"/>
    <w:uiPriority w:val="99"/>
    <w:rsid w:val="00E002F6"/>
    <w:pPr>
      <w:widowControl/>
      <w:autoSpaceDE w:val="0"/>
      <w:autoSpaceDN w:val="0"/>
      <w:adjustRightInd w:val="0"/>
      <w:snapToGrid/>
      <w:spacing w:before="113"/>
      <w:ind w:firstLine="0"/>
      <w:jc w:val="center"/>
    </w:pPr>
    <w:rPr>
      <w:b/>
      <w:bCs/>
      <w:lang w:eastAsia="hi-IN"/>
    </w:rPr>
  </w:style>
  <w:style w:type="paragraph" w:customStyle="1" w:styleId="affff7">
    <w:name w:val="Приложение"/>
    <w:basedOn w:val="1ff5"/>
    <w:uiPriority w:val="99"/>
    <w:rsid w:val="00E002F6"/>
    <w:pPr>
      <w:pageBreakBefore w:val="0"/>
      <w:spacing w:line="214" w:lineRule="atLeast"/>
      <w:ind w:left="3005"/>
      <w:jc w:val="left"/>
    </w:pPr>
    <w:rPr>
      <w:rFonts w:ascii="NewtonCSanPin" w:hAnsi="NewtonCSanPin" w:cs="NewtonCSanPin"/>
      <w:caps w:val="0"/>
      <w:sz w:val="21"/>
      <w:szCs w:val="21"/>
    </w:rPr>
  </w:style>
  <w:style w:type="paragraph" w:customStyle="1" w:styleId="1ff5">
    <w:name w:val="Заг 1"/>
    <w:basedOn w:val="aff5"/>
    <w:uiPriority w:val="99"/>
    <w:rsid w:val="00E002F6"/>
    <w:pPr>
      <w:keepNext/>
      <w:pageBreakBefore/>
      <w:widowControl/>
      <w:autoSpaceDE w:val="0"/>
      <w:autoSpaceDN w:val="0"/>
      <w:adjustRightInd w:val="0"/>
      <w:snapToGrid/>
      <w:spacing w:after="170" w:line="296" w:lineRule="atLeast"/>
      <w:ind w:firstLine="0"/>
      <w:jc w:val="center"/>
    </w:pPr>
    <w:rPr>
      <w:rFonts w:ascii="PragmaticaC" w:hAnsi="PragmaticaC" w:cs="PragmaticaC"/>
      <w:b/>
      <w:bCs/>
      <w:caps/>
      <w:sz w:val="26"/>
      <w:szCs w:val="26"/>
      <w:lang w:eastAsia="hi-IN"/>
    </w:rPr>
  </w:style>
  <w:style w:type="paragraph" w:styleId="affff8">
    <w:name w:val="Signature"/>
    <w:basedOn w:val="aff5"/>
    <w:link w:val="affff9"/>
    <w:uiPriority w:val="99"/>
    <w:rsid w:val="00E002F6"/>
    <w:pPr>
      <w:widowControl/>
      <w:autoSpaceDE w:val="0"/>
      <w:autoSpaceDN w:val="0"/>
      <w:adjustRightInd w:val="0"/>
      <w:snapToGrid/>
      <w:spacing w:before="57" w:line="194" w:lineRule="atLeast"/>
      <w:ind w:firstLine="0"/>
      <w:jc w:val="center"/>
    </w:pPr>
    <w:rPr>
      <w:sz w:val="19"/>
      <w:szCs w:val="19"/>
      <w:lang w:eastAsia="hi-IN"/>
    </w:rPr>
  </w:style>
  <w:style w:type="character" w:customStyle="1" w:styleId="affff9">
    <w:name w:val="Подпись Знак"/>
    <w:basedOn w:val="a1"/>
    <w:link w:val="affff8"/>
    <w:uiPriority w:val="99"/>
    <w:rsid w:val="00E002F6"/>
    <w:rPr>
      <w:rFonts w:ascii="NewtonCSanPin" w:eastAsia="Times New Roman" w:hAnsi="NewtonCSanPin" w:cs="Times New Roman"/>
      <w:color w:val="000000"/>
      <w:sz w:val="19"/>
      <w:szCs w:val="19"/>
      <w:lang w:eastAsia="hi-IN"/>
    </w:rPr>
  </w:style>
  <w:style w:type="paragraph" w:customStyle="1" w:styleId="affffa">
    <w:name w:val="В скобках"/>
    <w:basedOn w:val="affff8"/>
    <w:uiPriority w:val="99"/>
    <w:rsid w:val="00E002F6"/>
    <w:pPr>
      <w:spacing w:line="174" w:lineRule="atLeast"/>
    </w:pPr>
    <w:rPr>
      <w:sz w:val="17"/>
      <w:szCs w:val="17"/>
    </w:rPr>
  </w:style>
  <w:style w:type="paragraph" w:customStyle="1" w:styleId="1ff6">
    <w:name w:val="Содержание 1"/>
    <w:basedOn w:val="aff5"/>
    <w:uiPriority w:val="99"/>
    <w:rsid w:val="00E002F6"/>
    <w:pPr>
      <w:widowControl/>
      <w:suppressAutoHyphens/>
      <w:autoSpaceDE w:val="0"/>
      <w:autoSpaceDN w:val="0"/>
      <w:adjustRightInd w:val="0"/>
      <w:snapToGrid/>
      <w:ind w:firstLine="0"/>
    </w:pPr>
    <w:rPr>
      <w:rFonts w:ascii="Times New Roman" w:hAnsi="Times New Roman"/>
      <w:lang w:val="en-US" w:eastAsia="hi-IN"/>
    </w:rPr>
  </w:style>
  <w:style w:type="paragraph" w:customStyle="1" w:styleId="BasicParagraph">
    <w:name w:val="[Basic Paragraph]"/>
    <w:basedOn w:val="NoParagraphStyle"/>
    <w:uiPriority w:val="99"/>
    <w:rsid w:val="00E002F6"/>
  </w:style>
  <w:style w:type="paragraph" w:customStyle="1" w:styleId="NoParagraphStyle">
    <w:name w:val="[No Paragraph Style]"/>
    <w:uiPriority w:val="99"/>
    <w:rsid w:val="00E002F6"/>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fffb">
    <w:name w:val="Буллит"/>
    <w:basedOn w:val="aff5"/>
    <w:link w:val="affffc"/>
    <w:uiPriority w:val="99"/>
    <w:rsid w:val="00E002F6"/>
    <w:pPr>
      <w:widowControl/>
      <w:autoSpaceDE w:val="0"/>
      <w:autoSpaceDN w:val="0"/>
      <w:adjustRightInd w:val="0"/>
      <w:snapToGrid/>
      <w:ind w:firstLine="244"/>
    </w:pPr>
    <w:rPr>
      <w:lang w:eastAsia="hi-IN"/>
    </w:rPr>
  </w:style>
  <w:style w:type="paragraph" w:customStyle="1" w:styleId="2f7">
    <w:name w:val="Заг 2"/>
    <w:basedOn w:val="1ff5"/>
    <w:uiPriority w:val="99"/>
    <w:rsid w:val="00E002F6"/>
    <w:pPr>
      <w:pageBreakBefore w:val="0"/>
      <w:spacing w:before="283"/>
    </w:pPr>
    <w:rPr>
      <w:caps w:val="0"/>
    </w:rPr>
  </w:style>
  <w:style w:type="paragraph" w:customStyle="1" w:styleId="3d">
    <w:name w:val="Заг 3"/>
    <w:basedOn w:val="2f7"/>
    <w:uiPriority w:val="99"/>
    <w:rsid w:val="00E002F6"/>
    <w:pPr>
      <w:spacing w:before="255" w:after="113" w:line="240" w:lineRule="atLeast"/>
    </w:pPr>
    <w:rPr>
      <w:i/>
      <w:iCs/>
      <w:sz w:val="23"/>
      <w:szCs w:val="23"/>
    </w:rPr>
  </w:style>
  <w:style w:type="paragraph" w:customStyle="1" w:styleId="affffd">
    <w:name w:val="Буллит Курсив"/>
    <w:basedOn w:val="affffb"/>
    <w:link w:val="affffe"/>
    <w:uiPriority w:val="99"/>
    <w:rsid w:val="00E002F6"/>
    <w:rPr>
      <w:i/>
      <w:iCs/>
    </w:rPr>
  </w:style>
  <w:style w:type="paragraph" w:customStyle="1" w:styleId="afffff">
    <w:name w:val="Подзаг"/>
    <w:basedOn w:val="aff5"/>
    <w:uiPriority w:val="99"/>
    <w:rsid w:val="00E002F6"/>
    <w:pPr>
      <w:widowControl/>
      <w:autoSpaceDE w:val="0"/>
      <w:autoSpaceDN w:val="0"/>
      <w:adjustRightInd w:val="0"/>
      <w:snapToGrid/>
      <w:spacing w:before="113" w:after="28"/>
      <w:jc w:val="center"/>
    </w:pPr>
    <w:rPr>
      <w:b/>
      <w:bCs/>
      <w:i/>
      <w:iCs/>
      <w:lang w:eastAsia="hi-IN"/>
    </w:rPr>
  </w:style>
  <w:style w:type="paragraph" w:customStyle="1" w:styleId="afffff0">
    <w:name w:val="Пж Курсив"/>
    <w:basedOn w:val="aff5"/>
    <w:uiPriority w:val="99"/>
    <w:rsid w:val="00E002F6"/>
    <w:pPr>
      <w:widowControl/>
      <w:autoSpaceDE w:val="0"/>
      <w:autoSpaceDN w:val="0"/>
      <w:adjustRightInd w:val="0"/>
      <w:snapToGrid/>
    </w:pPr>
    <w:rPr>
      <w:b/>
      <w:bCs/>
      <w:i/>
      <w:iCs/>
      <w:lang w:eastAsia="hi-IN"/>
    </w:rPr>
  </w:style>
  <w:style w:type="paragraph" w:customStyle="1" w:styleId="afffff1">
    <w:name w:val="Сноска"/>
    <w:basedOn w:val="aff5"/>
    <w:uiPriority w:val="99"/>
    <w:rsid w:val="00E002F6"/>
    <w:pPr>
      <w:widowControl/>
      <w:autoSpaceDE w:val="0"/>
      <w:autoSpaceDN w:val="0"/>
      <w:adjustRightInd w:val="0"/>
      <w:snapToGrid/>
      <w:spacing w:line="174" w:lineRule="atLeast"/>
    </w:pPr>
    <w:rPr>
      <w:sz w:val="17"/>
      <w:szCs w:val="17"/>
      <w:lang w:eastAsia="hi-IN"/>
    </w:rPr>
  </w:style>
  <w:style w:type="character" w:customStyle="1" w:styleId="1ff7">
    <w:name w:val="Сноска1"/>
    <w:uiPriority w:val="99"/>
    <w:rsid w:val="00E002F6"/>
    <w:rPr>
      <w:rFonts w:ascii="Times New Roman" w:hAnsi="Times New Roman" w:cs="Times New Roman"/>
      <w:vertAlign w:val="superscript"/>
    </w:rPr>
  </w:style>
  <w:style w:type="character" w:styleId="afffff2">
    <w:name w:val="annotation reference"/>
    <w:uiPriority w:val="99"/>
    <w:rsid w:val="00E002F6"/>
    <w:rPr>
      <w:sz w:val="16"/>
      <w:szCs w:val="16"/>
    </w:rPr>
  </w:style>
  <w:style w:type="paragraph" w:styleId="afffff3">
    <w:name w:val="annotation text"/>
    <w:basedOn w:val="a"/>
    <w:link w:val="afffff4"/>
    <w:uiPriority w:val="99"/>
    <w:rsid w:val="00E002F6"/>
    <w:pPr>
      <w:spacing w:after="0" w:line="240" w:lineRule="auto"/>
    </w:pPr>
    <w:rPr>
      <w:rFonts w:ascii="Times New Roman" w:eastAsia="Times New Roman" w:hAnsi="Times New Roman" w:cs="Times New Roman"/>
      <w:sz w:val="20"/>
      <w:szCs w:val="20"/>
      <w:lang w:eastAsia="ru-RU"/>
    </w:rPr>
  </w:style>
  <w:style w:type="character" w:customStyle="1" w:styleId="afffff4">
    <w:name w:val="Текст примечания Знак"/>
    <w:basedOn w:val="a1"/>
    <w:link w:val="afffff3"/>
    <w:uiPriority w:val="99"/>
    <w:rsid w:val="00E002F6"/>
    <w:rPr>
      <w:rFonts w:ascii="Times New Roman" w:eastAsia="Times New Roman" w:hAnsi="Times New Roman" w:cs="Times New Roman"/>
      <w:sz w:val="20"/>
      <w:szCs w:val="20"/>
      <w:lang w:eastAsia="ru-RU"/>
    </w:rPr>
  </w:style>
  <w:style w:type="paragraph" w:styleId="afffff5">
    <w:name w:val="annotation subject"/>
    <w:basedOn w:val="afffff3"/>
    <w:next w:val="afffff3"/>
    <w:link w:val="afffff6"/>
    <w:uiPriority w:val="99"/>
    <w:rsid w:val="00E002F6"/>
    <w:rPr>
      <w:b/>
      <w:bCs/>
    </w:rPr>
  </w:style>
  <w:style w:type="character" w:customStyle="1" w:styleId="afffff6">
    <w:name w:val="Тема примечания Знак"/>
    <w:basedOn w:val="afffff4"/>
    <w:link w:val="afffff5"/>
    <w:uiPriority w:val="99"/>
    <w:rsid w:val="00E002F6"/>
    <w:rPr>
      <w:b/>
      <w:bCs/>
    </w:rPr>
  </w:style>
  <w:style w:type="paragraph" w:customStyle="1" w:styleId="-31">
    <w:name w:val="Темный список - Акцент 31"/>
    <w:hidden/>
    <w:uiPriority w:val="99"/>
    <w:rsid w:val="00E002F6"/>
    <w:pPr>
      <w:spacing w:after="0" w:line="240" w:lineRule="auto"/>
    </w:pPr>
    <w:rPr>
      <w:rFonts w:ascii="Times New Roman" w:eastAsia="Times New Roman" w:hAnsi="Times New Roman" w:cs="Times New Roman"/>
      <w:sz w:val="24"/>
      <w:szCs w:val="24"/>
      <w:lang w:eastAsia="ru-RU"/>
    </w:rPr>
  </w:style>
  <w:style w:type="paragraph" w:styleId="1ff8">
    <w:name w:val="toc 1"/>
    <w:basedOn w:val="a"/>
    <w:next w:val="a"/>
    <w:autoRedefine/>
    <w:uiPriority w:val="99"/>
    <w:rsid w:val="00E002F6"/>
    <w:pPr>
      <w:tabs>
        <w:tab w:val="left" w:pos="480"/>
        <w:tab w:val="right" w:leader="dot" w:pos="10065"/>
      </w:tabs>
      <w:spacing w:before="120" w:after="0" w:line="240" w:lineRule="auto"/>
      <w:jc w:val="center"/>
    </w:pPr>
    <w:rPr>
      <w:rFonts w:ascii="Cambria" w:eastAsia="Times New Roman" w:hAnsi="Cambria" w:cs="Times New Roman"/>
      <w:b/>
      <w:sz w:val="24"/>
      <w:szCs w:val="24"/>
      <w:lang w:eastAsia="ru-RU"/>
    </w:rPr>
  </w:style>
  <w:style w:type="paragraph" w:styleId="2f8">
    <w:name w:val="toc 2"/>
    <w:basedOn w:val="a"/>
    <w:next w:val="a"/>
    <w:autoRedefine/>
    <w:uiPriority w:val="99"/>
    <w:rsid w:val="00E002F6"/>
    <w:pPr>
      <w:tabs>
        <w:tab w:val="left" w:pos="1200"/>
        <w:tab w:val="right" w:leader="dot" w:pos="9923"/>
      </w:tabs>
      <w:spacing w:after="0" w:line="240" w:lineRule="auto"/>
      <w:ind w:left="240" w:firstLine="44"/>
    </w:pPr>
    <w:rPr>
      <w:rFonts w:ascii="Cambria" w:eastAsia="Times New Roman" w:hAnsi="Cambria" w:cs="Times New Roman"/>
      <w:b/>
      <w:lang w:eastAsia="ru-RU"/>
    </w:rPr>
  </w:style>
  <w:style w:type="paragraph" w:styleId="3e">
    <w:name w:val="toc 3"/>
    <w:basedOn w:val="a"/>
    <w:next w:val="a"/>
    <w:autoRedefine/>
    <w:uiPriority w:val="99"/>
    <w:rsid w:val="00E002F6"/>
    <w:pPr>
      <w:spacing w:after="0" w:line="240" w:lineRule="auto"/>
      <w:ind w:left="480"/>
    </w:pPr>
    <w:rPr>
      <w:rFonts w:ascii="Cambria" w:eastAsia="Times New Roman" w:hAnsi="Cambria" w:cs="Times New Roman"/>
      <w:lang w:eastAsia="ru-RU"/>
    </w:rPr>
  </w:style>
  <w:style w:type="paragraph" w:styleId="43">
    <w:name w:val="toc 4"/>
    <w:basedOn w:val="a"/>
    <w:next w:val="a"/>
    <w:autoRedefine/>
    <w:uiPriority w:val="99"/>
    <w:rsid w:val="00E002F6"/>
    <w:pPr>
      <w:spacing w:after="0" w:line="240" w:lineRule="auto"/>
      <w:ind w:left="720"/>
    </w:pPr>
    <w:rPr>
      <w:rFonts w:ascii="Cambria" w:eastAsia="Times New Roman" w:hAnsi="Cambria" w:cs="Times New Roman"/>
      <w:sz w:val="20"/>
      <w:szCs w:val="20"/>
      <w:lang w:eastAsia="ru-RU"/>
    </w:rPr>
  </w:style>
  <w:style w:type="paragraph" w:styleId="52">
    <w:name w:val="toc 5"/>
    <w:basedOn w:val="a"/>
    <w:next w:val="a"/>
    <w:autoRedefine/>
    <w:uiPriority w:val="99"/>
    <w:rsid w:val="00E002F6"/>
    <w:pPr>
      <w:spacing w:after="0" w:line="240" w:lineRule="auto"/>
      <w:ind w:left="960"/>
    </w:pPr>
    <w:rPr>
      <w:rFonts w:ascii="Cambria" w:eastAsia="Times New Roman" w:hAnsi="Cambria" w:cs="Times New Roman"/>
      <w:sz w:val="20"/>
      <w:szCs w:val="20"/>
      <w:lang w:eastAsia="ru-RU"/>
    </w:rPr>
  </w:style>
  <w:style w:type="paragraph" w:styleId="62">
    <w:name w:val="toc 6"/>
    <w:basedOn w:val="a"/>
    <w:next w:val="a"/>
    <w:autoRedefine/>
    <w:uiPriority w:val="99"/>
    <w:rsid w:val="00E002F6"/>
    <w:pPr>
      <w:spacing w:after="0" w:line="240" w:lineRule="auto"/>
      <w:ind w:left="1200"/>
    </w:pPr>
    <w:rPr>
      <w:rFonts w:ascii="Cambria" w:eastAsia="Times New Roman" w:hAnsi="Cambria" w:cs="Times New Roman"/>
      <w:sz w:val="20"/>
      <w:szCs w:val="20"/>
      <w:lang w:eastAsia="ru-RU"/>
    </w:rPr>
  </w:style>
  <w:style w:type="paragraph" w:styleId="72">
    <w:name w:val="toc 7"/>
    <w:basedOn w:val="a"/>
    <w:next w:val="a"/>
    <w:autoRedefine/>
    <w:uiPriority w:val="99"/>
    <w:rsid w:val="00E002F6"/>
    <w:pPr>
      <w:spacing w:after="0" w:line="240" w:lineRule="auto"/>
      <w:ind w:left="1440"/>
    </w:pPr>
    <w:rPr>
      <w:rFonts w:ascii="Cambria" w:eastAsia="Times New Roman" w:hAnsi="Cambria" w:cs="Times New Roman"/>
      <w:sz w:val="20"/>
      <w:szCs w:val="20"/>
      <w:lang w:eastAsia="ru-RU"/>
    </w:rPr>
  </w:style>
  <w:style w:type="paragraph" w:styleId="82">
    <w:name w:val="toc 8"/>
    <w:basedOn w:val="a"/>
    <w:next w:val="a"/>
    <w:autoRedefine/>
    <w:uiPriority w:val="99"/>
    <w:rsid w:val="00E002F6"/>
    <w:pPr>
      <w:spacing w:after="0" w:line="240" w:lineRule="auto"/>
      <w:ind w:left="1680"/>
    </w:pPr>
    <w:rPr>
      <w:rFonts w:ascii="Cambria" w:eastAsia="Times New Roman" w:hAnsi="Cambria" w:cs="Times New Roman"/>
      <w:sz w:val="20"/>
      <w:szCs w:val="20"/>
      <w:lang w:eastAsia="ru-RU"/>
    </w:rPr>
  </w:style>
  <w:style w:type="paragraph" w:styleId="90">
    <w:name w:val="toc 9"/>
    <w:basedOn w:val="a"/>
    <w:next w:val="a"/>
    <w:autoRedefine/>
    <w:uiPriority w:val="99"/>
    <w:rsid w:val="00E002F6"/>
    <w:pPr>
      <w:spacing w:after="0" w:line="240" w:lineRule="auto"/>
      <w:ind w:left="1920"/>
    </w:pPr>
    <w:rPr>
      <w:rFonts w:ascii="Cambria" w:eastAsia="Times New Roman" w:hAnsi="Cambria" w:cs="Times New Roman"/>
      <w:sz w:val="20"/>
      <w:szCs w:val="20"/>
      <w:lang w:eastAsia="ru-RU"/>
    </w:rPr>
  </w:style>
  <w:style w:type="paragraph" w:customStyle="1" w:styleId="1-21">
    <w:name w:val="Средняя сетка 1 - Акцент 21"/>
    <w:basedOn w:val="a"/>
    <w:link w:val="1-2"/>
    <w:uiPriority w:val="99"/>
    <w:qFormat/>
    <w:rsid w:val="00E002F6"/>
    <w:pPr>
      <w:spacing w:after="0" w:line="240" w:lineRule="auto"/>
      <w:ind w:left="720"/>
      <w:contextualSpacing/>
    </w:pPr>
    <w:rPr>
      <w:rFonts w:ascii="Calibri" w:eastAsia="Calibri" w:hAnsi="Calibri" w:cs="Times New Roman"/>
      <w:sz w:val="24"/>
      <w:szCs w:val="24"/>
      <w:lang w:eastAsia="hi-IN"/>
    </w:rPr>
  </w:style>
  <w:style w:type="character" w:customStyle="1" w:styleId="1-2">
    <w:name w:val="Средняя сетка 1 - Акцент 2 Знак"/>
    <w:link w:val="1-21"/>
    <w:uiPriority w:val="99"/>
    <w:locked/>
    <w:rsid w:val="00E002F6"/>
    <w:rPr>
      <w:rFonts w:ascii="Calibri" w:eastAsia="Calibri" w:hAnsi="Calibri" w:cs="Times New Roman"/>
      <w:sz w:val="24"/>
      <w:szCs w:val="24"/>
      <w:lang w:eastAsia="hi-IN"/>
    </w:rPr>
  </w:style>
  <w:style w:type="paragraph" w:customStyle="1" w:styleId="Zag1">
    <w:name w:val="Zag_1"/>
    <w:basedOn w:val="a"/>
    <w:uiPriority w:val="99"/>
    <w:rsid w:val="00E002F6"/>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ff7">
    <w:name w:val="О_Т"/>
    <w:basedOn w:val="a"/>
    <w:link w:val="afffff8"/>
    <w:uiPriority w:val="99"/>
    <w:rsid w:val="00E002F6"/>
    <w:pPr>
      <w:spacing w:after="0" w:line="288" w:lineRule="auto"/>
      <w:ind w:firstLine="539"/>
      <w:jc w:val="both"/>
    </w:pPr>
    <w:rPr>
      <w:rFonts w:ascii="Arial" w:eastAsia="Times New Roman" w:hAnsi="Arial" w:cs="Times New Roman"/>
      <w:sz w:val="28"/>
      <w:szCs w:val="28"/>
      <w:lang w:eastAsia="ru-RU"/>
    </w:rPr>
  </w:style>
  <w:style w:type="character" w:customStyle="1" w:styleId="afffff8">
    <w:name w:val="О_Т Знак"/>
    <w:link w:val="afffff7"/>
    <w:uiPriority w:val="99"/>
    <w:rsid w:val="00E002F6"/>
    <w:rPr>
      <w:rFonts w:ascii="Arial" w:eastAsia="Times New Roman" w:hAnsi="Arial" w:cs="Times New Roman"/>
      <w:sz w:val="28"/>
      <w:szCs w:val="28"/>
      <w:lang w:eastAsia="ru-RU"/>
    </w:rPr>
  </w:style>
  <w:style w:type="character" w:customStyle="1" w:styleId="affffc">
    <w:name w:val="Буллит Знак"/>
    <w:link w:val="affffb"/>
    <w:uiPriority w:val="99"/>
    <w:rsid w:val="00E002F6"/>
    <w:rPr>
      <w:rFonts w:ascii="NewtonCSanPin" w:eastAsia="Times New Roman" w:hAnsi="NewtonCSanPin" w:cs="Times New Roman"/>
      <w:color w:val="000000"/>
      <w:sz w:val="21"/>
      <w:szCs w:val="21"/>
      <w:lang w:eastAsia="hi-IN"/>
    </w:rPr>
  </w:style>
  <w:style w:type="character" w:customStyle="1" w:styleId="dash041e005f0431005f044b005f0447005f043d005f044b005f0439005f005fchar1char1">
    <w:name w:val="dash041e_005f0431_005f044b_005f0447_005f043d_005f044b_005f0439_005f_005fchar1__char1"/>
    <w:uiPriority w:val="99"/>
    <w:rsid w:val="00E002F6"/>
  </w:style>
  <w:style w:type="paragraph" w:customStyle="1" w:styleId="-12">
    <w:name w:val="Цветной список - Акцент 12"/>
    <w:basedOn w:val="a"/>
    <w:uiPriority w:val="99"/>
    <w:qFormat/>
    <w:rsid w:val="00E002F6"/>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E002F6"/>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E002F6"/>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E002F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ff9">
    <w:name w:val="Ξαϋχνϋι"/>
    <w:basedOn w:val="a"/>
    <w:uiPriority w:val="99"/>
    <w:rsid w:val="00E002F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fa">
    <w:name w:val="Νξβϋι"/>
    <w:basedOn w:val="a"/>
    <w:uiPriority w:val="99"/>
    <w:rsid w:val="00E002F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99"/>
    <w:qFormat/>
    <w:rsid w:val="00E002F6"/>
    <w:pPr>
      <w:ind w:left="720"/>
      <w:contextualSpacing/>
    </w:pPr>
    <w:rPr>
      <w:rFonts w:ascii="Calibri" w:eastAsia="Calibri" w:hAnsi="Calibri" w:cs="Times New Roman"/>
    </w:rPr>
  </w:style>
  <w:style w:type="character" w:customStyle="1" w:styleId="-1">
    <w:name w:val="Цветной список - Акцент 1 Знак"/>
    <w:link w:val="-110"/>
    <w:uiPriority w:val="99"/>
    <w:locked/>
    <w:rsid w:val="00E002F6"/>
    <w:rPr>
      <w:rFonts w:ascii="Calibri" w:eastAsia="Calibri" w:hAnsi="Calibri" w:cs="Times New Roman"/>
    </w:rPr>
  </w:style>
  <w:style w:type="character" w:customStyle="1" w:styleId="3f">
    <w:name w:val="Основной текст + Курсив3"/>
    <w:uiPriority w:val="99"/>
    <w:rsid w:val="00E002F6"/>
    <w:rPr>
      <w:rFonts w:ascii="Times New Roman" w:hAnsi="Times New Roman" w:cs="Times New Roman"/>
      <w:i/>
      <w:iCs/>
      <w:spacing w:val="0"/>
      <w:sz w:val="18"/>
      <w:szCs w:val="18"/>
    </w:rPr>
  </w:style>
  <w:style w:type="character" w:customStyle="1" w:styleId="affffe">
    <w:name w:val="Буллит Курсив Знак"/>
    <w:link w:val="affffd"/>
    <w:uiPriority w:val="99"/>
    <w:rsid w:val="00E002F6"/>
    <w:rPr>
      <w:rFonts w:ascii="NewtonCSanPin" w:eastAsia="Times New Roman" w:hAnsi="NewtonCSanPin" w:cs="Times New Roman"/>
      <w:i/>
      <w:iCs/>
      <w:color w:val="000000"/>
      <w:sz w:val="21"/>
      <w:szCs w:val="21"/>
      <w:lang w:eastAsia="hi-IN"/>
    </w:rPr>
  </w:style>
  <w:style w:type="character" w:customStyle="1" w:styleId="afffffb">
    <w:name w:val="Основной текст_"/>
    <w:link w:val="83"/>
    <w:uiPriority w:val="99"/>
    <w:locked/>
    <w:rsid w:val="00E002F6"/>
    <w:rPr>
      <w:rFonts w:ascii="Courier New" w:eastAsia="Courier New" w:hAnsi="Courier New"/>
      <w:spacing w:val="-20"/>
      <w:sz w:val="28"/>
      <w:szCs w:val="28"/>
      <w:shd w:val="clear" w:color="auto" w:fill="FFFFFF"/>
    </w:rPr>
  </w:style>
  <w:style w:type="paragraph" w:customStyle="1" w:styleId="83">
    <w:name w:val="Основной текст8"/>
    <w:basedOn w:val="a"/>
    <w:link w:val="afffffb"/>
    <w:uiPriority w:val="99"/>
    <w:rsid w:val="00E002F6"/>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4">
    <w:name w:val="Обычный (веб) Знак"/>
    <w:aliases w:val="Normal (Web) Char Знак"/>
    <w:link w:val="aff3"/>
    <w:uiPriority w:val="34"/>
    <w:rsid w:val="00E002F6"/>
    <w:rPr>
      <w:rFonts w:ascii="Times New Roman" w:eastAsia="Times New Roman" w:hAnsi="Times New Roman" w:cs="Times New Roman"/>
      <w:sz w:val="24"/>
      <w:szCs w:val="24"/>
      <w:lang w:eastAsia="ru-RU"/>
    </w:rPr>
  </w:style>
  <w:style w:type="paragraph" w:customStyle="1" w:styleId="222">
    <w:name w:val="Основной текст 22"/>
    <w:basedOn w:val="a"/>
    <w:uiPriority w:val="99"/>
    <w:rsid w:val="00E002F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E002F6"/>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s2">
    <w:name w:val="s2"/>
    <w:uiPriority w:val="99"/>
    <w:rsid w:val="00E002F6"/>
  </w:style>
  <w:style w:type="character" w:customStyle="1" w:styleId="FontStyle45">
    <w:name w:val="Font Style45"/>
    <w:uiPriority w:val="99"/>
    <w:rsid w:val="00E002F6"/>
    <w:rPr>
      <w:rFonts w:ascii="MS Reference Sans Serif" w:hAnsi="MS Reference Sans Serif" w:cs="MS Reference Sans Serif"/>
      <w:i/>
      <w:iCs/>
      <w:color w:val="000000"/>
      <w:sz w:val="20"/>
      <w:szCs w:val="20"/>
    </w:rPr>
  </w:style>
  <w:style w:type="paragraph" w:customStyle="1" w:styleId="Textbody">
    <w:name w:val="Text body"/>
    <w:basedOn w:val="Standard"/>
    <w:uiPriority w:val="99"/>
    <w:rsid w:val="00E002F6"/>
    <w:pPr>
      <w:autoSpaceDN w:val="0"/>
      <w:spacing w:after="120"/>
    </w:pPr>
    <w:rPr>
      <w:rFonts w:ascii="Times New Roman" w:eastAsia="Andale Sans UI" w:hAnsi="Times New Roman" w:cs="Tahoma"/>
      <w:kern w:val="3"/>
      <w:szCs w:val="24"/>
      <w:lang w:val="de-DE" w:eastAsia="ja-JP" w:bidi="fa-IR"/>
    </w:rPr>
  </w:style>
  <w:style w:type="paragraph" w:customStyle="1" w:styleId="TableContents">
    <w:name w:val="Table Contents"/>
    <w:basedOn w:val="Standard"/>
    <w:rsid w:val="00E002F6"/>
    <w:pPr>
      <w:suppressLineNumbers/>
      <w:autoSpaceDN w:val="0"/>
    </w:pPr>
    <w:rPr>
      <w:rFonts w:ascii="Times New Roman" w:eastAsia="Andale Sans UI" w:hAnsi="Times New Roman" w:cs="Tahoma"/>
      <w:kern w:val="3"/>
      <w:szCs w:val="24"/>
      <w:lang w:val="de-DE" w:eastAsia="ja-JP" w:bidi="fa-IR"/>
    </w:rPr>
  </w:style>
  <w:style w:type="numbering" w:customStyle="1" w:styleId="WW8Num81">
    <w:name w:val="WW8Num81"/>
    <w:basedOn w:val="a3"/>
    <w:rsid w:val="00E002F6"/>
    <w:pPr>
      <w:numPr>
        <w:numId w:val="106"/>
      </w:numPr>
    </w:pPr>
  </w:style>
  <w:style w:type="character" w:customStyle="1" w:styleId="27">
    <w:name w:val="Основной текст Знак2"/>
    <w:link w:val="a0"/>
    <w:uiPriority w:val="99"/>
    <w:locked/>
    <w:rsid w:val="00E002F6"/>
    <w:rPr>
      <w:rFonts w:ascii="Times New Roman" w:eastAsia="Times New Roman" w:hAnsi="Times New Roman" w:cs="Times New Roman"/>
      <w:sz w:val="24"/>
      <w:szCs w:val="24"/>
      <w:lang w:eastAsia="ru-RU" w:bidi="ru-RU"/>
    </w:rPr>
  </w:style>
  <w:style w:type="paragraph" w:customStyle="1" w:styleId="113">
    <w:name w:val="Абзац списка11"/>
    <w:basedOn w:val="a"/>
    <w:uiPriority w:val="99"/>
    <w:rsid w:val="00E002F6"/>
    <w:pPr>
      <w:ind w:left="720"/>
    </w:pPr>
    <w:rPr>
      <w:rFonts w:ascii="Calibri" w:eastAsia="Times New Roman" w:hAnsi="Calibri" w:cs="Times New Roman"/>
      <w:kern w:val="1"/>
      <w:lang w:eastAsia="ar-SA"/>
    </w:rPr>
  </w:style>
  <w:style w:type="character" w:customStyle="1" w:styleId="BalloonTextChar">
    <w:name w:val="Balloon Text Char"/>
    <w:uiPriority w:val="99"/>
    <w:locked/>
    <w:rsid w:val="00E002F6"/>
    <w:rPr>
      <w:rFonts w:ascii="Tahoma" w:hAnsi="Tahoma"/>
      <w:sz w:val="16"/>
    </w:rPr>
  </w:style>
  <w:style w:type="character" w:customStyle="1" w:styleId="EndnoteTextChar">
    <w:name w:val="Endnote Text Char"/>
    <w:uiPriority w:val="99"/>
    <w:semiHidden/>
    <w:locked/>
    <w:rsid w:val="00E002F6"/>
  </w:style>
  <w:style w:type="character" w:customStyle="1" w:styleId="MessageHeaderChar">
    <w:name w:val="Message Header Char"/>
    <w:uiPriority w:val="99"/>
    <w:locked/>
    <w:rsid w:val="00E002F6"/>
    <w:rPr>
      <w:rFonts w:ascii="Pragmatica" w:hAnsi="Pragmatica"/>
      <w:sz w:val="18"/>
    </w:rPr>
  </w:style>
  <w:style w:type="character" w:customStyle="1" w:styleId="BodyText2Char">
    <w:name w:val="Body Text 2 Char"/>
    <w:uiPriority w:val="99"/>
    <w:semiHidden/>
    <w:locked/>
    <w:rsid w:val="00E002F6"/>
    <w:rPr>
      <w:sz w:val="24"/>
    </w:rPr>
  </w:style>
  <w:style w:type="paragraph" w:customStyle="1" w:styleId="3f0">
    <w:name w:val="Знак3"/>
    <w:basedOn w:val="a"/>
    <w:uiPriority w:val="99"/>
    <w:rsid w:val="00E002F6"/>
    <w:pPr>
      <w:spacing w:after="160" w:line="240" w:lineRule="exact"/>
    </w:pPr>
    <w:rPr>
      <w:rFonts w:ascii="Verdana" w:eastAsia="Times New Roman" w:hAnsi="Verdana" w:cs="Times New Roman"/>
      <w:sz w:val="20"/>
      <w:szCs w:val="20"/>
      <w:lang w:val="en-US"/>
    </w:rPr>
  </w:style>
  <w:style w:type="paragraph" w:customStyle="1" w:styleId="114">
    <w:name w:val="Обычный11"/>
    <w:uiPriority w:val="99"/>
    <w:rsid w:val="00E002F6"/>
    <w:pPr>
      <w:widowControl w:val="0"/>
      <w:spacing w:after="0" w:line="240" w:lineRule="auto"/>
    </w:pPr>
    <w:rPr>
      <w:rFonts w:ascii="Times New Roman" w:eastAsia="Times New Roman" w:hAnsi="Times New Roman" w:cs="Times New Roman"/>
      <w:sz w:val="16"/>
      <w:szCs w:val="20"/>
      <w:lang w:eastAsia="ru-RU"/>
    </w:rPr>
  </w:style>
  <w:style w:type="character" w:customStyle="1" w:styleId="12pt">
    <w:name w:val="Основной текст + 12 pt"/>
    <w:rsid w:val="00E002F6"/>
    <w:rPr>
      <w:rFonts w:ascii="Times New Roman" w:hAnsi="Times New Roman" w:cs="Times New Roman"/>
      <w:spacing w:val="0"/>
      <w:sz w:val="24"/>
      <w:szCs w:val="24"/>
      <w:lang w:bidi="ar-SA"/>
    </w:rPr>
  </w:style>
  <w:style w:type="character" w:customStyle="1" w:styleId="1ff9">
    <w:name w:val="Заголовок №1_"/>
    <w:link w:val="1ffa"/>
    <w:uiPriority w:val="99"/>
    <w:locked/>
    <w:rsid w:val="00E002F6"/>
    <w:rPr>
      <w:b/>
      <w:bCs/>
      <w:sz w:val="26"/>
      <w:szCs w:val="26"/>
      <w:shd w:val="clear" w:color="auto" w:fill="FFFFFF"/>
    </w:rPr>
  </w:style>
  <w:style w:type="character" w:customStyle="1" w:styleId="2f9">
    <w:name w:val="Основной текст (2)_"/>
    <w:link w:val="2fa"/>
    <w:uiPriority w:val="99"/>
    <w:locked/>
    <w:rsid w:val="00E002F6"/>
    <w:rPr>
      <w:sz w:val="26"/>
      <w:szCs w:val="26"/>
      <w:shd w:val="clear" w:color="auto" w:fill="FFFFFF"/>
    </w:rPr>
  </w:style>
  <w:style w:type="character" w:customStyle="1" w:styleId="1pt">
    <w:name w:val="Основной текст + Интервал 1 pt"/>
    <w:uiPriority w:val="99"/>
    <w:rsid w:val="00E002F6"/>
    <w:rPr>
      <w:rFonts w:ascii="Times New Roman" w:hAnsi="Times New Roman" w:cs="Times New Roman"/>
      <w:i/>
      <w:iCs/>
      <w:spacing w:val="20"/>
      <w:sz w:val="27"/>
      <w:szCs w:val="27"/>
      <w:shd w:val="clear" w:color="auto" w:fill="FFFFFF"/>
    </w:rPr>
  </w:style>
  <w:style w:type="paragraph" w:customStyle="1" w:styleId="1ffa">
    <w:name w:val="Заголовок №1"/>
    <w:basedOn w:val="a"/>
    <w:link w:val="1ff9"/>
    <w:uiPriority w:val="99"/>
    <w:rsid w:val="00E002F6"/>
    <w:pPr>
      <w:shd w:val="clear" w:color="auto" w:fill="FFFFFF"/>
      <w:spacing w:after="180" w:line="307" w:lineRule="exact"/>
      <w:ind w:firstLine="940"/>
      <w:outlineLvl w:val="0"/>
    </w:pPr>
    <w:rPr>
      <w:b/>
      <w:bCs/>
      <w:sz w:val="26"/>
      <w:szCs w:val="26"/>
    </w:rPr>
  </w:style>
  <w:style w:type="paragraph" w:customStyle="1" w:styleId="2fa">
    <w:name w:val="Основной текст (2)"/>
    <w:basedOn w:val="a"/>
    <w:link w:val="2f9"/>
    <w:uiPriority w:val="99"/>
    <w:rsid w:val="00E002F6"/>
    <w:pPr>
      <w:shd w:val="clear" w:color="auto" w:fill="FFFFFF"/>
      <w:spacing w:before="180" w:after="0" w:line="365" w:lineRule="exact"/>
      <w:ind w:firstLine="600"/>
      <w:jc w:val="both"/>
    </w:pPr>
    <w:rPr>
      <w:sz w:val="26"/>
      <w:szCs w:val="26"/>
    </w:rPr>
  </w:style>
  <w:style w:type="character" w:customStyle="1" w:styleId="2fb">
    <w:name w:val="Основной текст (2) + Не курсив"/>
    <w:uiPriority w:val="99"/>
    <w:rsid w:val="00E002F6"/>
    <w:rPr>
      <w:rFonts w:ascii="Times New Roman" w:hAnsi="Times New Roman" w:cs="Times New Roman"/>
      <w:spacing w:val="0"/>
      <w:sz w:val="26"/>
      <w:szCs w:val="26"/>
      <w:lang w:bidi="ar-SA"/>
    </w:rPr>
  </w:style>
  <w:style w:type="character" w:customStyle="1" w:styleId="3f1">
    <w:name w:val="Основной текст (3)_"/>
    <w:link w:val="3f2"/>
    <w:uiPriority w:val="99"/>
    <w:locked/>
    <w:rsid w:val="00E002F6"/>
    <w:rPr>
      <w:b/>
      <w:bCs/>
      <w:i/>
      <w:iCs/>
      <w:sz w:val="26"/>
      <w:szCs w:val="26"/>
      <w:shd w:val="clear" w:color="auto" w:fill="FFFFFF"/>
    </w:rPr>
  </w:style>
  <w:style w:type="paragraph" w:customStyle="1" w:styleId="3f2">
    <w:name w:val="Основной текст (3)"/>
    <w:basedOn w:val="a"/>
    <w:link w:val="3f1"/>
    <w:uiPriority w:val="99"/>
    <w:rsid w:val="00E002F6"/>
    <w:pPr>
      <w:shd w:val="clear" w:color="auto" w:fill="FFFFFF"/>
      <w:spacing w:after="0" w:line="365" w:lineRule="exact"/>
      <w:jc w:val="both"/>
    </w:pPr>
    <w:rPr>
      <w:b/>
      <w:bCs/>
      <w:i/>
      <w:iCs/>
      <w:sz w:val="26"/>
      <w:szCs w:val="26"/>
    </w:rPr>
  </w:style>
  <w:style w:type="character" w:customStyle="1" w:styleId="afffffc">
    <w:name w:val="Основной текст + Полужирный"/>
    <w:uiPriority w:val="99"/>
    <w:rsid w:val="00E002F6"/>
    <w:rPr>
      <w:rFonts w:ascii="Times New Roman" w:hAnsi="Times New Roman" w:cs="Times New Roman"/>
      <w:b/>
      <w:bCs/>
      <w:i/>
      <w:iCs/>
      <w:spacing w:val="0"/>
      <w:sz w:val="27"/>
      <w:szCs w:val="27"/>
      <w:shd w:val="clear" w:color="auto" w:fill="FFFFFF"/>
    </w:rPr>
  </w:style>
  <w:style w:type="character" w:customStyle="1" w:styleId="3f3">
    <w:name w:val="Основной текст (3) + Курсив"/>
    <w:uiPriority w:val="99"/>
    <w:rsid w:val="00E002F6"/>
    <w:rPr>
      <w:rFonts w:ascii="Times New Roman" w:hAnsi="Times New Roman" w:cs="Times New Roman"/>
      <w:b/>
      <w:bCs/>
      <w:i/>
      <w:iCs/>
      <w:spacing w:val="0"/>
      <w:sz w:val="27"/>
      <w:szCs w:val="27"/>
      <w:lang w:bidi="ar-SA"/>
    </w:rPr>
  </w:style>
  <w:style w:type="character" w:customStyle="1" w:styleId="afffffd">
    <w:name w:val="Основной текст + Курсив"/>
    <w:uiPriority w:val="99"/>
    <w:rsid w:val="00E002F6"/>
    <w:rPr>
      <w:rFonts w:ascii="Times New Roman" w:hAnsi="Times New Roman" w:cs="Times New Roman"/>
      <w:i/>
      <w:iCs/>
      <w:spacing w:val="0"/>
      <w:sz w:val="27"/>
      <w:szCs w:val="27"/>
      <w:shd w:val="clear" w:color="auto" w:fill="FFFFFF"/>
    </w:rPr>
  </w:style>
  <w:style w:type="character" w:customStyle="1" w:styleId="afffffe">
    <w:name w:val="Подпись к таблице_"/>
    <w:link w:val="1ffb"/>
    <w:uiPriority w:val="99"/>
    <w:locked/>
    <w:rsid w:val="00E002F6"/>
    <w:rPr>
      <w:b/>
      <w:bCs/>
      <w:sz w:val="26"/>
      <w:szCs w:val="26"/>
      <w:shd w:val="clear" w:color="auto" w:fill="FFFFFF"/>
    </w:rPr>
  </w:style>
  <w:style w:type="character" w:customStyle="1" w:styleId="affffff">
    <w:name w:val="Подпись к таблице"/>
    <w:uiPriority w:val="99"/>
    <w:rsid w:val="00E002F6"/>
    <w:rPr>
      <w:rFonts w:cs="Times New Roman"/>
      <w:b/>
      <w:bCs/>
      <w:sz w:val="26"/>
      <w:szCs w:val="26"/>
      <w:u w:val="single"/>
      <w:lang w:bidi="ar-SA"/>
    </w:rPr>
  </w:style>
  <w:style w:type="paragraph" w:customStyle="1" w:styleId="1ffb">
    <w:name w:val="Подпись к таблице1"/>
    <w:basedOn w:val="a"/>
    <w:link w:val="afffffe"/>
    <w:uiPriority w:val="99"/>
    <w:rsid w:val="00E002F6"/>
    <w:pPr>
      <w:shd w:val="clear" w:color="auto" w:fill="FFFFFF"/>
      <w:spacing w:after="0" w:line="240" w:lineRule="atLeast"/>
    </w:pPr>
    <w:rPr>
      <w:b/>
      <w:bCs/>
      <w:sz w:val="26"/>
      <w:szCs w:val="26"/>
    </w:rPr>
  </w:style>
  <w:style w:type="character" w:customStyle="1" w:styleId="2fc">
    <w:name w:val="Основной текст (2) + Не полужирный"/>
    <w:uiPriority w:val="99"/>
    <w:rsid w:val="00E002F6"/>
    <w:rPr>
      <w:rFonts w:ascii="Times New Roman" w:hAnsi="Times New Roman" w:cs="Times New Roman"/>
      <w:spacing w:val="0"/>
      <w:sz w:val="26"/>
      <w:szCs w:val="26"/>
      <w:lang w:bidi="ar-SA"/>
    </w:rPr>
  </w:style>
  <w:style w:type="character" w:customStyle="1" w:styleId="affffff0">
    <w:name w:val="Колонтитул_"/>
    <w:link w:val="affffff1"/>
    <w:uiPriority w:val="99"/>
    <w:locked/>
    <w:rsid w:val="00E002F6"/>
    <w:rPr>
      <w:shd w:val="clear" w:color="auto" w:fill="FFFFFF"/>
    </w:rPr>
  </w:style>
  <w:style w:type="character" w:customStyle="1" w:styleId="Tahoma">
    <w:name w:val="Колонтитул + Tahoma"/>
    <w:aliases w:val="9 pt"/>
    <w:uiPriority w:val="99"/>
    <w:rsid w:val="00E002F6"/>
    <w:rPr>
      <w:rFonts w:ascii="Tahoma" w:hAnsi="Tahoma" w:cs="Tahoma"/>
      <w:spacing w:val="0"/>
      <w:sz w:val="18"/>
      <w:szCs w:val="18"/>
      <w:lang w:bidi="ar-SA"/>
    </w:rPr>
  </w:style>
  <w:style w:type="paragraph" w:customStyle="1" w:styleId="affffff1">
    <w:name w:val="Колонтитул"/>
    <w:basedOn w:val="a"/>
    <w:link w:val="affffff0"/>
    <w:uiPriority w:val="99"/>
    <w:rsid w:val="00E002F6"/>
    <w:pPr>
      <w:shd w:val="clear" w:color="auto" w:fill="FFFFFF"/>
      <w:spacing w:after="0" w:line="240" w:lineRule="auto"/>
    </w:pPr>
  </w:style>
  <w:style w:type="paragraph" w:customStyle="1" w:styleId="218">
    <w:name w:val="Основной текст (2)1"/>
    <w:basedOn w:val="a"/>
    <w:uiPriority w:val="99"/>
    <w:rsid w:val="00E002F6"/>
    <w:pPr>
      <w:shd w:val="clear" w:color="auto" w:fill="FFFFFF"/>
      <w:spacing w:after="300" w:line="240" w:lineRule="atLeast"/>
      <w:jc w:val="both"/>
    </w:pPr>
    <w:rPr>
      <w:rFonts w:ascii="Times New Roman" w:eastAsia="Times New Roman" w:hAnsi="Times New Roman" w:cs="Times New Roman"/>
      <w:b/>
      <w:bCs/>
      <w:noProof/>
      <w:sz w:val="26"/>
      <w:szCs w:val="26"/>
      <w:lang w:eastAsia="ru-RU"/>
    </w:rPr>
  </w:style>
  <w:style w:type="character" w:customStyle="1" w:styleId="120">
    <w:name w:val="Заголовок №1 (2)_"/>
    <w:link w:val="121"/>
    <w:uiPriority w:val="99"/>
    <w:locked/>
    <w:rsid w:val="00E002F6"/>
    <w:rPr>
      <w:sz w:val="26"/>
      <w:szCs w:val="26"/>
      <w:shd w:val="clear" w:color="auto" w:fill="FFFFFF"/>
    </w:rPr>
  </w:style>
  <w:style w:type="paragraph" w:customStyle="1" w:styleId="121">
    <w:name w:val="Заголовок №1 (2)"/>
    <w:basedOn w:val="a"/>
    <w:link w:val="120"/>
    <w:uiPriority w:val="99"/>
    <w:rsid w:val="00E002F6"/>
    <w:pPr>
      <w:shd w:val="clear" w:color="auto" w:fill="FFFFFF"/>
      <w:spacing w:after="0" w:line="322" w:lineRule="exact"/>
      <w:jc w:val="both"/>
      <w:outlineLvl w:val="0"/>
    </w:pPr>
    <w:rPr>
      <w:sz w:val="26"/>
      <w:szCs w:val="26"/>
    </w:rPr>
  </w:style>
  <w:style w:type="paragraph" w:customStyle="1" w:styleId="1ffc">
    <w:name w:val="Заголовок1"/>
    <w:basedOn w:val="a"/>
    <w:next w:val="a0"/>
    <w:uiPriority w:val="99"/>
    <w:rsid w:val="00E002F6"/>
    <w:pPr>
      <w:keepNext/>
      <w:widowControl w:val="0"/>
      <w:suppressAutoHyphens/>
      <w:spacing w:before="240" w:after="120" w:line="240" w:lineRule="auto"/>
    </w:pPr>
    <w:rPr>
      <w:rFonts w:ascii="Arial" w:eastAsia="Times New Roman" w:hAnsi="Arial" w:cs="Tahoma"/>
      <w:kern w:val="2"/>
      <w:sz w:val="28"/>
      <w:szCs w:val="28"/>
      <w:lang w:eastAsia="hi-IN" w:bidi="hi-IN"/>
    </w:rPr>
  </w:style>
  <w:style w:type="character" w:customStyle="1" w:styleId="1ffd">
    <w:name w:val="Обычный (веб) Знак1"/>
    <w:aliases w:val="Normal (Web) Char Знак1"/>
    <w:uiPriority w:val="34"/>
    <w:semiHidden/>
    <w:locked/>
    <w:rsid w:val="00E002F6"/>
    <w:rPr>
      <w:rFonts w:ascii="Times New Roman" w:eastAsia="Times New Roman" w:hAnsi="Times New Roman" w:cs="Times New Roman"/>
      <w:color w:val="000000"/>
      <w:sz w:val="28"/>
      <w:lang w:eastAsia="ru-RU"/>
    </w:rPr>
  </w:style>
  <w:style w:type="table" w:customStyle="1" w:styleId="2fd">
    <w:name w:val="Сетка таблицы2"/>
    <w:basedOn w:val="a2"/>
    <w:next w:val="afff1"/>
    <w:rsid w:val="00E002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9A474-F152-4F5D-B501-23A1A858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47658</Words>
  <Characters>271654</Characters>
  <Application>Microsoft Office Word</Application>
  <DocSecurity>0</DocSecurity>
  <Lines>2263</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8</cp:revision>
  <dcterms:created xsi:type="dcterms:W3CDTF">2022-10-10T09:53:00Z</dcterms:created>
  <dcterms:modified xsi:type="dcterms:W3CDTF">2024-11-19T08:54:00Z</dcterms:modified>
</cp:coreProperties>
</file>